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14675" w14:textId="21FA15A6" w:rsidR="009269E1" w:rsidRPr="00C55C77" w:rsidRDefault="009269E1" w:rsidP="00C55C77">
      <w:pPr>
        <w:ind w:left="720" w:hanging="720"/>
        <w:jc w:val="center"/>
        <w:rPr>
          <w:rFonts w:ascii="Helvetica" w:hAnsi="Helvetica"/>
          <w:b/>
          <w:color w:val="000000"/>
          <w:sz w:val="20"/>
        </w:rPr>
      </w:pPr>
      <w:r w:rsidRPr="00C55C77">
        <w:rPr>
          <w:rFonts w:ascii="Helvetica" w:hAnsi="Helvetica"/>
          <w:b/>
          <w:color w:val="000000"/>
          <w:sz w:val="20"/>
        </w:rPr>
        <w:t>C</w:t>
      </w:r>
      <w:r w:rsidR="00B61F59" w:rsidRPr="00C55C77">
        <w:rPr>
          <w:rFonts w:ascii="Helvetica" w:hAnsi="Helvetica"/>
          <w:b/>
          <w:color w:val="000000"/>
          <w:sz w:val="20"/>
        </w:rPr>
        <w:t>ARL ANDRE</w:t>
      </w:r>
    </w:p>
    <w:p w14:paraId="4A6306AA" w14:textId="77777777" w:rsidR="009269E1" w:rsidRPr="00C55C77" w:rsidRDefault="009269E1" w:rsidP="00C55C77">
      <w:pPr>
        <w:pStyle w:val="Heading3"/>
        <w:rPr>
          <w:sz w:val="20"/>
          <w:u w:val="none"/>
        </w:rPr>
      </w:pPr>
      <w:r w:rsidRPr="00C55C77">
        <w:rPr>
          <w:sz w:val="20"/>
          <w:u w:val="none"/>
        </w:rPr>
        <w:t>Bibliography</w:t>
      </w:r>
    </w:p>
    <w:p w14:paraId="540382CB" w14:textId="77777777" w:rsidR="009269E1" w:rsidRPr="00C55C77" w:rsidRDefault="009269E1">
      <w:pPr>
        <w:ind w:left="720" w:hanging="720"/>
        <w:rPr>
          <w:rFonts w:ascii="Helvetica" w:hAnsi="Helvetica"/>
          <w:bCs/>
          <w:color w:val="000000"/>
          <w:sz w:val="20"/>
        </w:rPr>
      </w:pPr>
    </w:p>
    <w:p w14:paraId="09163AF8" w14:textId="77777777" w:rsidR="00C55C77" w:rsidRPr="00C55C77" w:rsidRDefault="00C55C77" w:rsidP="001F5317">
      <w:pPr>
        <w:ind w:hanging="180"/>
        <w:rPr>
          <w:rFonts w:ascii="Helvetica" w:hAnsi="Helvetica"/>
          <w:bCs/>
          <w:color w:val="000000"/>
          <w:sz w:val="20"/>
          <w:u w:val="single"/>
        </w:rPr>
      </w:pPr>
    </w:p>
    <w:p w14:paraId="36646DEA" w14:textId="77777777" w:rsidR="00C55C77" w:rsidRPr="00C55C77" w:rsidRDefault="00C55C77" w:rsidP="001F5317">
      <w:pPr>
        <w:ind w:hanging="180"/>
        <w:rPr>
          <w:rFonts w:ascii="Helvetica" w:hAnsi="Helvetica"/>
          <w:bCs/>
          <w:color w:val="000000"/>
          <w:sz w:val="20"/>
          <w:u w:val="single"/>
        </w:rPr>
      </w:pPr>
    </w:p>
    <w:p w14:paraId="25BD9A30" w14:textId="34E0FD5B" w:rsidR="009269E1" w:rsidRPr="00C55C77" w:rsidRDefault="00C55C77" w:rsidP="001F5317">
      <w:pPr>
        <w:ind w:hanging="180"/>
        <w:rPr>
          <w:rFonts w:ascii="Helvetica" w:hAnsi="Helvetica"/>
          <w:b/>
          <w:color w:val="000000"/>
          <w:sz w:val="20"/>
          <w:u w:val="single"/>
        </w:rPr>
      </w:pPr>
      <w:r w:rsidRPr="00C55C77">
        <w:rPr>
          <w:rFonts w:ascii="Helvetica" w:hAnsi="Helvetica"/>
          <w:b/>
          <w:color w:val="000000"/>
          <w:sz w:val="20"/>
          <w:u w:val="single"/>
        </w:rPr>
        <w:t>BOOKS &amp; CATALOGUES</w:t>
      </w:r>
    </w:p>
    <w:p w14:paraId="57A817F6" w14:textId="77777777" w:rsidR="00661E5A" w:rsidRPr="00C55C77" w:rsidRDefault="00661E5A" w:rsidP="001F5317">
      <w:pPr>
        <w:ind w:hanging="180"/>
        <w:rPr>
          <w:rFonts w:ascii="Helvetica" w:hAnsi="Helvetica"/>
          <w:bCs/>
          <w:color w:val="000000"/>
          <w:sz w:val="20"/>
        </w:rPr>
      </w:pPr>
    </w:p>
    <w:p w14:paraId="4A17B508" w14:textId="77777777" w:rsidR="00B45B4A" w:rsidRDefault="00B45B4A" w:rsidP="004F1878">
      <w:pPr>
        <w:ind w:hanging="180"/>
        <w:rPr>
          <w:rFonts w:ascii="Helvetica" w:hAnsi="Helvetica"/>
          <w:bCs/>
          <w:color w:val="000000"/>
          <w:sz w:val="20"/>
        </w:rPr>
      </w:pPr>
      <w:r>
        <w:rPr>
          <w:rFonts w:ascii="Helvetica" w:hAnsi="Helvetica"/>
          <w:bCs/>
          <w:color w:val="000000"/>
          <w:sz w:val="20"/>
        </w:rPr>
        <w:t>2024</w:t>
      </w:r>
      <w:r>
        <w:rPr>
          <w:rFonts w:ascii="Helvetica" w:hAnsi="Helvetica"/>
          <w:bCs/>
          <w:color w:val="000000"/>
          <w:sz w:val="20"/>
        </w:rPr>
        <w:tab/>
      </w:r>
      <w:r>
        <w:rPr>
          <w:rFonts w:ascii="Helvetica" w:hAnsi="Helvetica"/>
          <w:bCs/>
          <w:i/>
          <w:iCs/>
          <w:color w:val="000000"/>
          <w:sz w:val="20"/>
        </w:rPr>
        <w:t>Carl Andre: Between Sculpture and Poetry</w:t>
      </w:r>
      <w:r>
        <w:rPr>
          <w:rFonts w:ascii="Helvetica" w:hAnsi="Helvetica"/>
          <w:bCs/>
          <w:color w:val="000000"/>
          <w:sz w:val="20"/>
        </w:rPr>
        <w:t xml:space="preserve">, </w:t>
      </w:r>
      <w:proofErr w:type="spellStart"/>
      <w:r>
        <w:rPr>
          <w:rFonts w:ascii="Helvetica" w:hAnsi="Helvetica"/>
          <w:bCs/>
          <w:color w:val="000000"/>
          <w:sz w:val="20"/>
        </w:rPr>
        <w:t>exh</w:t>
      </w:r>
      <w:proofErr w:type="spellEnd"/>
      <w:r>
        <w:rPr>
          <w:rFonts w:ascii="Helvetica" w:hAnsi="Helvetica"/>
          <w:bCs/>
          <w:color w:val="000000"/>
          <w:sz w:val="20"/>
        </w:rPr>
        <w:t>. cat., (Sakura, Japan: Kawamura</w:t>
      </w:r>
    </w:p>
    <w:p w14:paraId="7C1C2369" w14:textId="5E875F1D" w:rsidR="00B45B4A" w:rsidRDefault="00B45B4A" w:rsidP="00B45B4A">
      <w:pPr>
        <w:ind w:left="720" w:firstLine="720"/>
        <w:rPr>
          <w:rFonts w:ascii="Helvetica" w:hAnsi="Helvetica"/>
          <w:bCs/>
          <w:color w:val="000000"/>
          <w:sz w:val="20"/>
        </w:rPr>
      </w:pPr>
      <w:r>
        <w:rPr>
          <w:rFonts w:ascii="Helvetica" w:hAnsi="Helvetica"/>
          <w:bCs/>
          <w:color w:val="000000"/>
          <w:sz w:val="20"/>
        </w:rPr>
        <w:t>Memorial DIC Museum of Art, 2024)</w:t>
      </w:r>
    </w:p>
    <w:p w14:paraId="73BCF371" w14:textId="77777777" w:rsidR="001257ED" w:rsidRPr="00B45B4A" w:rsidRDefault="001257ED" w:rsidP="00B45B4A">
      <w:pPr>
        <w:ind w:left="720" w:firstLine="720"/>
        <w:rPr>
          <w:rFonts w:ascii="Helvetica" w:hAnsi="Helvetica"/>
          <w:bCs/>
          <w:color w:val="000000"/>
          <w:sz w:val="20"/>
        </w:rPr>
      </w:pPr>
    </w:p>
    <w:p w14:paraId="2F1DC7FF" w14:textId="77777777" w:rsidR="00B45B4A" w:rsidRDefault="00B45B4A" w:rsidP="004F1878">
      <w:pPr>
        <w:ind w:hanging="180"/>
        <w:rPr>
          <w:rFonts w:ascii="Helvetica" w:hAnsi="Helvetica"/>
          <w:bCs/>
          <w:color w:val="000000"/>
          <w:sz w:val="20"/>
        </w:rPr>
      </w:pPr>
      <w:r>
        <w:rPr>
          <w:rFonts w:ascii="Helvetica" w:hAnsi="Helvetica"/>
          <w:bCs/>
          <w:color w:val="000000"/>
          <w:sz w:val="20"/>
        </w:rPr>
        <w:t>2023</w:t>
      </w:r>
      <w:r>
        <w:rPr>
          <w:rFonts w:ascii="Helvetica" w:hAnsi="Helvetica"/>
          <w:bCs/>
          <w:color w:val="000000"/>
          <w:sz w:val="20"/>
        </w:rPr>
        <w:tab/>
      </w:r>
      <w:proofErr w:type="spellStart"/>
      <w:r>
        <w:rPr>
          <w:rFonts w:ascii="Helvetica" w:hAnsi="Helvetica"/>
          <w:bCs/>
          <w:i/>
          <w:iCs/>
          <w:color w:val="000000"/>
          <w:sz w:val="20"/>
        </w:rPr>
        <w:t>Douze</w:t>
      </w:r>
      <w:proofErr w:type="spellEnd"/>
      <w:r>
        <w:rPr>
          <w:rFonts w:ascii="Helvetica" w:hAnsi="Helvetica"/>
          <w:bCs/>
          <w:i/>
          <w:iCs/>
          <w:color w:val="000000"/>
          <w:sz w:val="20"/>
        </w:rPr>
        <w:t xml:space="preserve"> dialogues 1962 – 1963: </w:t>
      </w:r>
      <w:proofErr w:type="spellStart"/>
      <w:r>
        <w:rPr>
          <w:rFonts w:ascii="Helvetica" w:hAnsi="Helvetica"/>
          <w:bCs/>
          <w:i/>
          <w:iCs/>
          <w:color w:val="000000"/>
          <w:sz w:val="20"/>
        </w:rPr>
        <w:t>Photographies</w:t>
      </w:r>
      <w:proofErr w:type="spellEnd"/>
      <w:r>
        <w:rPr>
          <w:rFonts w:ascii="Helvetica" w:hAnsi="Helvetica"/>
          <w:bCs/>
          <w:i/>
          <w:iCs/>
          <w:color w:val="000000"/>
          <w:sz w:val="20"/>
        </w:rPr>
        <w:t xml:space="preserve"> de Hollis Frampton</w:t>
      </w:r>
      <w:r>
        <w:rPr>
          <w:rFonts w:ascii="Helvetica" w:hAnsi="Helvetica"/>
          <w:bCs/>
          <w:color w:val="000000"/>
          <w:sz w:val="20"/>
        </w:rPr>
        <w:t xml:space="preserve">, (Paris: Editions </w:t>
      </w:r>
    </w:p>
    <w:p w14:paraId="024460EC" w14:textId="1446EBE5" w:rsidR="00B45B4A" w:rsidRDefault="00B45B4A" w:rsidP="00B45B4A">
      <w:pPr>
        <w:ind w:left="720" w:firstLine="720"/>
        <w:rPr>
          <w:rFonts w:ascii="Helvetica" w:hAnsi="Helvetica"/>
          <w:bCs/>
          <w:color w:val="000000"/>
          <w:sz w:val="20"/>
        </w:rPr>
      </w:pPr>
      <w:r>
        <w:rPr>
          <w:rFonts w:ascii="Helvetica" w:hAnsi="Helvetica"/>
          <w:bCs/>
          <w:color w:val="000000"/>
          <w:sz w:val="20"/>
        </w:rPr>
        <w:t xml:space="preserve">Macula, 2023) </w:t>
      </w:r>
    </w:p>
    <w:p w14:paraId="115F870B" w14:textId="2205FAB8" w:rsidR="00B45B4A" w:rsidRDefault="00B45B4A" w:rsidP="00B45B4A">
      <w:pPr>
        <w:rPr>
          <w:rFonts w:ascii="Helvetica" w:hAnsi="Helvetica"/>
          <w:bCs/>
          <w:color w:val="000000"/>
          <w:sz w:val="20"/>
        </w:rPr>
      </w:pPr>
      <w:r>
        <w:rPr>
          <w:rFonts w:ascii="Helvetica" w:hAnsi="Helvetica"/>
          <w:bCs/>
          <w:color w:val="000000"/>
          <w:sz w:val="20"/>
        </w:rPr>
        <w:tab/>
      </w:r>
      <w:proofErr w:type="gramStart"/>
      <w:r>
        <w:rPr>
          <w:rFonts w:ascii="Helvetica" w:hAnsi="Helvetica"/>
          <w:bCs/>
          <w:i/>
          <w:iCs/>
          <w:color w:val="000000"/>
          <w:sz w:val="20"/>
        </w:rPr>
        <w:t>Escala :</w:t>
      </w:r>
      <w:proofErr w:type="gramEnd"/>
      <w:r>
        <w:rPr>
          <w:rFonts w:ascii="Helvetica" w:hAnsi="Helvetica"/>
          <w:bCs/>
          <w:i/>
          <w:iCs/>
          <w:color w:val="000000"/>
          <w:sz w:val="20"/>
        </w:rPr>
        <w:t xml:space="preserve"> </w:t>
      </w:r>
      <w:proofErr w:type="spellStart"/>
      <w:r>
        <w:rPr>
          <w:rFonts w:ascii="Helvetica" w:hAnsi="Helvetica"/>
          <w:bCs/>
          <w:i/>
          <w:iCs/>
          <w:color w:val="000000"/>
          <w:sz w:val="20"/>
        </w:rPr>
        <w:t>Escultura</w:t>
      </w:r>
      <w:proofErr w:type="spellEnd"/>
      <w:r>
        <w:rPr>
          <w:rFonts w:ascii="Helvetica" w:hAnsi="Helvetica"/>
          <w:bCs/>
          <w:i/>
          <w:iCs/>
          <w:color w:val="000000"/>
          <w:sz w:val="20"/>
        </w:rPr>
        <w:t xml:space="preserve"> 1945 – 2000</w:t>
      </w:r>
      <w:r>
        <w:rPr>
          <w:rFonts w:ascii="Helvetica" w:hAnsi="Helvetica"/>
          <w:bCs/>
          <w:color w:val="000000"/>
          <w:sz w:val="20"/>
        </w:rPr>
        <w:t xml:space="preserve">, </w:t>
      </w:r>
      <w:proofErr w:type="spellStart"/>
      <w:r>
        <w:rPr>
          <w:rFonts w:ascii="Helvetica" w:hAnsi="Helvetica"/>
          <w:bCs/>
          <w:color w:val="000000"/>
          <w:sz w:val="20"/>
        </w:rPr>
        <w:t>exh</w:t>
      </w:r>
      <w:proofErr w:type="spellEnd"/>
      <w:r>
        <w:rPr>
          <w:rFonts w:ascii="Helvetica" w:hAnsi="Helvetica"/>
          <w:bCs/>
          <w:color w:val="000000"/>
          <w:sz w:val="20"/>
        </w:rPr>
        <w:t xml:space="preserve">. cat., (Madrid: </w:t>
      </w:r>
      <w:proofErr w:type="spellStart"/>
      <w:r>
        <w:rPr>
          <w:rFonts w:ascii="Helvetica" w:hAnsi="Helvetica"/>
          <w:bCs/>
          <w:color w:val="000000"/>
          <w:sz w:val="20"/>
        </w:rPr>
        <w:t>Fundacion</w:t>
      </w:r>
      <w:proofErr w:type="spellEnd"/>
      <w:r>
        <w:rPr>
          <w:rFonts w:ascii="Helvetica" w:hAnsi="Helvetica"/>
          <w:bCs/>
          <w:color w:val="000000"/>
          <w:sz w:val="20"/>
        </w:rPr>
        <w:t xml:space="preserve"> Juan </w:t>
      </w:r>
      <w:proofErr w:type="gramStart"/>
      <w:r>
        <w:rPr>
          <w:rFonts w:ascii="Helvetica" w:hAnsi="Helvetica"/>
          <w:bCs/>
          <w:color w:val="000000"/>
          <w:sz w:val="20"/>
        </w:rPr>
        <w:t>March,</w:t>
      </w:r>
      <w:proofErr w:type="gramEnd"/>
      <w:r>
        <w:rPr>
          <w:rFonts w:ascii="Helvetica" w:hAnsi="Helvetica"/>
          <w:bCs/>
          <w:color w:val="000000"/>
          <w:sz w:val="20"/>
        </w:rPr>
        <w:t xml:space="preserve"> 2023)</w:t>
      </w:r>
    </w:p>
    <w:p w14:paraId="368E2635" w14:textId="77777777" w:rsidR="00B45B4A" w:rsidRDefault="00B45B4A" w:rsidP="00B45B4A">
      <w:pPr>
        <w:rPr>
          <w:rFonts w:ascii="Helvetica" w:hAnsi="Helvetica"/>
          <w:bCs/>
          <w:color w:val="000000"/>
          <w:sz w:val="20"/>
        </w:rPr>
      </w:pPr>
      <w:r>
        <w:rPr>
          <w:rFonts w:ascii="Helvetica" w:hAnsi="Helvetica"/>
          <w:bCs/>
          <w:color w:val="000000"/>
          <w:sz w:val="20"/>
        </w:rPr>
        <w:tab/>
        <w:t xml:space="preserve">C. </w:t>
      </w:r>
      <w:proofErr w:type="spellStart"/>
      <w:r>
        <w:rPr>
          <w:rFonts w:ascii="Helvetica" w:hAnsi="Helvetica"/>
          <w:bCs/>
          <w:color w:val="000000"/>
          <w:sz w:val="20"/>
        </w:rPr>
        <w:t>Debray</w:t>
      </w:r>
      <w:proofErr w:type="spellEnd"/>
      <w:r>
        <w:rPr>
          <w:rFonts w:ascii="Helvetica" w:hAnsi="Helvetica"/>
          <w:bCs/>
          <w:color w:val="000000"/>
          <w:sz w:val="20"/>
        </w:rPr>
        <w:t xml:space="preserve">, </w:t>
      </w:r>
      <w:r>
        <w:rPr>
          <w:rFonts w:ascii="Helvetica" w:hAnsi="Helvetica"/>
          <w:bCs/>
          <w:i/>
          <w:iCs/>
          <w:color w:val="000000"/>
          <w:sz w:val="20"/>
        </w:rPr>
        <w:t xml:space="preserve">Gertrude Stein et Pablo Picasso: </w:t>
      </w:r>
      <w:proofErr w:type="spellStart"/>
      <w:r>
        <w:rPr>
          <w:rFonts w:ascii="Helvetica" w:hAnsi="Helvetica"/>
          <w:bCs/>
          <w:i/>
          <w:iCs/>
          <w:color w:val="000000"/>
          <w:sz w:val="20"/>
        </w:rPr>
        <w:t>L’invention</w:t>
      </w:r>
      <w:proofErr w:type="spellEnd"/>
      <w:r>
        <w:rPr>
          <w:rFonts w:ascii="Helvetica" w:hAnsi="Helvetica"/>
          <w:bCs/>
          <w:i/>
          <w:iCs/>
          <w:color w:val="000000"/>
          <w:sz w:val="20"/>
        </w:rPr>
        <w:t xml:space="preserve"> du </w:t>
      </w:r>
      <w:proofErr w:type="spellStart"/>
      <w:r>
        <w:rPr>
          <w:rFonts w:ascii="Helvetica" w:hAnsi="Helvetica"/>
          <w:bCs/>
          <w:i/>
          <w:iCs/>
          <w:color w:val="000000"/>
          <w:sz w:val="20"/>
        </w:rPr>
        <w:t>Langage</w:t>
      </w:r>
      <w:proofErr w:type="spellEnd"/>
      <w:r>
        <w:rPr>
          <w:rFonts w:ascii="Helvetica" w:hAnsi="Helvetica"/>
          <w:bCs/>
          <w:i/>
          <w:iCs/>
          <w:color w:val="000000"/>
          <w:sz w:val="20"/>
        </w:rPr>
        <w:t xml:space="preserve">, </w:t>
      </w:r>
      <w:proofErr w:type="spellStart"/>
      <w:r>
        <w:rPr>
          <w:rFonts w:ascii="Helvetica" w:hAnsi="Helvetica"/>
          <w:bCs/>
          <w:color w:val="000000"/>
          <w:sz w:val="20"/>
        </w:rPr>
        <w:t>exh</w:t>
      </w:r>
      <w:proofErr w:type="spellEnd"/>
      <w:r>
        <w:rPr>
          <w:rFonts w:ascii="Helvetica" w:hAnsi="Helvetica"/>
          <w:bCs/>
          <w:color w:val="000000"/>
          <w:sz w:val="20"/>
        </w:rPr>
        <w:t xml:space="preserve">. cat., (Paris: </w:t>
      </w:r>
    </w:p>
    <w:p w14:paraId="1B925A3F" w14:textId="6FB60FEF" w:rsidR="00B45B4A" w:rsidRPr="00B45B4A" w:rsidRDefault="00B45B4A" w:rsidP="00B45B4A">
      <w:pPr>
        <w:ind w:left="720" w:firstLine="720"/>
        <w:rPr>
          <w:rFonts w:ascii="Helvetica" w:hAnsi="Helvetica"/>
          <w:bCs/>
          <w:color w:val="000000"/>
          <w:sz w:val="20"/>
        </w:rPr>
      </w:pPr>
      <w:proofErr w:type="spellStart"/>
      <w:r>
        <w:rPr>
          <w:rFonts w:ascii="Helvetica" w:hAnsi="Helvetica"/>
          <w:bCs/>
          <w:color w:val="000000"/>
          <w:sz w:val="20"/>
        </w:rPr>
        <w:t>Musee</w:t>
      </w:r>
      <w:proofErr w:type="spellEnd"/>
      <w:r>
        <w:rPr>
          <w:rFonts w:ascii="Helvetica" w:hAnsi="Helvetica"/>
          <w:bCs/>
          <w:color w:val="000000"/>
          <w:sz w:val="20"/>
        </w:rPr>
        <w:t xml:space="preserve"> du Luxembourg, 2023) </w:t>
      </w:r>
    </w:p>
    <w:p w14:paraId="0C14836E" w14:textId="77777777" w:rsidR="00B45B4A" w:rsidRDefault="00B45B4A" w:rsidP="004F1878">
      <w:pPr>
        <w:ind w:hanging="180"/>
        <w:rPr>
          <w:rFonts w:ascii="Helvetica" w:hAnsi="Helvetica"/>
          <w:bCs/>
          <w:color w:val="000000"/>
          <w:sz w:val="20"/>
        </w:rPr>
      </w:pPr>
      <w:r>
        <w:rPr>
          <w:rFonts w:ascii="Helvetica" w:hAnsi="Helvetica"/>
          <w:bCs/>
          <w:color w:val="000000"/>
          <w:sz w:val="20"/>
        </w:rPr>
        <w:tab/>
      </w:r>
      <w:r>
        <w:rPr>
          <w:rFonts w:ascii="Helvetica" w:hAnsi="Helvetica"/>
          <w:bCs/>
          <w:color w:val="000000"/>
          <w:sz w:val="20"/>
        </w:rPr>
        <w:tab/>
        <w:t xml:space="preserve">G. </w:t>
      </w:r>
      <w:proofErr w:type="spellStart"/>
      <w:r>
        <w:rPr>
          <w:rFonts w:ascii="Helvetica" w:hAnsi="Helvetica"/>
          <w:bCs/>
          <w:color w:val="000000"/>
          <w:sz w:val="20"/>
        </w:rPr>
        <w:t>Delahunty</w:t>
      </w:r>
      <w:proofErr w:type="spellEnd"/>
      <w:r>
        <w:rPr>
          <w:rFonts w:ascii="Helvetica" w:hAnsi="Helvetica"/>
          <w:bCs/>
          <w:color w:val="000000"/>
          <w:sz w:val="20"/>
        </w:rPr>
        <w:t xml:space="preserve">, </w:t>
      </w:r>
      <w:r>
        <w:rPr>
          <w:rFonts w:ascii="Helvetica" w:hAnsi="Helvetica"/>
          <w:bCs/>
          <w:i/>
          <w:iCs/>
          <w:color w:val="000000"/>
          <w:sz w:val="20"/>
        </w:rPr>
        <w:t>Amor Mundi: The Collection of Marguerite Steed Hoffman</w:t>
      </w:r>
      <w:r>
        <w:rPr>
          <w:rFonts w:ascii="Helvetica" w:hAnsi="Helvetica"/>
          <w:bCs/>
          <w:color w:val="000000"/>
          <w:sz w:val="20"/>
        </w:rPr>
        <w:t xml:space="preserve">, (London: </w:t>
      </w:r>
    </w:p>
    <w:p w14:paraId="29A2CFEB" w14:textId="660F3825" w:rsidR="00B45B4A" w:rsidRDefault="00B45B4A" w:rsidP="00B45B4A">
      <w:pPr>
        <w:ind w:left="720" w:firstLine="720"/>
        <w:rPr>
          <w:rFonts w:ascii="Helvetica" w:hAnsi="Helvetica"/>
          <w:bCs/>
          <w:color w:val="000000"/>
          <w:sz w:val="20"/>
        </w:rPr>
      </w:pPr>
      <w:proofErr w:type="spellStart"/>
      <w:r>
        <w:rPr>
          <w:rFonts w:ascii="Helvetica" w:hAnsi="Helvetica"/>
          <w:bCs/>
          <w:color w:val="000000"/>
          <w:sz w:val="20"/>
        </w:rPr>
        <w:t>Ridinghouse</w:t>
      </w:r>
      <w:proofErr w:type="spellEnd"/>
      <w:r>
        <w:rPr>
          <w:rFonts w:ascii="Helvetica" w:hAnsi="Helvetica"/>
          <w:bCs/>
          <w:color w:val="000000"/>
          <w:sz w:val="20"/>
        </w:rPr>
        <w:t xml:space="preserve">, 2023) </w:t>
      </w:r>
    </w:p>
    <w:p w14:paraId="552E60E0" w14:textId="77777777" w:rsidR="00B45B4A" w:rsidRPr="00B45B4A" w:rsidRDefault="00B45B4A" w:rsidP="00B45B4A">
      <w:pPr>
        <w:rPr>
          <w:rFonts w:ascii="Helvetica" w:hAnsi="Helvetica"/>
          <w:bCs/>
          <w:color w:val="000000"/>
          <w:sz w:val="20"/>
        </w:rPr>
      </w:pPr>
    </w:p>
    <w:p w14:paraId="74937B9F" w14:textId="77777777" w:rsidR="00784D3F" w:rsidRDefault="00784D3F" w:rsidP="004F1878">
      <w:pPr>
        <w:ind w:hanging="180"/>
        <w:rPr>
          <w:rFonts w:ascii="Helvetica" w:hAnsi="Helvetica"/>
          <w:bCs/>
          <w:color w:val="000000"/>
          <w:sz w:val="20"/>
        </w:rPr>
      </w:pPr>
      <w:r>
        <w:rPr>
          <w:rFonts w:ascii="Helvetica" w:hAnsi="Helvetica"/>
          <w:bCs/>
          <w:color w:val="000000"/>
          <w:sz w:val="20"/>
        </w:rPr>
        <w:t>2022</w:t>
      </w:r>
      <w:r>
        <w:rPr>
          <w:rFonts w:ascii="Helvetica" w:hAnsi="Helvetica"/>
          <w:bCs/>
          <w:color w:val="000000"/>
          <w:sz w:val="20"/>
        </w:rPr>
        <w:tab/>
        <w:t xml:space="preserve">Benjamin H.D. </w:t>
      </w:r>
      <w:proofErr w:type="spellStart"/>
      <w:r>
        <w:rPr>
          <w:rFonts w:ascii="Helvetica" w:hAnsi="Helvetica"/>
          <w:bCs/>
          <w:color w:val="000000"/>
          <w:sz w:val="20"/>
        </w:rPr>
        <w:t>Buchloh</w:t>
      </w:r>
      <w:proofErr w:type="spellEnd"/>
      <w:r>
        <w:rPr>
          <w:rFonts w:ascii="Helvetica" w:hAnsi="Helvetica"/>
          <w:bCs/>
          <w:color w:val="000000"/>
          <w:sz w:val="20"/>
        </w:rPr>
        <w:t xml:space="preserve">, </w:t>
      </w:r>
      <w:r w:rsidRPr="001257ED">
        <w:rPr>
          <w:rFonts w:ascii="Helvetica" w:hAnsi="Helvetica"/>
          <w:bCs/>
          <w:i/>
          <w:iCs/>
          <w:color w:val="000000"/>
          <w:sz w:val="20"/>
        </w:rPr>
        <w:t>Gerhard Richter: Painting after the Subject of History,</w:t>
      </w:r>
      <w:r>
        <w:rPr>
          <w:rFonts w:ascii="Helvetica" w:hAnsi="Helvetica"/>
          <w:bCs/>
          <w:color w:val="000000"/>
          <w:sz w:val="20"/>
        </w:rPr>
        <w:t xml:space="preserve"> </w:t>
      </w:r>
    </w:p>
    <w:p w14:paraId="3F80C0ED" w14:textId="32189832" w:rsidR="00B45B4A" w:rsidRDefault="00784D3F" w:rsidP="00784D3F">
      <w:pPr>
        <w:ind w:left="720" w:firstLine="720"/>
        <w:rPr>
          <w:rFonts w:ascii="Helvetica" w:hAnsi="Helvetica"/>
          <w:bCs/>
          <w:color w:val="000000"/>
          <w:sz w:val="20"/>
        </w:rPr>
      </w:pPr>
      <w:r>
        <w:rPr>
          <w:rFonts w:ascii="Helvetica" w:hAnsi="Helvetica"/>
          <w:bCs/>
          <w:color w:val="000000"/>
          <w:sz w:val="20"/>
        </w:rPr>
        <w:t>Cambridge: MIT Press, 2022)</w:t>
      </w:r>
    </w:p>
    <w:p w14:paraId="160545EE" w14:textId="404414A7" w:rsidR="00784D3F" w:rsidRPr="00784D3F" w:rsidRDefault="00784D3F" w:rsidP="00784D3F">
      <w:pPr>
        <w:rPr>
          <w:rFonts w:ascii="Helvetica" w:hAnsi="Helvetica"/>
          <w:bCs/>
          <w:color w:val="000000"/>
          <w:sz w:val="20"/>
        </w:rPr>
      </w:pPr>
      <w:r>
        <w:rPr>
          <w:rFonts w:ascii="Helvetica" w:hAnsi="Helvetica"/>
          <w:bCs/>
          <w:color w:val="000000"/>
          <w:sz w:val="20"/>
        </w:rPr>
        <w:tab/>
      </w:r>
      <w:r>
        <w:rPr>
          <w:rFonts w:ascii="Helvetica" w:hAnsi="Helvetica"/>
          <w:bCs/>
          <w:i/>
          <w:iCs/>
          <w:color w:val="000000"/>
          <w:sz w:val="20"/>
        </w:rPr>
        <w:t xml:space="preserve">Le Silo: Collection </w:t>
      </w:r>
      <w:proofErr w:type="spellStart"/>
      <w:r>
        <w:rPr>
          <w:rFonts w:ascii="Helvetica" w:hAnsi="Helvetica"/>
          <w:bCs/>
          <w:i/>
          <w:iCs/>
          <w:color w:val="000000"/>
          <w:sz w:val="20"/>
        </w:rPr>
        <w:t>Billarant</w:t>
      </w:r>
      <w:proofErr w:type="spellEnd"/>
      <w:r>
        <w:rPr>
          <w:rFonts w:ascii="Helvetica" w:hAnsi="Helvetica"/>
          <w:bCs/>
          <w:i/>
          <w:iCs/>
          <w:color w:val="000000"/>
          <w:sz w:val="20"/>
        </w:rPr>
        <w:t xml:space="preserve">, </w:t>
      </w:r>
      <w:r>
        <w:rPr>
          <w:rFonts w:ascii="Helvetica" w:hAnsi="Helvetica"/>
          <w:bCs/>
          <w:color w:val="000000"/>
          <w:sz w:val="20"/>
        </w:rPr>
        <w:t>(Dijon: Les Presses du Reel, 2022) ss</w:t>
      </w:r>
    </w:p>
    <w:p w14:paraId="19EFD88D" w14:textId="77777777" w:rsidR="00784D3F" w:rsidRDefault="00784D3F" w:rsidP="00784D3F">
      <w:pPr>
        <w:ind w:left="720" w:firstLine="720"/>
        <w:rPr>
          <w:rFonts w:ascii="Helvetica" w:hAnsi="Helvetica"/>
          <w:bCs/>
          <w:color w:val="000000"/>
          <w:sz w:val="20"/>
        </w:rPr>
      </w:pPr>
    </w:p>
    <w:p w14:paraId="38F6D553" w14:textId="0A58D200" w:rsidR="00361B24" w:rsidRPr="00C55C77" w:rsidRDefault="004F1878" w:rsidP="004F1878">
      <w:pPr>
        <w:ind w:hanging="180"/>
        <w:rPr>
          <w:rFonts w:ascii="Helvetica" w:hAnsi="Helvetica"/>
          <w:bCs/>
          <w:color w:val="000000"/>
          <w:sz w:val="20"/>
        </w:rPr>
      </w:pPr>
      <w:r w:rsidRPr="00C55C77">
        <w:rPr>
          <w:rFonts w:ascii="Helvetica" w:hAnsi="Helvetica"/>
          <w:bCs/>
          <w:color w:val="000000"/>
          <w:sz w:val="20"/>
        </w:rPr>
        <w:t>2021</w:t>
      </w:r>
      <w:r w:rsidRPr="00C55C77">
        <w:rPr>
          <w:rFonts w:ascii="Helvetica" w:hAnsi="Helvetica"/>
          <w:bCs/>
          <w:color w:val="000000"/>
          <w:sz w:val="20"/>
        </w:rPr>
        <w:tab/>
      </w:r>
      <w:r w:rsidR="00C508B3" w:rsidRPr="00C55C77">
        <w:rPr>
          <w:rFonts w:ascii="Helvetica" w:hAnsi="Helvetica"/>
          <w:bCs/>
          <w:color w:val="000000"/>
          <w:sz w:val="20"/>
        </w:rPr>
        <w:t xml:space="preserve">Susan Best, </w:t>
      </w:r>
      <w:r w:rsidR="00361B24" w:rsidRPr="00C55C77">
        <w:rPr>
          <w:rFonts w:ascii="Helvetica" w:hAnsi="Helvetica"/>
          <w:bCs/>
          <w:i/>
          <w:iCs/>
          <w:color w:val="000000"/>
          <w:sz w:val="20"/>
        </w:rPr>
        <w:t>It’s Not Personal: Post 60s Body Art and Performance</w:t>
      </w:r>
      <w:r w:rsidR="00361B24" w:rsidRPr="00C55C77">
        <w:rPr>
          <w:rFonts w:ascii="Helvetica" w:hAnsi="Helvetica"/>
          <w:bCs/>
          <w:color w:val="000000"/>
          <w:sz w:val="20"/>
        </w:rPr>
        <w:t xml:space="preserve">, (London: </w:t>
      </w:r>
      <w:r w:rsidR="00C508B3" w:rsidRPr="00C55C77">
        <w:rPr>
          <w:rFonts w:ascii="Helvetica" w:hAnsi="Helvetica"/>
          <w:bCs/>
          <w:color w:val="000000"/>
          <w:sz w:val="20"/>
        </w:rPr>
        <w:tab/>
      </w:r>
      <w:r w:rsidR="00C508B3" w:rsidRPr="00C55C77">
        <w:rPr>
          <w:rFonts w:ascii="Helvetica" w:hAnsi="Helvetica"/>
          <w:bCs/>
          <w:color w:val="000000"/>
          <w:sz w:val="20"/>
        </w:rPr>
        <w:tab/>
      </w:r>
      <w:r w:rsidR="00C508B3" w:rsidRPr="00C55C77">
        <w:rPr>
          <w:rFonts w:ascii="Helvetica" w:hAnsi="Helvetica"/>
          <w:bCs/>
          <w:color w:val="000000"/>
          <w:sz w:val="20"/>
        </w:rPr>
        <w:tab/>
      </w:r>
      <w:r w:rsidR="00C508B3" w:rsidRPr="00C55C77">
        <w:rPr>
          <w:rFonts w:ascii="Helvetica" w:hAnsi="Helvetica"/>
          <w:bCs/>
          <w:color w:val="000000"/>
          <w:sz w:val="20"/>
        </w:rPr>
        <w:tab/>
      </w:r>
      <w:r w:rsidR="00361B24" w:rsidRPr="00C55C77">
        <w:rPr>
          <w:rFonts w:ascii="Helvetica" w:hAnsi="Helvetica"/>
          <w:bCs/>
          <w:color w:val="000000"/>
          <w:sz w:val="20"/>
        </w:rPr>
        <w:t>Bloomsbury, 2021), pp. 16, 38, illus.</w:t>
      </w:r>
    </w:p>
    <w:p w14:paraId="7A230119" w14:textId="12583A31" w:rsidR="00350D2F" w:rsidRPr="00C55C77" w:rsidRDefault="00361B24" w:rsidP="004F1878">
      <w:pPr>
        <w:ind w:hanging="18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r w:rsidR="00350D2F" w:rsidRPr="00C55C77">
        <w:rPr>
          <w:rFonts w:ascii="Helvetica" w:hAnsi="Helvetica"/>
          <w:bCs/>
          <w:i/>
          <w:iCs/>
          <w:color w:val="000000"/>
          <w:sz w:val="20"/>
        </w:rPr>
        <w:t xml:space="preserve">Minimal/Conceptual: </w:t>
      </w:r>
      <w:proofErr w:type="spellStart"/>
      <w:r w:rsidR="00350D2F" w:rsidRPr="00C55C77">
        <w:rPr>
          <w:rFonts w:ascii="Helvetica" w:hAnsi="Helvetica"/>
          <w:bCs/>
          <w:i/>
          <w:iCs/>
          <w:color w:val="000000"/>
          <w:sz w:val="20"/>
        </w:rPr>
        <w:t>Dorothee</w:t>
      </w:r>
      <w:proofErr w:type="spellEnd"/>
      <w:r w:rsidR="00350D2F" w:rsidRPr="00C55C77">
        <w:rPr>
          <w:rFonts w:ascii="Helvetica" w:hAnsi="Helvetica"/>
          <w:bCs/>
          <w:i/>
          <w:iCs/>
          <w:color w:val="000000"/>
          <w:sz w:val="20"/>
        </w:rPr>
        <w:t xml:space="preserve"> and Konrad Fischer and the Art Scenes in the 1960s and </w:t>
      </w:r>
      <w:r w:rsidR="00350D2F" w:rsidRPr="00C55C77">
        <w:rPr>
          <w:rFonts w:ascii="Helvetica" w:hAnsi="Helvetica"/>
          <w:bCs/>
          <w:i/>
          <w:iCs/>
          <w:color w:val="000000"/>
          <w:sz w:val="20"/>
        </w:rPr>
        <w:tab/>
      </w:r>
      <w:r w:rsidR="00350D2F" w:rsidRPr="00C55C77">
        <w:rPr>
          <w:rFonts w:ascii="Helvetica" w:hAnsi="Helvetica"/>
          <w:bCs/>
          <w:i/>
          <w:iCs/>
          <w:color w:val="000000"/>
          <w:sz w:val="20"/>
        </w:rPr>
        <w:tab/>
      </w:r>
      <w:r w:rsidR="00350D2F" w:rsidRPr="00C55C77">
        <w:rPr>
          <w:rFonts w:ascii="Helvetica" w:hAnsi="Helvetica"/>
          <w:bCs/>
          <w:i/>
          <w:iCs/>
          <w:color w:val="000000"/>
          <w:sz w:val="20"/>
        </w:rPr>
        <w:tab/>
        <w:t>1970s</w:t>
      </w:r>
      <w:r w:rsidR="00350D2F" w:rsidRPr="00C55C77">
        <w:rPr>
          <w:rFonts w:ascii="Helvetica" w:hAnsi="Helvetica"/>
          <w:bCs/>
          <w:color w:val="000000"/>
          <w:sz w:val="20"/>
        </w:rPr>
        <w:t>, (Sakura:</w:t>
      </w:r>
      <w:r w:rsidR="00350D2F" w:rsidRPr="00C55C77">
        <w:rPr>
          <w:rFonts w:ascii="Helvetica" w:hAnsi="Helvetica"/>
          <w:bCs/>
          <w:i/>
          <w:iCs/>
          <w:color w:val="000000"/>
          <w:sz w:val="20"/>
        </w:rPr>
        <w:t xml:space="preserve"> </w:t>
      </w:r>
      <w:r w:rsidR="00350D2F" w:rsidRPr="00C55C77">
        <w:rPr>
          <w:rFonts w:ascii="Helvetica" w:hAnsi="Helvetica"/>
          <w:bCs/>
          <w:color w:val="000000"/>
          <w:sz w:val="20"/>
        </w:rPr>
        <w:t>Kawamura Memorial DIC Museum of Art, 2021</w:t>
      </w:r>
      <w:r w:rsidR="0052226E" w:rsidRPr="00C55C77">
        <w:rPr>
          <w:rFonts w:ascii="Helvetica" w:hAnsi="Helvetica"/>
          <w:bCs/>
          <w:color w:val="000000"/>
          <w:sz w:val="20"/>
        </w:rPr>
        <w:t>)</w:t>
      </w:r>
    </w:p>
    <w:p w14:paraId="550CBA39" w14:textId="6616ACFD" w:rsidR="00801F40" w:rsidRPr="00C55C77" w:rsidRDefault="00350D2F" w:rsidP="004F1878">
      <w:pPr>
        <w:ind w:hanging="18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r w:rsidR="00801F40" w:rsidRPr="00C55C77">
        <w:rPr>
          <w:rFonts w:ascii="Helvetica" w:hAnsi="Helvetica"/>
          <w:bCs/>
          <w:color w:val="000000"/>
          <w:sz w:val="20"/>
        </w:rPr>
        <w:t xml:space="preserve">Sara Harrison, ed., </w:t>
      </w:r>
      <w:r w:rsidR="00801F40" w:rsidRPr="00C55C77">
        <w:rPr>
          <w:rFonts w:ascii="Helvetica" w:hAnsi="Helvetica"/>
          <w:bCs/>
          <w:i/>
          <w:iCs/>
          <w:color w:val="000000"/>
          <w:sz w:val="20"/>
        </w:rPr>
        <w:t>Phyllida Barlow: Collected Lectures, Writings, and Interviews</w:t>
      </w:r>
      <w:r w:rsidR="00801F40" w:rsidRPr="00C55C77">
        <w:rPr>
          <w:rFonts w:ascii="Helvetica" w:hAnsi="Helvetica"/>
          <w:bCs/>
          <w:color w:val="000000"/>
          <w:sz w:val="20"/>
        </w:rPr>
        <w:t xml:space="preserve">, </w:t>
      </w:r>
      <w:r w:rsidR="00643E7C" w:rsidRPr="00C55C77">
        <w:rPr>
          <w:rFonts w:ascii="Helvetica" w:hAnsi="Helvetica"/>
          <w:bCs/>
          <w:color w:val="000000"/>
          <w:sz w:val="20"/>
        </w:rPr>
        <w:t xml:space="preserve">(New </w:t>
      </w:r>
      <w:r w:rsidR="00643E7C" w:rsidRPr="00C55C77">
        <w:rPr>
          <w:rFonts w:ascii="Helvetica" w:hAnsi="Helvetica"/>
          <w:bCs/>
          <w:color w:val="000000"/>
          <w:sz w:val="20"/>
        </w:rPr>
        <w:tab/>
      </w:r>
      <w:r w:rsidR="00643E7C" w:rsidRPr="00C55C77">
        <w:rPr>
          <w:rFonts w:ascii="Helvetica" w:hAnsi="Helvetica"/>
          <w:bCs/>
          <w:color w:val="000000"/>
          <w:sz w:val="20"/>
        </w:rPr>
        <w:tab/>
      </w:r>
      <w:r w:rsidR="00643E7C" w:rsidRPr="00C55C77">
        <w:rPr>
          <w:rFonts w:ascii="Helvetica" w:hAnsi="Helvetica"/>
          <w:bCs/>
          <w:color w:val="000000"/>
          <w:sz w:val="20"/>
        </w:rPr>
        <w:tab/>
        <w:t>York, NY: Hauser &amp; Wirth Publishers, 2021)</w:t>
      </w:r>
    </w:p>
    <w:p w14:paraId="14B7000E" w14:textId="642AEAB3" w:rsidR="004F1878" w:rsidRDefault="00801F40" w:rsidP="004F1878">
      <w:pPr>
        <w:ind w:hanging="18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r w:rsidR="004F1878" w:rsidRPr="00C55C77">
        <w:rPr>
          <w:rFonts w:ascii="Helvetica" w:hAnsi="Helvetica"/>
          <w:bCs/>
          <w:color w:val="000000"/>
          <w:sz w:val="20"/>
        </w:rPr>
        <w:t xml:space="preserve">Dominic </w:t>
      </w:r>
      <w:proofErr w:type="spellStart"/>
      <w:r w:rsidR="004F1878" w:rsidRPr="00C55C77">
        <w:rPr>
          <w:rFonts w:ascii="Helvetica" w:hAnsi="Helvetica"/>
          <w:bCs/>
          <w:color w:val="000000"/>
          <w:sz w:val="20"/>
        </w:rPr>
        <w:t>Rahtz</w:t>
      </w:r>
      <w:proofErr w:type="spellEnd"/>
      <w:r w:rsidR="004F1878" w:rsidRPr="00C55C77">
        <w:rPr>
          <w:rFonts w:ascii="Helvetica" w:hAnsi="Helvetica"/>
          <w:bCs/>
          <w:color w:val="000000"/>
          <w:sz w:val="20"/>
        </w:rPr>
        <w:t xml:space="preserve">, </w:t>
      </w:r>
      <w:r w:rsidR="004F1878" w:rsidRPr="00C55C77">
        <w:rPr>
          <w:rFonts w:ascii="Helvetica" w:hAnsi="Helvetica"/>
          <w:bCs/>
          <w:i/>
          <w:iCs/>
          <w:color w:val="000000"/>
          <w:sz w:val="20"/>
        </w:rPr>
        <w:t>Metaphorical Materialism: Art in New York in the Late 1960s</w:t>
      </w:r>
      <w:r w:rsidR="004F1878" w:rsidRPr="00C55C77">
        <w:rPr>
          <w:rFonts w:ascii="Helvetica" w:hAnsi="Helvetica"/>
          <w:bCs/>
          <w:color w:val="000000"/>
          <w:sz w:val="20"/>
        </w:rPr>
        <w:t xml:space="preserve">, (Boston, </w:t>
      </w:r>
      <w:r w:rsidR="004F1878" w:rsidRPr="00C55C77">
        <w:rPr>
          <w:rFonts w:ascii="Helvetica" w:hAnsi="Helvetica"/>
          <w:bCs/>
          <w:color w:val="000000"/>
          <w:sz w:val="20"/>
        </w:rPr>
        <w:tab/>
      </w:r>
      <w:r w:rsidR="004F1878" w:rsidRPr="00C55C77">
        <w:rPr>
          <w:rFonts w:ascii="Helvetica" w:hAnsi="Helvetica"/>
          <w:bCs/>
          <w:color w:val="000000"/>
          <w:sz w:val="20"/>
        </w:rPr>
        <w:tab/>
      </w:r>
      <w:r w:rsidR="004F1878" w:rsidRPr="00C55C77">
        <w:rPr>
          <w:rFonts w:ascii="Helvetica" w:hAnsi="Helvetica"/>
          <w:bCs/>
          <w:color w:val="000000"/>
          <w:sz w:val="20"/>
        </w:rPr>
        <w:tab/>
      </w:r>
      <w:r w:rsidR="00350D2F" w:rsidRPr="00C55C77">
        <w:rPr>
          <w:rFonts w:ascii="Helvetica" w:hAnsi="Helvetica"/>
          <w:bCs/>
          <w:color w:val="000000"/>
          <w:sz w:val="20"/>
        </w:rPr>
        <w:t xml:space="preserve">MA: </w:t>
      </w:r>
      <w:r w:rsidR="004F1878" w:rsidRPr="00C55C77">
        <w:rPr>
          <w:rFonts w:ascii="Helvetica" w:hAnsi="Helvetica"/>
          <w:bCs/>
          <w:color w:val="000000"/>
          <w:sz w:val="20"/>
        </w:rPr>
        <w:t xml:space="preserve">Brill, 2021) </w:t>
      </w:r>
    </w:p>
    <w:p w14:paraId="3B771F9B" w14:textId="68CBA7E9" w:rsidR="00784D3F" w:rsidRPr="00784D3F" w:rsidRDefault="00784D3F" w:rsidP="004F1878">
      <w:pPr>
        <w:ind w:hanging="180"/>
        <w:rPr>
          <w:rFonts w:ascii="Helvetica" w:hAnsi="Helvetica"/>
          <w:bCs/>
          <w:color w:val="000000"/>
          <w:sz w:val="20"/>
        </w:rPr>
      </w:pPr>
      <w:r>
        <w:rPr>
          <w:rFonts w:ascii="Helvetica" w:hAnsi="Helvetica"/>
          <w:bCs/>
          <w:color w:val="000000"/>
          <w:sz w:val="20"/>
        </w:rPr>
        <w:tab/>
      </w:r>
      <w:r>
        <w:rPr>
          <w:rFonts w:ascii="Helvetica" w:hAnsi="Helvetica"/>
          <w:bCs/>
          <w:color w:val="000000"/>
          <w:sz w:val="20"/>
        </w:rPr>
        <w:tab/>
      </w:r>
      <w:r>
        <w:rPr>
          <w:rFonts w:ascii="Helvetica" w:hAnsi="Helvetica"/>
          <w:bCs/>
          <w:i/>
          <w:iCs/>
          <w:color w:val="000000"/>
          <w:sz w:val="20"/>
        </w:rPr>
        <w:t xml:space="preserve">American Art 1961 – 2001, </w:t>
      </w:r>
      <w:r>
        <w:rPr>
          <w:rFonts w:ascii="Helvetica" w:hAnsi="Helvetica"/>
          <w:bCs/>
          <w:color w:val="000000"/>
          <w:sz w:val="20"/>
        </w:rPr>
        <w:t>(Minneapolis: The Walker Center, 2021)</w:t>
      </w:r>
    </w:p>
    <w:p w14:paraId="23DDF2C4" w14:textId="77777777" w:rsidR="004F1878" w:rsidRPr="00C55C77" w:rsidRDefault="004F1878" w:rsidP="00B61F59">
      <w:pPr>
        <w:ind w:left="720" w:right="-180" w:hanging="900"/>
        <w:rPr>
          <w:rFonts w:ascii="Helvetica" w:hAnsi="Helvetica"/>
          <w:bCs/>
          <w:color w:val="000000"/>
          <w:sz w:val="20"/>
        </w:rPr>
      </w:pPr>
    </w:p>
    <w:p w14:paraId="51BAC6C0" w14:textId="66099B47" w:rsidR="0013176B" w:rsidRPr="00C55C77" w:rsidRDefault="00CB62C0" w:rsidP="00B61F59">
      <w:pPr>
        <w:ind w:left="720" w:right="-180" w:hanging="900"/>
        <w:rPr>
          <w:rFonts w:ascii="Helvetica" w:hAnsi="Helvetica"/>
          <w:bCs/>
          <w:color w:val="000000"/>
          <w:sz w:val="20"/>
        </w:rPr>
      </w:pPr>
      <w:r w:rsidRPr="00C55C77">
        <w:rPr>
          <w:rFonts w:ascii="Helvetica" w:hAnsi="Helvetica"/>
          <w:bCs/>
          <w:color w:val="000000"/>
          <w:sz w:val="20"/>
        </w:rPr>
        <w:t>2019</w:t>
      </w:r>
      <w:r w:rsidRPr="00C55C77">
        <w:rPr>
          <w:rFonts w:ascii="Helvetica" w:hAnsi="Helvetica"/>
          <w:bCs/>
          <w:color w:val="000000"/>
          <w:sz w:val="20"/>
        </w:rPr>
        <w:tab/>
      </w:r>
      <w:r w:rsidR="00B61F59" w:rsidRPr="00C55C77">
        <w:rPr>
          <w:rFonts w:ascii="Helvetica" w:hAnsi="Helvetica"/>
          <w:bCs/>
          <w:color w:val="000000"/>
          <w:sz w:val="20"/>
        </w:rPr>
        <w:t xml:space="preserve">Vivien </w:t>
      </w:r>
      <w:r w:rsidR="0013176B" w:rsidRPr="00C55C77">
        <w:rPr>
          <w:rFonts w:ascii="Helvetica" w:hAnsi="Helvetica"/>
          <w:bCs/>
          <w:color w:val="000000"/>
          <w:sz w:val="20"/>
        </w:rPr>
        <w:t>Green</w:t>
      </w:r>
      <w:r w:rsidR="00B61F59" w:rsidRPr="00C55C77">
        <w:rPr>
          <w:rFonts w:ascii="Helvetica" w:hAnsi="Helvetica"/>
          <w:bCs/>
          <w:color w:val="000000"/>
          <w:sz w:val="20"/>
        </w:rPr>
        <w:t xml:space="preserve"> and</w:t>
      </w:r>
      <w:r w:rsidR="0013176B" w:rsidRPr="00C55C77">
        <w:rPr>
          <w:rFonts w:ascii="Helvetica" w:hAnsi="Helvetica"/>
          <w:bCs/>
          <w:color w:val="000000"/>
          <w:sz w:val="20"/>
        </w:rPr>
        <w:t xml:space="preserve"> Nancy Specto</w:t>
      </w:r>
      <w:r w:rsidR="00B61F59" w:rsidRPr="00C55C77">
        <w:rPr>
          <w:rFonts w:ascii="Helvetica" w:hAnsi="Helvetica"/>
          <w:bCs/>
          <w:color w:val="000000"/>
          <w:sz w:val="20"/>
        </w:rPr>
        <w:t>r,</w:t>
      </w:r>
      <w:r w:rsidR="0013176B" w:rsidRPr="00C55C77">
        <w:rPr>
          <w:rFonts w:ascii="Helvetica" w:hAnsi="Helvetica"/>
          <w:bCs/>
          <w:color w:val="000000"/>
          <w:sz w:val="20"/>
        </w:rPr>
        <w:t xml:space="preserve"> </w:t>
      </w:r>
      <w:r w:rsidR="0013176B" w:rsidRPr="00C55C77">
        <w:rPr>
          <w:rFonts w:ascii="Helvetica" w:hAnsi="Helvetica"/>
          <w:bCs/>
          <w:i/>
          <w:iCs/>
          <w:color w:val="000000"/>
          <w:sz w:val="20"/>
        </w:rPr>
        <w:t>Guggenheim Museum Collection, A to Z</w:t>
      </w:r>
      <w:r w:rsidR="0013176B" w:rsidRPr="00C55C77">
        <w:rPr>
          <w:rFonts w:ascii="Helvetica" w:hAnsi="Helvetica"/>
          <w:bCs/>
          <w:color w:val="000000"/>
          <w:sz w:val="20"/>
        </w:rPr>
        <w:t xml:space="preserve"> </w:t>
      </w:r>
      <w:r w:rsidR="00B61F59" w:rsidRPr="00C55C77">
        <w:rPr>
          <w:rFonts w:ascii="Helvetica" w:hAnsi="Helvetica"/>
          <w:bCs/>
          <w:color w:val="000000"/>
          <w:sz w:val="20"/>
        </w:rPr>
        <w:t>(</w:t>
      </w:r>
      <w:r w:rsidR="0013176B" w:rsidRPr="00C55C77">
        <w:rPr>
          <w:rFonts w:ascii="Helvetica" w:hAnsi="Helvetica"/>
          <w:bCs/>
          <w:color w:val="000000"/>
          <w:sz w:val="20"/>
        </w:rPr>
        <w:t>New Yor</w:t>
      </w:r>
      <w:r w:rsidR="004F1878" w:rsidRPr="00C55C77">
        <w:rPr>
          <w:rFonts w:ascii="Helvetica" w:hAnsi="Helvetica"/>
          <w:bCs/>
          <w:color w:val="000000"/>
          <w:sz w:val="20"/>
        </w:rPr>
        <w:t>k</w:t>
      </w:r>
      <w:r w:rsidR="00B61F59" w:rsidRPr="00C55C77">
        <w:rPr>
          <w:rFonts w:ascii="Helvetica" w:hAnsi="Helvetica"/>
          <w:bCs/>
          <w:color w:val="000000"/>
          <w:sz w:val="20"/>
        </w:rPr>
        <w:t>, NY</w:t>
      </w:r>
      <w:r w:rsidR="0013176B" w:rsidRPr="00C55C77">
        <w:rPr>
          <w:rFonts w:ascii="Helvetica" w:hAnsi="Helvetica"/>
          <w:bCs/>
          <w:color w:val="000000"/>
          <w:sz w:val="20"/>
        </w:rPr>
        <w:t xml:space="preserve">: </w:t>
      </w:r>
      <w:r w:rsidR="00B61F59" w:rsidRPr="00C55C77">
        <w:rPr>
          <w:rFonts w:ascii="Helvetica" w:hAnsi="Helvetica"/>
          <w:bCs/>
          <w:color w:val="000000"/>
          <w:sz w:val="20"/>
        </w:rPr>
        <w:tab/>
      </w:r>
      <w:r w:rsidR="0013176B" w:rsidRPr="00C55C77">
        <w:rPr>
          <w:rFonts w:ascii="Helvetica" w:hAnsi="Helvetica"/>
          <w:bCs/>
          <w:color w:val="000000"/>
          <w:sz w:val="20"/>
        </w:rPr>
        <w:t>The Guggenheim Museum, 2019</w:t>
      </w:r>
      <w:r w:rsidR="00B61F59" w:rsidRPr="00C55C77">
        <w:rPr>
          <w:rFonts w:ascii="Helvetica" w:hAnsi="Helvetica"/>
          <w:bCs/>
          <w:color w:val="000000"/>
          <w:sz w:val="20"/>
        </w:rPr>
        <w:t>)</w:t>
      </w:r>
    </w:p>
    <w:p w14:paraId="2278F240" w14:textId="4B97D4FA" w:rsidR="001F61AD" w:rsidRPr="00C55C77" w:rsidRDefault="00B61F59" w:rsidP="00B61F59">
      <w:pPr>
        <w:ind w:left="720" w:right="-180"/>
        <w:rPr>
          <w:rFonts w:ascii="Helvetica" w:hAnsi="Helvetica"/>
          <w:bCs/>
          <w:color w:val="000000"/>
          <w:sz w:val="20"/>
        </w:rPr>
      </w:pPr>
      <w:r w:rsidRPr="00C55C77">
        <w:rPr>
          <w:rFonts w:ascii="Helvetica" w:hAnsi="Helvetica"/>
          <w:bCs/>
          <w:color w:val="000000"/>
          <w:sz w:val="20"/>
        </w:rPr>
        <w:t xml:space="preserve">Klaus </w:t>
      </w:r>
      <w:proofErr w:type="spellStart"/>
      <w:r w:rsidR="001F61AD" w:rsidRPr="00C55C77">
        <w:rPr>
          <w:rFonts w:ascii="Helvetica" w:hAnsi="Helvetica"/>
          <w:bCs/>
          <w:color w:val="000000"/>
          <w:sz w:val="20"/>
        </w:rPr>
        <w:t>Biesenbach</w:t>
      </w:r>
      <w:proofErr w:type="spellEnd"/>
      <w:r w:rsidRPr="00C55C77">
        <w:rPr>
          <w:rFonts w:ascii="Helvetica" w:hAnsi="Helvetica"/>
          <w:bCs/>
          <w:color w:val="000000"/>
          <w:sz w:val="20"/>
        </w:rPr>
        <w:t xml:space="preserve"> </w:t>
      </w:r>
      <w:r w:rsidR="001F61AD" w:rsidRPr="00C55C77">
        <w:rPr>
          <w:rFonts w:ascii="Helvetica" w:hAnsi="Helvetica"/>
          <w:bCs/>
          <w:color w:val="000000"/>
          <w:sz w:val="20"/>
        </w:rPr>
        <w:t xml:space="preserve">and Bettina </w:t>
      </w:r>
      <w:proofErr w:type="spellStart"/>
      <w:r w:rsidR="001F61AD" w:rsidRPr="00C55C77">
        <w:rPr>
          <w:rFonts w:ascii="Helvetica" w:hAnsi="Helvetica"/>
          <w:bCs/>
          <w:color w:val="000000"/>
          <w:sz w:val="20"/>
        </w:rPr>
        <w:t>Funcke</w:t>
      </w:r>
      <w:proofErr w:type="spellEnd"/>
      <w:r w:rsidRPr="00C55C77">
        <w:rPr>
          <w:rFonts w:ascii="Helvetica" w:hAnsi="Helvetica"/>
          <w:bCs/>
          <w:color w:val="000000"/>
          <w:sz w:val="20"/>
        </w:rPr>
        <w:t>,</w:t>
      </w:r>
      <w:r w:rsidR="001F61AD" w:rsidRPr="00C55C77">
        <w:rPr>
          <w:rFonts w:ascii="Helvetica" w:hAnsi="Helvetica"/>
          <w:bCs/>
          <w:color w:val="000000"/>
          <w:sz w:val="20"/>
        </w:rPr>
        <w:t xml:space="preserve"> </w:t>
      </w:r>
      <w:r w:rsidR="001F61AD" w:rsidRPr="00C55C77">
        <w:rPr>
          <w:rFonts w:ascii="Helvetica" w:hAnsi="Helvetica"/>
          <w:bCs/>
          <w:i/>
          <w:iCs/>
          <w:color w:val="000000"/>
          <w:sz w:val="20"/>
        </w:rPr>
        <w:t>MoMA PS1: A History</w:t>
      </w:r>
      <w:r w:rsidRPr="00C55C77">
        <w:rPr>
          <w:rFonts w:ascii="Helvetica" w:hAnsi="Helvetica"/>
          <w:bCs/>
          <w:color w:val="000000"/>
          <w:sz w:val="20"/>
        </w:rPr>
        <w:t xml:space="preserve"> (New York, NY: </w:t>
      </w:r>
      <w:r w:rsidR="001F61AD" w:rsidRPr="00C55C77">
        <w:rPr>
          <w:rFonts w:ascii="Helvetica" w:hAnsi="Helvetica"/>
          <w:bCs/>
          <w:color w:val="000000"/>
          <w:sz w:val="20"/>
        </w:rPr>
        <w:t xml:space="preserve">The </w:t>
      </w:r>
      <w:r w:rsidRPr="00C55C77">
        <w:rPr>
          <w:rFonts w:ascii="Helvetica" w:hAnsi="Helvetica"/>
          <w:bCs/>
          <w:color w:val="000000"/>
          <w:sz w:val="20"/>
        </w:rPr>
        <w:tab/>
      </w:r>
      <w:r w:rsidR="001F61AD" w:rsidRPr="00C55C77">
        <w:rPr>
          <w:rFonts w:ascii="Helvetica" w:hAnsi="Helvetica"/>
          <w:bCs/>
          <w:color w:val="000000"/>
          <w:sz w:val="20"/>
        </w:rPr>
        <w:t>Museum of Modern Art</w:t>
      </w:r>
      <w:r w:rsidRPr="00C55C77">
        <w:rPr>
          <w:rFonts w:ascii="Helvetica" w:hAnsi="Helvetica"/>
          <w:bCs/>
          <w:color w:val="000000"/>
          <w:sz w:val="20"/>
        </w:rPr>
        <w:t xml:space="preserve">, </w:t>
      </w:r>
      <w:r w:rsidR="001F61AD" w:rsidRPr="00C55C77">
        <w:rPr>
          <w:rFonts w:ascii="Helvetica" w:hAnsi="Helvetica"/>
          <w:bCs/>
          <w:color w:val="000000"/>
          <w:sz w:val="20"/>
        </w:rPr>
        <w:t>2019</w:t>
      </w:r>
      <w:r w:rsidRPr="00C55C77">
        <w:rPr>
          <w:rFonts w:ascii="Helvetica" w:hAnsi="Helvetica"/>
          <w:bCs/>
          <w:color w:val="000000"/>
          <w:sz w:val="20"/>
        </w:rPr>
        <w:t>)</w:t>
      </w:r>
      <w:r w:rsidR="001F61AD" w:rsidRPr="00C55C77">
        <w:rPr>
          <w:rFonts w:ascii="Helvetica" w:hAnsi="Helvetica"/>
          <w:bCs/>
          <w:color w:val="000000"/>
          <w:sz w:val="20"/>
        </w:rPr>
        <w:t xml:space="preserve"> </w:t>
      </w:r>
    </w:p>
    <w:p w14:paraId="541A31DF" w14:textId="5F0DC32C" w:rsidR="00CB62C0" w:rsidRPr="00C55C77" w:rsidRDefault="00B61F59" w:rsidP="001F61AD">
      <w:pPr>
        <w:ind w:firstLine="720"/>
        <w:rPr>
          <w:rFonts w:ascii="Helvetica" w:hAnsi="Helvetica"/>
          <w:bCs/>
          <w:color w:val="000000"/>
          <w:sz w:val="20"/>
        </w:rPr>
      </w:pPr>
      <w:r w:rsidRPr="00C55C77">
        <w:rPr>
          <w:rFonts w:ascii="Helvetica" w:hAnsi="Helvetica"/>
          <w:bCs/>
          <w:color w:val="000000"/>
          <w:sz w:val="20"/>
        </w:rPr>
        <w:t xml:space="preserve">Jeremy </w:t>
      </w:r>
      <w:r w:rsidR="00CB62C0" w:rsidRPr="00C55C77">
        <w:rPr>
          <w:rFonts w:ascii="Helvetica" w:hAnsi="Helvetica"/>
          <w:bCs/>
          <w:color w:val="000000"/>
          <w:sz w:val="20"/>
        </w:rPr>
        <w:t xml:space="preserve">Cooper, </w:t>
      </w:r>
      <w:r w:rsidR="00CB62C0" w:rsidRPr="00C55C77">
        <w:rPr>
          <w:rFonts w:ascii="Helvetica" w:hAnsi="Helvetica"/>
          <w:bCs/>
          <w:i/>
          <w:iCs/>
          <w:color w:val="000000"/>
          <w:sz w:val="20"/>
        </w:rPr>
        <w:t xml:space="preserve">The World Exists To Be Put On A Postcard: Artists’ postcards from </w:t>
      </w:r>
      <w:r w:rsidR="00CB62C0" w:rsidRPr="00C55C77">
        <w:rPr>
          <w:rFonts w:ascii="Helvetica" w:hAnsi="Helvetica"/>
          <w:bCs/>
          <w:i/>
          <w:iCs/>
          <w:color w:val="000000"/>
          <w:sz w:val="20"/>
        </w:rPr>
        <w:tab/>
      </w:r>
      <w:r w:rsidR="00CB62C0" w:rsidRPr="00C55C77">
        <w:rPr>
          <w:rFonts w:ascii="Helvetica" w:hAnsi="Helvetica"/>
          <w:bCs/>
          <w:i/>
          <w:iCs/>
          <w:color w:val="000000"/>
          <w:sz w:val="20"/>
        </w:rPr>
        <w:tab/>
        <w:t xml:space="preserve">1960 to </w:t>
      </w:r>
      <w:proofErr w:type="gramStart"/>
      <w:r w:rsidR="00CB62C0" w:rsidRPr="00C55C77">
        <w:rPr>
          <w:rFonts w:ascii="Helvetica" w:hAnsi="Helvetica"/>
          <w:bCs/>
          <w:i/>
          <w:iCs/>
          <w:color w:val="000000"/>
          <w:sz w:val="20"/>
        </w:rPr>
        <w:t>now</w:t>
      </w:r>
      <w:r w:rsidR="003E6B64" w:rsidRPr="00C55C77">
        <w:rPr>
          <w:rFonts w:ascii="Helvetica" w:hAnsi="Helvetica"/>
          <w:bCs/>
          <w:i/>
          <w:iCs/>
          <w:color w:val="000000"/>
          <w:sz w:val="20"/>
        </w:rPr>
        <w:t xml:space="preserve">, </w:t>
      </w:r>
      <w:r w:rsidRPr="00C55C77">
        <w:rPr>
          <w:rFonts w:ascii="Helvetica" w:hAnsi="Helvetica"/>
          <w:bCs/>
          <w:i/>
          <w:iCs/>
          <w:color w:val="000000"/>
          <w:sz w:val="20"/>
        </w:rPr>
        <w:t xml:space="preserve"> </w:t>
      </w:r>
      <w:r w:rsidRPr="00C55C77">
        <w:rPr>
          <w:rFonts w:ascii="Helvetica" w:hAnsi="Helvetica"/>
          <w:bCs/>
          <w:color w:val="000000"/>
          <w:sz w:val="20"/>
        </w:rPr>
        <w:t>(</w:t>
      </w:r>
      <w:proofErr w:type="gramEnd"/>
      <w:r w:rsidRPr="00C55C77">
        <w:rPr>
          <w:rFonts w:ascii="Helvetica" w:hAnsi="Helvetica"/>
          <w:bCs/>
          <w:color w:val="000000"/>
          <w:sz w:val="20"/>
        </w:rPr>
        <w:t xml:space="preserve">London, UK: </w:t>
      </w:r>
      <w:r w:rsidR="00CB62C0" w:rsidRPr="00C55C77">
        <w:rPr>
          <w:rFonts w:ascii="Helvetica" w:hAnsi="Helvetica"/>
          <w:bCs/>
          <w:color w:val="000000"/>
          <w:sz w:val="20"/>
        </w:rPr>
        <w:t>The British Museum</w:t>
      </w:r>
      <w:r w:rsidRPr="00C55C77">
        <w:rPr>
          <w:rFonts w:ascii="Helvetica" w:hAnsi="Helvetica"/>
          <w:bCs/>
          <w:color w:val="000000"/>
          <w:sz w:val="20"/>
        </w:rPr>
        <w:t xml:space="preserve"> and</w:t>
      </w:r>
      <w:r w:rsidR="00CB62C0" w:rsidRPr="00C55C77">
        <w:rPr>
          <w:rFonts w:ascii="Helvetica" w:hAnsi="Helvetica"/>
          <w:bCs/>
          <w:color w:val="000000"/>
          <w:sz w:val="20"/>
        </w:rPr>
        <w:t xml:space="preserve"> Thames and Hudson</w:t>
      </w:r>
      <w:r w:rsidRPr="00C55C77">
        <w:rPr>
          <w:rFonts w:ascii="Helvetica" w:hAnsi="Helvetica"/>
          <w:bCs/>
          <w:color w:val="000000"/>
          <w:sz w:val="20"/>
        </w:rPr>
        <w:t>,</w:t>
      </w:r>
      <w:r w:rsidR="00CB62C0" w:rsidRPr="00C55C77">
        <w:rPr>
          <w:rFonts w:ascii="Helvetica" w:hAnsi="Helvetica"/>
          <w:bCs/>
          <w:color w:val="000000"/>
          <w:sz w:val="20"/>
        </w:rPr>
        <w:t xml:space="preserve"> 2019</w:t>
      </w:r>
      <w:r w:rsidRPr="00C55C77">
        <w:rPr>
          <w:rFonts w:ascii="Helvetica" w:hAnsi="Helvetica"/>
          <w:bCs/>
          <w:color w:val="000000"/>
          <w:sz w:val="20"/>
        </w:rPr>
        <w:t>)</w:t>
      </w:r>
    </w:p>
    <w:p w14:paraId="20EE501A" w14:textId="1BE76A2B" w:rsidR="007D7D5C" w:rsidRPr="00C55C77" w:rsidRDefault="007D7D5C" w:rsidP="001F5317">
      <w:pPr>
        <w:ind w:hanging="18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i/>
          <w:iCs/>
          <w:color w:val="000000"/>
          <w:sz w:val="20"/>
        </w:rPr>
        <w:t>Local Histories</w:t>
      </w:r>
      <w:r w:rsidRPr="00C55C77">
        <w:rPr>
          <w:rFonts w:ascii="Helvetica" w:hAnsi="Helvetica"/>
          <w:bCs/>
          <w:color w:val="000000"/>
          <w:sz w:val="20"/>
        </w:rPr>
        <w:t xml:space="preserve">, </w:t>
      </w:r>
      <w:r w:rsidR="00B61F59" w:rsidRPr="00C55C77">
        <w:rPr>
          <w:rFonts w:ascii="Helvetica" w:hAnsi="Helvetica"/>
          <w:bCs/>
          <w:color w:val="000000"/>
          <w:sz w:val="20"/>
        </w:rPr>
        <w:t xml:space="preserve">(Berlin, Germany: </w:t>
      </w:r>
      <w:r w:rsidRPr="00C55C77">
        <w:rPr>
          <w:rFonts w:ascii="Helvetica" w:hAnsi="Helvetica"/>
          <w:bCs/>
          <w:color w:val="000000"/>
          <w:sz w:val="20"/>
        </w:rPr>
        <w:t xml:space="preserve">Hamburger </w:t>
      </w:r>
      <w:proofErr w:type="spellStart"/>
      <w:r w:rsidRPr="00C55C77">
        <w:rPr>
          <w:rFonts w:ascii="Helvetica" w:hAnsi="Helvetica"/>
          <w:bCs/>
          <w:color w:val="000000"/>
          <w:sz w:val="20"/>
        </w:rPr>
        <w:t>Bahnof</w:t>
      </w:r>
      <w:proofErr w:type="spellEnd"/>
      <w:r w:rsidRPr="00C55C77">
        <w:rPr>
          <w:rFonts w:ascii="Helvetica" w:hAnsi="Helvetica"/>
          <w:bCs/>
          <w:color w:val="000000"/>
          <w:sz w:val="20"/>
        </w:rPr>
        <w:t xml:space="preserve">, </w:t>
      </w:r>
      <w:r w:rsidR="00B61F59" w:rsidRPr="00C55C77">
        <w:rPr>
          <w:rFonts w:ascii="Helvetica" w:hAnsi="Helvetica"/>
          <w:bCs/>
          <w:color w:val="000000"/>
          <w:sz w:val="20"/>
        </w:rPr>
        <w:t xml:space="preserve">The </w:t>
      </w:r>
      <w:r w:rsidRPr="00C55C77">
        <w:rPr>
          <w:rFonts w:ascii="Helvetica" w:hAnsi="Helvetica"/>
          <w:bCs/>
          <w:color w:val="000000"/>
          <w:sz w:val="20"/>
        </w:rPr>
        <w:t>National Gallery,</w:t>
      </w:r>
      <w:r w:rsidR="00B61F59" w:rsidRPr="00C55C77">
        <w:rPr>
          <w:rFonts w:ascii="Helvetica" w:hAnsi="Helvetica"/>
          <w:bCs/>
          <w:color w:val="000000"/>
          <w:sz w:val="20"/>
        </w:rPr>
        <w:t xml:space="preserve"> </w:t>
      </w:r>
      <w:r w:rsidRPr="00C55C77">
        <w:rPr>
          <w:rFonts w:ascii="Helvetica" w:hAnsi="Helvetica"/>
          <w:bCs/>
          <w:color w:val="000000"/>
          <w:sz w:val="20"/>
        </w:rPr>
        <w:t>2019</w:t>
      </w:r>
      <w:r w:rsidR="00B61F59" w:rsidRPr="00C55C77">
        <w:rPr>
          <w:rFonts w:ascii="Helvetica" w:hAnsi="Helvetica"/>
          <w:bCs/>
          <w:color w:val="000000"/>
          <w:sz w:val="20"/>
        </w:rPr>
        <w:t>)</w:t>
      </w:r>
      <w:r w:rsidRPr="00C55C77">
        <w:rPr>
          <w:rFonts w:ascii="Helvetica" w:hAnsi="Helvetica"/>
          <w:bCs/>
          <w:color w:val="000000"/>
          <w:sz w:val="20"/>
        </w:rPr>
        <w:t xml:space="preserve">  </w:t>
      </w:r>
    </w:p>
    <w:p w14:paraId="4ADF5B2E" w14:textId="77777777" w:rsidR="00CB62C0" w:rsidRPr="00C55C77" w:rsidRDefault="00CB62C0" w:rsidP="001F5317">
      <w:pPr>
        <w:ind w:hanging="180"/>
        <w:rPr>
          <w:rFonts w:ascii="Helvetica" w:hAnsi="Helvetica"/>
          <w:bCs/>
          <w:color w:val="000000"/>
          <w:sz w:val="20"/>
        </w:rPr>
      </w:pPr>
    </w:p>
    <w:p w14:paraId="58BC2C65" w14:textId="05DC9BE4" w:rsidR="00EF19FF" w:rsidRPr="00C55C77" w:rsidRDefault="00EF19FF" w:rsidP="001F5317">
      <w:pPr>
        <w:ind w:hanging="180"/>
        <w:rPr>
          <w:rFonts w:ascii="Helvetica" w:hAnsi="Helvetica"/>
          <w:bCs/>
          <w:color w:val="000000"/>
          <w:sz w:val="20"/>
        </w:rPr>
      </w:pPr>
      <w:r w:rsidRPr="00C55C77">
        <w:rPr>
          <w:rFonts w:ascii="Helvetica" w:hAnsi="Helvetica"/>
          <w:bCs/>
          <w:color w:val="000000"/>
          <w:sz w:val="20"/>
        </w:rPr>
        <w:t>2018</w:t>
      </w:r>
      <w:r w:rsidRPr="00C55C77">
        <w:rPr>
          <w:rFonts w:ascii="Helvetica" w:hAnsi="Helvetica"/>
          <w:bCs/>
          <w:color w:val="000000"/>
          <w:sz w:val="20"/>
        </w:rPr>
        <w:tab/>
      </w:r>
      <w:r w:rsidRPr="00C55C77">
        <w:rPr>
          <w:rFonts w:ascii="Helvetica" w:hAnsi="Helvetica"/>
          <w:bCs/>
          <w:i/>
          <w:iCs/>
          <w:color w:val="000000"/>
          <w:sz w:val="20"/>
        </w:rPr>
        <w:t>Minimalism: Space. Light. Objec</w:t>
      </w:r>
      <w:r w:rsidR="00B61F59" w:rsidRPr="00C55C77">
        <w:rPr>
          <w:rFonts w:ascii="Helvetica" w:hAnsi="Helvetica"/>
          <w:bCs/>
          <w:color w:val="000000"/>
          <w:sz w:val="20"/>
        </w:rPr>
        <w:t>t,</w:t>
      </w:r>
      <w:r w:rsidR="00567B64" w:rsidRPr="00C55C77">
        <w:rPr>
          <w:rFonts w:ascii="Helvetica" w:hAnsi="Helvetica"/>
          <w:bCs/>
          <w:color w:val="000000"/>
          <w:sz w:val="20"/>
        </w:rPr>
        <w:t xml:space="preserve"> </w:t>
      </w:r>
      <w:proofErr w:type="spellStart"/>
      <w:r w:rsidR="00567B64" w:rsidRPr="00C55C77">
        <w:rPr>
          <w:rFonts w:ascii="Helvetica" w:hAnsi="Helvetica"/>
          <w:bCs/>
          <w:color w:val="000000"/>
          <w:sz w:val="20"/>
        </w:rPr>
        <w:t>e</w:t>
      </w:r>
      <w:r w:rsidRPr="00C55C77">
        <w:rPr>
          <w:rFonts w:ascii="Helvetica" w:hAnsi="Helvetica"/>
          <w:bCs/>
          <w:color w:val="000000"/>
          <w:sz w:val="20"/>
        </w:rPr>
        <w:t>x</w:t>
      </w:r>
      <w:r w:rsidR="00B61F59" w:rsidRPr="00C55C77">
        <w:rPr>
          <w:rFonts w:ascii="Helvetica" w:hAnsi="Helvetica"/>
          <w:bCs/>
          <w:color w:val="000000"/>
          <w:sz w:val="20"/>
        </w:rPr>
        <w:t>h</w:t>
      </w:r>
      <w:proofErr w:type="spellEnd"/>
      <w:r w:rsidR="00B61F59" w:rsidRPr="00C55C77">
        <w:rPr>
          <w:rFonts w:ascii="Helvetica" w:hAnsi="Helvetica"/>
          <w:bCs/>
          <w:color w:val="000000"/>
          <w:sz w:val="20"/>
        </w:rPr>
        <w:t>.</w:t>
      </w:r>
      <w:r w:rsidRPr="00C55C77">
        <w:rPr>
          <w:rFonts w:ascii="Helvetica" w:hAnsi="Helvetica"/>
          <w:bCs/>
          <w:color w:val="000000"/>
          <w:sz w:val="20"/>
        </w:rPr>
        <w:t xml:space="preserve"> cat</w:t>
      </w:r>
      <w:r w:rsidR="00B61F59" w:rsidRPr="00C55C77">
        <w:rPr>
          <w:rFonts w:ascii="Helvetica" w:hAnsi="Helvetica"/>
          <w:bCs/>
          <w:color w:val="000000"/>
          <w:sz w:val="20"/>
        </w:rPr>
        <w:t>. (Singapore: The</w:t>
      </w:r>
      <w:r w:rsidRPr="00C55C77">
        <w:rPr>
          <w:rFonts w:ascii="Helvetica" w:hAnsi="Helvetica"/>
          <w:bCs/>
          <w:color w:val="000000"/>
          <w:sz w:val="20"/>
        </w:rPr>
        <w:t xml:space="preserve"> National Gallery of </w:t>
      </w:r>
      <w:r w:rsidR="00B61F59" w:rsidRPr="00C55C77">
        <w:rPr>
          <w:rFonts w:ascii="Helvetica" w:hAnsi="Helvetica"/>
          <w:bCs/>
          <w:color w:val="000000"/>
          <w:sz w:val="20"/>
        </w:rPr>
        <w:tab/>
      </w:r>
      <w:r w:rsidR="00B61F59" w:rsidRPr="00C55C77">
        <w:rPr>
          <w:rFonts w:ascii="Helvetica" w:hAnsi="Helvetica"/>
          <w:bCs/>
          <w:color w:val="000000"/>
          <w:sz w:val="20"/>
        </w:rPr>
        <w:tab/>
      </w:r>
      <w:r w:rsidR="00B61F59" w:rsidRPr="00C55C77">
        <w:rPr>
          <w:rFonts w:ascii="Helvetica" w:hAnsi="Helvetica"/>
          <w:bCs/>
          <w:color w:val="000000"/>
          <w:sz w:val="20"/>
        </w:rPr>
        <w:tab/>
      </w:r>
      <w:r w:rsidR="00B61F59" w:rsidRPr="00C55C77">
        <w:rPr>
          <w:rFonts w:ascii="Helvetica" w:hAnsi="Helvetica"/>
          <w:bCs/>
          <w:color w:val="000000"/>
          <w:sz w:val="20"/>
        </w:rPr>
        <w:tab/>
      </w:r>
      <w:r w:rsidRPr="00C55C77">
        <w:rPr>
          <w:rFonts w:ascii="Helvetica" w:hAnsi="Helvetica"/>
          <w:bCs/>
          <w:color w:val="000000"/>
          <w:sz w:val="20"/>
        </w:rPr>
        <w:t>Singapore, 2018</w:t>
      </w:r>
      <w:r w:rsidR="00B61F59" w:rsidRPr="00C55C77">
        <w:rPr>
          <w:rFonts w:ascii="Helvetica" w:hAnsi="Helvetica"/>
          <w:bCs/>
          <w:color w:val="000000"/>
          <w:sz w:val="20"/>
        </w:rPr>
        <w:t>)</w:t>
      </w:r>
      <w:r w:rsidRPr="00C55C77">
        <w:rPr>
          <w:rFonts w:ascii="Helvetica" w:hAnsi="Helvetica"/>
          <w:bCs/>
          <w:color w:val="000000"/>
          <w:sz w:val="20"/>
        </w:rPr>
        <w:t xml:space="preserve"> </w:t>
      </w:r>
    </w:p>
    <w:p w14:paraId="080B09CA" w14:textId="77777777" w:rsidR="00EF19FF" w:rsidRPr="00C55C77" w:rsidRDefault="00EF19FF" w:rsidP="001F5317">
      <w:pPr>
        <w:ind w:hanging="180"/>
        <w:rPr>
          <w:rFonts w:ascii="Helvetica" w:hAnsi="Helvetica"/>
          <w:bCs/>
          <w:color w:val="000000"/>
          <w:sz w:val="20"/>
        </w:rPr>
      </w:pPr>
    </w:p>
    <w:p w14:paraId="2B5B88A2" w14:textId="2E0558F0" w:rsidR="00F71F47" w:rsidRPr="00C55C77" w:rsidRDefault="00661E5A" w:rsidP="001F5317">
      <w:pPr>
        <w:ind w:hanging="180"/>
        <w:rPr>
          <w:rFonts w:ascii="Helvetica" w:hAnsi="Helvetica"/>
          <w:bCs/>
          <w:color w:val="000000"/>
          <w:sz w:val="20"/>
        </w:rPr>
      </w:pPr>
      <w:r w:rsidRPr="00C55C77">
        <w:rPr>
          <w:rFonts w:ascii="Helvetica" w:hAnsi="Helvetica"/>
          <w:bCs/>
          <w:color w:val="000000"/>
          <w:sz w:val="20"/>
        </w:rPr>
        <w:t>2017</w:t>
      </w:r>
      <w:r w:rsidRPr="00C55C77">
        <w:rPr>
          <w:rFonts w:ascii="Helvetica" w:hAnsi="Helvetica"/>
          <w:bCs/>
          <w:color w:val="000000"/>
          <w:sz w:val="20"/>
        </w:rPr>
        <w:tab/>
      </w:r>
      <w:r w:rsidR="00B61F59" w:rsidRPr="00C55C77">
        <w:rPr>
          <w:rFonts w:ascii="Helvetica" w:hAnsi="Helvetica"/>
          <w:bCs/>
          <w:color w:val="000000"/>
          <w:sz w:val="20"/>
        </w:rPr>
        <w:t xml:space="preserve">Lionel </w:t>
      </w:r>
      <w:proofErr w:type="spellStart"/>
      <w:r w:rsidRPr="00C55C77">
        <w:rPr>
          <w:rFonts w:ascii="Helvetica" w:hAnsi="Helvetica"/>
          <w:bCs/>
          <w:color w:val="000000"/>
          <w:sz w:val="20"/>
        </w:rPr>
        <w:t>Bovier</w:t>
      </w:r>
      <w:proofErr w:type="spellEnd"/>
      <w:r w:rsidRPr="00C55C77">
        <w:rPr>
          <w:rFonts w:ascii="Helvetica" w:hAnsi="Helvetica"/>
          <w:bCs/>
          <w:color w:val="000000"/>
          <w:sz w:val="20"/>
        </w:rPr>
        <w:t xml:space="preserve"> and David Lemaire</w:t>
      </w:r>
      <w:r w:rsidR="00B61F59" w:rsidRPr="00C55C77">
        <w:rPr>
          <w:rFonts w:ascii="Helvetica" w:hAnsi="Helvetica"/>
          <w:bCs/>
          <w:color w:val="000000"/>
          <w:sz w:val="20"/>
        </w:rPr>
        <w:t>,</w:t>
      </w:r>
      <w:r w:rsidRPr="00C55C77">
        <w:rPr>
          <w:rFonts w:ascii="Helvetica" w:hAnsi="Helvetica"/>
          <w:bCs/>
          <w:color w:val="000000"/>
          <w:sz w:val="20"/>
        </w:rPr>
        <w:t xml:space="preserve"> </w:t>
      </w:r>
      <w:r w:rsidRPr="00C55C77">
        <w:rPr>
          <w:rFonts w:ascii="Helvetica" w:hAnsi="Helvetica"/>
          <w:bCs/>
          <w:i/>
          <w:iCs/>
          <w:color w:val="000000"/>
          <w:sz w:val="20"/>
        </w:rPr>
        <w:t>MAMCO Genève: 1994-2016</w:t>
      </w:r>
      <w:r w:rsidR="00F70BC6" w:rsidRPr="00C55C77">
        <w:rPr>
          <w:rFonts w:ascii="Helvetica" w:hAnsi="Helvetica"/>
          <w:bCs/>
          <w:color w:val="000000"/>
          <w:sz w:val="20"/>
        </w:rPr>
        <w:t xml:space="preserve"> </w:t>
      </w:r>
      <w:r w:rsidR="00B61F59" w:rsidRPr="00C55C77">
        <w:rPr>
          <w:rFonts w:ascii="Helvetica" w:hAnsi="Helvetica"/>
          <w:bCs/>
          <w:color w:val="000000"/>
          <w:sz w:val="20"/>
        </w:rPr>
        <w:t>(</w:t>
      </w:r>
      <w:r w:rsidR="00F70BC6" w:rsidRPr="00C55C77">
        <w:rPr>
          <w:rFonts w:ascii="Helvetica" w:hAnsi="Helvetica"/>
          <w:bCs/>
          <w:color w:val="000000"/>
          <w:sz w:val="20"/>
        </w:rPr>
        <w:t xml:space="preserve">Genève: MAMCA, </w:t>
      </w:r>
      <w:r w:rsidR="00B61F59" w:rsidRPr="00C55C77">
        <w:rPr>
          <w:rFonts w:ascii="Helvetica" w:hAnsi="Helvetica"/>
          <w:bCs/>
          <w:color w:val="000000"/>
          <w:sz w:val="20"/>
        </w:rPr>
        <w:tab/>
      </w:r>
      <w:r w:rsidR="00F70BC6" w:rsidRPr="00C55C77">
        <w:rPr>
          <w:rFonts w:ascii="Helvetica" w:hAnsi="Helvetica"/>
          <w:bCs/>
          <w:color w:val="000000"/>
          <w:sz w:val="20"/>
        </w:rPr>
        <w:tab/>
      </w:r>
      <w:r w:rsidR="00F70BC6" w:rsidRPr="00C55C77">
        <w:rPr>
          <w:rFonts w:ascii="Helvetica" w:hAnsi="Helvetica"/>
          <w:bCs/>
          <w:color w:val="000000"/>
          <w:sz w:val="20"/>
        </w:rPr>
        <w:tab/>
      </w:r>
      <w:r w:rsidRPr="00C55C77">
        <w:rPr>
          <w:rFonts w:ascii="Helvetica" w:hAnsi="Helvetica"/>
          <w:bCs/>
          <w:color w:val="000000"/>
          <w:sz w:val="20"/>
        </w:rPr>
        <w:t>2017</w:t>
      </w:r>
      <w:r w:rsidR="00B61F59" w:rsidRPr="00C55C77">
        <w:rPr>
          <w:rFonts w:ascii="Helvetica" w:hAnsi="Helvetica"/>
          <w:bCs/>
          <w:color w:val="000000"/>
          <w:sz w:val="20"/>
        </w:rPr>
        <w:t>)</w:t>
      </w:r>
    </w:p>
    <w:p w14:paraId="3E85564C" w14:textId="0F365C92" w:rsidR="00F70BC6" w:rsidRPr="00C55C77" w:rsidRDefault="00F70BC6" w:rsidP="00F70BC6">
      <w:pPr>
        <w:ind w:hanging="18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r w:rsidR="00B61F59" w:rsidRPr="00C55C77">
        <w:rPr>
          <w:rFonts w:ascii="Helvetica" w:hAnsi="Helvetica"/>
          <w:bCs/>
          <w:color w:val="000000"/>
          <w:sz w:val="20"/>
        </w:rPr>
        <w:t xml:space="preserve">Mika </w:t>
      </w:r>
      <w:proofErr w:type="spellStart"/>
      <w:r w:rsidRPr="00C55C77">
        <w:rPr>
          <w:rFonts w:ascii="Helvetica" w:hAnsi="Helvetica"/>
          <w:bCs/>
          <w:color w:val="000000"/>
          <w:sz w:val="20"/>
        </w:rPr>
        <w:t>Yoshitake</w:t>
      </w:r>
      <w:proofErr w:type="spellEnd"/>
      <w:r w:rsidRPr="00C55C77">
        <w:rPr>
          <w:rFonts w:ascii="Helvetica" w:hAnsi="Helvetica"/>
          <w:bCs/>
          <w:color w:val="000000"/>
          <w:sz w:val="20"/>
        </w:rPr>
        <w:t xml:space="preserve">, </w:t>
      </w:r>
      <w:r w:rsidRPr="00C55C77">
        <w:rPr>
          <w:rFonts w:ascii="Helvetica" w:hAnsi="Helvetica"/>
          <w:bCs/>
          <w:i/>
          <w:color w:val="000000"/>
          <w:sz w:val="20"/>
        </w:rPr>
        <w:t xml:space="preserve">Yayoi </w:t>
      </w:r>
      <w:proofErr w:type="gramStart"/>
      <w:r w:rsidRPr="00C55C77">
        <w:rPr>
          <w:rFonts w:ascii="Helvetica" w:hAnsi="Helvetica"/>
          <w:bCs/>
          <w:i/>
          <w:color w:val="000000"/>
          <w:sz w:val="20"/>
        </w:rPr>
        <w:t>Kusama :</w:t>
      </w:r>
      <w:proofErr w:type="gramEnd"/>
      <w:r w:rsidRPr="00C55C77">
        <w:rPr>
          <w:rFonts w:ascii="Helvetica" w:hAnsi="Helvetica"/>
          <w:bCs/>
          <w:i/>
          <w:color w:val="000000"/>
          <w:sz w:val="20"/>
        </w:rPr>
        <w:t xml:space="preserve"> </w:t>
      </w:r>
      <w:r w:rsidR="000A556D" w:rsidRPr="00C55C77">
        <w:rPr>
          <w:rFonts w:ascii="Helvetica" w:hAnsi="Helvetica"/>
          <w:bCs/>
          <w:i/>
          <w:color w:val="000000"/>
          <w:sz w:val="20"/>
        </w:rPr>
        <w:t>I</w:t>
      </w:r>
      <w:r w:rsidRPr="00C55C77">
        <w:rPr>
          <w:rFonts w:ascii="Helvetica" w:hAnsi="Helvetica"/>
          <w:bCs/>
          <w:i/>
          <w:color w:val="000000"/>
          <w:sz w:val="20"/>
        </w:rPr>
        <w:t xml:space="preserve">nfinity </w:t>
      </w:r>
      <w:r w:rsidR="000A556D" w:rsidRPr="00C55C77">
        <w:rPr>
          <w:rFonts w:ascii="Helvetica" w:hAnsi="Helvetica"/>
          <w:bCs/>
          <w:i/>
          <w:color w:val="000000"/>
          <w:sz w:val="20"/>
        </w:rPr>
        <w:t>M</w:t>
      </w:r>
      <w:r w:rsidRPr="00C55C77">
        <w:rPr>
          <w:rFonts w:ascii="Helvetica" w:hAnsi="Helvetica"/>
          <w:bCs/>
          <w:i/>
          <w:color w:val="000000"/>
          <w:sz w:val="20"/>
        </w:rPr>
        <w:t>irrors</w:t>
      </w:r>
      <w:r w:rsidR="00B61F59" w:rsidRPr="00C55C77">
        <w:rPr>
          <w:rFonts w:ascii="Helvetica" w:hAnsi="Helvetica"/>
          <w:bCs/>
          <w:i/>
          <w:color w:val="000000"/>
          <w:sz w:val="20"/>
        </w:rPr>
        <w:t xml:space="preserve"> </w:t>
      </w:r>
      <w:r w:rsidR="000A556D" w:rsidRPr="00C55C77">
        <w:rPr>
          <w:rFonts w:ascii="Helvetica" w:hAnsi="Helvetica"/>
          <w:bCs/>
          <w:iCs/>
          <w:color w:val="000000"/>
          <w:sz w:val="20"/>
        </w:rPr>
        <w:t>(</w:t>
      </w:r>
      <w:r w:rsidR="007D110D" w:rsidRPr="00C55C77">
        <w:rPr>
          <w:rFonts w:ascii="Helvetica" w:hAnsi="Helvetica"/>
          <w:bCs/>
          <w:iCs/>
          <w:color w:val="000000"/>
          <w:sz w:val="20"/>
        </w:rPr>
        <w:t xml:space="preserve">New York, NY: Prestel, DelMonico </w:t>
      </w:r>
      <w:r w:rsidR="007D110D" w:rsidRPr="00C55C77">
        <w:rPr>
          <w:rFonts w:ascii="Helvetica" w:hAnsi="Helvetica"/>
          <w:bCs/>
          <w:iCs/>
          <w:color w:val="000000"/>
          <w:sz w:val="20"/>
        </w:rPr>
        <w:tab/>
      </w:r>
      <w:r w:rsidR="007D110D" w:rsidRPr="00C55C77">
        <w:rPr>
          <w:rFonts w:ascii="Helvetica" w:hAnsi="Helvetica"/>
          <w:bCs/>
          <w:iCs/>
          <w:color w:val="000000"/>
          <w:sz w:val="20"/>
        </w:rPr>
        <w:tab/>
      </w:r>
      <w:r w:rsidR="007D110D" w:rsidRPr="00C55C77">
        <w:rPr>
          <w:rFonts w:ascii="Helvetica" w:hAnsi="Helvetica"/>
          <w:bCs/>
          <w:iCs/>
          <w:color w:val="000000"/>
          <w:sz w:val="20"/>
        </w:rPr>
        <w:tab/>
        <w:t xml:space="preserve">Books, and the </w:t>
      </w:r>
      <w:proofErr w:type="spellStart"/>
      <w:r w:rsidRPr="00C55C77">
        <w:rPr>
          <w:rFonts w:ascii="Helvetica" w:hAnsi="Helvetica"/>
          <w:bCs/>
          <w:color w:val="000000"/>
          <w:sz w:val="20"/>
        </w:rPr>
        <w:t>Hirshhorn</w:t>
      </w:r>
      <w:proofErr w:type="spellEnd"/>
      <w:r w:rsidRPr="00C55C77">
        <w:rPr>
          <w:rFonts w:ascii="Helvetica" w:hAnsi="Helvetica"/>
          <w:bCs/>
          <w:color w:val="000000"/>
          <w:sz w:val="20"/>
        </w:rPr>
        <w:t xml:space="preserve"> Museum and Sculpture Garden, 2017</w:t>
      </w:r>
      <w:r w:rsidR="007D110D" w:rsidRPr="00C55C77">
        <w:rPr>
          <w:rFonts w:ascii="Helvetica" w:hAnsi="Helvetica"/>
          <w:bCs/>
          <w:color w:val="000000"/>
          <w:sz w:val="20"/>
        </w:rPr>
        <w:t>)</w:t>
      </w:r>
    </w:p>
    <w:p w14:paraId="6DEB87F3" w14:textId="54406C0C" w:rsidR="00F70BC6" w:rsidRPr="00C55C77" w:rsidRDefault="000F0151" w:rsidP="001F5317">
      <w:pPr>
        <w:ind w:hanging="18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r w:rsidR="007D110D" w:rsidRPr="00C55C77">
        <w:rPr>
          <w:rFonts w:ascii="Helvetica" w:hAnsi="Helvetica"/>
          <w:bCs/>
          <w:color w:val="000000"/>
          <w:sz w:val="20"/>
        </w:rPr>
        <w:t xml:space="preserve">Dieter </w:t>
      </w:r>
      <w:r w:rsidRPr="00C55C77">
        <w:rPr>
          <w:rFonts w:ascii="Helvetica" w:hAnsi="Helvetica"/>
          <w:bCs/>
          <w:color w:val="000000"/>
          <w:sz w:val="20"/>
        </w:rPr>
        <w:t xml:space="preserve">Schwarz, </w:t>
      </w:r>
      <w:proofErr w:type="spellStart"/>
      <w:r w:rsidRPr="00C55C77">
        <w:rPr>
          <w:rFonts w:ascii="Helvetica" w:hAnsi="Helvetica"/>
          <w:bCs/>
          <w:i/>
          <w:iCs/>
          <w:color w:val="000000"/>
          <w:sz w:val="20"/>
        </w:rPr>
        <w:t>Kunstmuseum</w:t>
      </w:r>
      <w:proofErr w:type="spellEnd"/>
      <w:r w:rsidRPr="00C55C77">
        <w:rPr>
          <w:rFonts w:ascii="Helvetica" w:hAnsi="Helvetica"/>
          <w:bCs/>
          <w:i/>
          <w:iCs/>
          <w:color w:val="000000"/>
          <w:sz w:val="20"/>
        </w:rPr>
        <w:t xml:space="preserve"> Winterthur </w:t>
      </w:r>
      <w:proofErr w:type="spellStart"/>
      <w:r w:rsidRPr="00C55C77">
        <w:rPr>
          <w:rFonts w:ascii="Helvetica" w:hAnsi="Helvetica"/>
          <w:bCs/>
          <w:i/>
          <w:iCs/>
          <w:color w:val="000000"/>
          <w:sz w:val="20"/>
        </w:rPr>
        <w:t>Katalog</w:t>
      </w:r>
      <w:proofErr w:type="spellEnd"/>
      <w:r w:rsidRPr="00C55C77">
        <w:rPr>
          <w:rFonts w:ascii="Helvetica" w:hAnsi="Helvetica"/>
          <w:bCs/>
          <w:i/>
          <w:iCs/>
          <w:color w:val="000000"/>
          <w:sz w:val="20"/>
        </w:rPr>
        <w:t xml:space="preserve"> der </w:t>
      </w:r>
      <w:proofErr w:type="spellStart"/>
      <w:r w:rsidRPr="00C55C77">
        <w:rPr>
          <w:rFonts w:ascii="Helvetica" w:hAnsi="Helvetica"/>
          <w:bCs/>
          <w:i/>
          <w:iCs/>
          <w:color w:val="000000"/>
          <w:sz w:val="20"/>
        </w:rPr>
        <w:t>Gemälde</w:t>
      </w:r>
      <w:proofErr w:type="spellEnd"/>
      <w:r w:rsidRPr="00C55C77">
        <w:rPr>
          <w:rFonts w:ascii="Helvetica" w:hAnsi="Helvetica"/>
          <w:bCs/>
          <w:i/>
          <w:iCs/>
          <w:color w:val="000000"/>
          <w:sz w:val="20"/>
        </w:rPr>
        <w:t xml:space="preserve"> und </w:t>
      </w:r>
      <w:proofErr w:type="spellStart"/>
      <w:r w:rsidRPr="00C55C77">
        <w:rPr>
          <w:rFonts w:ascii="Helvetica" w:hAnsi="Helvetica"/>
          <w:bCs/>
          <w:i/>
          <w:iCs/>
          <w:color w:val="000000"/>
          <w:sz w:val="20"/>
        </w:rPr>
        <w:t>Skulpturen</w:t>
      </w:r>
      <w:proofErr w:type="spellEnd"/>
      <w:r w:rsidRPr="00C55C77">
        <w:rPr>
          <w:rFonts w:ascii="Helvetica" w:hAnsi="Helvetica"/>
          <w:bCs/>
          <w:i/>
          <w:iCs/>
          <w:color w:val="000000"/>
          <w:sz w:val="20"/>
        </w:rPr>
        <w:t xml:space="preserve"> / 5</w:t>
      </w:r>
      <w:r w:rsidRPr="00C55C77">
        <w:rPr>
          <w:rFonts w:ascii="Helvetica" w:hAnsi="Helvetica"/>
          <w:bCs/>
          <w:color w:val="000000"/>
          <w:sz w:val="20"/>
        </w:rPr>
        <w:t xml:space="preserve"> </w:t>
      </w:r>
      <w:r w:rsidR="007D110D" w:rsidRPr="00C55C77">
        <w:rPr>
          <w:rFonts w:ascii="Helvetica" w:hAnsi="Helvetica"/>
          <w:bCs/>
          <w:color w:val="000000"/>
          <w:sz w:val="20"/>
        </w:rPr>
        <w:tab/>
      </w:r>
      <w:r w:rsidRPr="00C55C77">
        <w:rPr>
          <w:rFonts w:ascii="Helvetica" w:hAnsi="Helvetica"/>
          <w:bCs/>
          <w:color w:val="000000"/>
          <w:sz w:val="20"/>
        </w:rPr>
        <w:tab/>
      </w:r>
      <w:r w:rsidR="007D110D" w:rsidRPr="00C55C77">
        <w:rPr>
          <w:rFonts w:ascii="Helvetica" w:hAnsi="Helvetica"/>
          <w:bCs/>
          <w:color w:val="000000"/>
          <w:sz w:val="20"/>
        </w:rPr>
        <w:tab/>
        <w:t>(Winterthur, Switzerland</w:t>
      </w:r>
      <w:r w:rsidRPr="00C55C77">
        <w:rPr>
          <w:rFonts w:ascii="Helvetica" w:hAnsi="Helvetica"/>
          <w:bCs/>
          <w:color w:val="000000"/>
          <w:sz w:val="20"/>
        </w:rPr>
        <w:t xml:space="preserve">: </w:t>
      </w:r>
      <w:proofErr w:type="spellStart"/>
      <w:r w:rsidRPr="00C55C77">
        <w:rPr>
          <w:rFonts w:ascii="Helvetica" w:hAnsi="Helvetica"/>
          <w:bCs/>
          <w:color w:val="000000"/>
          <w:sz w:val="20"/>
        </w:rPr>
        <w:t>Kunstmuseum</w:t>
      </w:r>
      <w:proofErr w:type="spellEnd"/>
      <w:r w:rsidRPr="00C55C77">
        <w:rPr>
          <w:rFonts w:ascii="Helvetica" w:hAnsi="Helvetica"/>
          <w:bCs/>
          <w:color w:val="000000"/>
          <w:sz w:val="20"/>
        </w:rPr>
        <w:t xml:space="preserve"> Winterthur, 2017</w:t>
      </w:r>
      <w:r w:rsidR="007D110D" w:rsidRPr="00C55C77">
        <w:rPr>
          <w:rFonts w:ascii="Helvetica" w:hAnsi="Helvetica"/>
          <w:bCs/>
          <w:color w:val="000000"/>
          <w:sz w:val="20"/>
        </w:rPr>
        <w:t>)</w:t>
      </w:r>
      <w:r w:rsidRPr="00C55C77">
        <w:rPr>
          <w:rFonts w:ascii="Helvetica" w:hAnsi="Helvetica"/>
          <w:bCs/>
          <w:color w:val="000000"/>
          <w:sz w:val="20"/>
        </w:rPr>
        <w:t xml:space="preserve"> </w:t>
      </w:r>
    </w:p>
    <w:p w14:paraId="5F627696" w14:textId="77777777" w:rsidR="00661E5A" w:rsidRPr="00C55C77" w:rsidRDefault="00661E5A" w:rsidP="001F5317">
      <w:pPr>
        <w:ind w:hanging="180"/>
        <w:rPr>
          <w:rFonts w:ascii="Helvetica" w:hAnsi="Helvetica"/>
          <w:bCs/>
          <w:color w:val="000000"/>
          <w:sz w:val="20"/>
        </w:rPr>
      </w:pPr>
    </w:p>
    <w:p w14:paraId="54183B42" w14:textId="5B0FCFF4" w:rsidR="00133739" w:rsidRPr="00C55C77" w:rsidRDefault="00CB1264" w:rsidP="00CB1264">
      <w:pPr>
        <w:ind w:left="720" w:hanging="900"/>
        <w:rPr>
          <w:rFonts w:ascii="Helvetica" w:hAnsi="Helvetica"/>
          <w:bCs/>
          <w:color w:val="000000"/>
          <w:sz w:val="20"/>
        </w:rPr>
      </w:pPr>
      <w:r w:rsidRPr="00C55C77">
        <w:rPr>
          <w:rFonts w:ascii="Helvetica" w:hAnsi="Helvetica"/>
          <w:bCs/>
          <w:color w:val="000000"/>
          <w:sz w:val="20"/>
        </w:rPr>
        <w:t>2015</w:t>
      </w:r>
      <w:r w:rsidRPr="00C55C77">
        <w:rPr>
          <w:rFonts w:ascii="Helvetica" w:hAnsi="Helvetica"/>
          <w:bCs/>
          <w:color w:val="000000"/>
          <w:sz w:val="20"/>
        </w:rPr>
        <w:tab/>
      </w:r>
      <w:r w:rsidR="00133739" w:rsidRPr="00C55C77">
        <w:rPr>
          <w:rFonts w:ascii="Helvetica" w:hAnsi="Helvetica"/>
          <w:bCs/>
          <w:i/>
          <w:iCs/>
          <w:color w:val="000000"/>
          <w:sz w:val="20"/>
        </w:rPr>
        <w:t>Carl Andre in His Time,</w:t>
      </w:r>
      <w:r w:rsidR="00133739" w:rsidRPr="00C55C77">
        <w:rPr>
          <w:rFonts w:ascii="Helvetica" w:hAnsi="Helvetica"/>
          <w:bCs/>
          <w:color w:val="000000"/>
          <w:sz w:val="20"/>
        </w:rPr>
        <w:t xml:space="preserve"> </w:t>
      </w:r>
      <w:proofErr w:type="spellStart"/>
      <w:r w:rsidR="00133739" w:rsidRPr="00C55C77">
        <w:rPr>
          <w:rFonts w:ascii="Helvetica" w:hAnsi="Helvetica"/>
          <w:bCs/>
          <w:color w:val="000000"/>
          <w:sz w:val="20"/>
        </w:rPr>
        <w:t>exh</w:t>
      </w:r>
      <w:proofErr w:type="spellEnd"/>
      <w:r w:rsidR="007D110D" w:rsidRPr="00C55C77">
        <w:rPr>
          <w:rFonts w:ascii="Helvetica" w:hAnsi="Helvetica"/>
          <w:bCs/>
          <w:color w:val="000000"/>
          <w:sz w:val="20"/>
        </w:rPr>
        <w:t>.</w:t>
      </w:r>
      <w:r w:rsidR="00133739" w:rsidRPr="00C55C77">
        <w:rPr>
          <w:rFonts w:ascii="Helvetica" w:hAnsi="Helvetica"/>
          <w:bCs/>
          <w:color w:val="000000"/>
          <w:sz w:val="20"/>
        </w:rPr>
        <w:t xml:space="preserve"> cat</w:t>
      </w:r>
      <w:r w:rsidR="007D110D" w:rsidRPr="00C55C77">
        <w:rPr>
          <w:rFonts w:ascii="Helvetica" w:hAnsi="Helvetica"/>
          <w:bCs/>
          <w:color w:val="000000"/>
          <w:sz w:val="20"/>
        </w:rPr>
        <w:t>.</w:t>
      </w:r>
      <w:r w:rsidR="00133739" w:rsidRPr="00C55C77">
        <w:rPr>
          <w:rFonts w:ascii="Helvetica" w:hAnsi="Helvetica"/>
          <w:bCs/>
          <w:color w:val="000000"/>
          <w:sz w:val="20"/>
        </w:rPr>
        <w:t xml:space="preserve"> </w:t>
      </w:r>
      <w:r w:rsidR="007D110D" w:rsidRPr="00C55C77">
        <w:rPr>
          <w:rFonts w:ascii="Helvetica" w:hAnsi="Helvetica"/>
          <w:bCs/>
          <w:color w:val="000000"/>
          <w:sz w:val="20"/>
        </w:rPr>
        <w:t>(</w:t>
      </w:r>
      <w:r w:rsidR="00133739" w:rsidRPr="00C55C77">
        <w:rPr>
          <w:rFonts w:ascii="Helvetica" w:hAnsi="Helvetica"/>
          <w:bCs/>
          <w:color w:val="000000"/>
          <w:sz w:val="20"/>
        </w:rPr>
        <w:t>New York</w:t>
      </w:r>
      <w:r w:rsidR="007D110D" w:rsidRPr="00C55C77">
        <w:rPr>
          <w:rFonts w:ascii="Helvetica" w:hAnsi="Helvetica"/>
          <w:bCs/>
          <w:color w:val="000000"/>
          <w:sz w:val="20"/>
        </w:rPr>
        <w:t>, NY</w:t>
      </w:r>
      <w:r w:rsidR="00133739" w:rsidRPr="00C55C77">
        <w:rPr>
          <w:rFonts w:ascii="Helvetica" w:hAnsi="Helvetica"/>
          <w:bCs/>
          <w:color w:val="000000"/>
          <w:sz w:val="20"/>
        </w:rPr>
        <w:t>: Mnuchin Gallery, 2015</w:t>
      </w:r>
      <w:r w:rsidR="007D110D" w:rsidRPr="00C55C77">
        <w:rPr>
          <w:rFonts w:ascii="Helvetica" w:hAnsi="Helvetica"/>
          <w:bCs/>
          <w:color w:val="000000"/>
          <w:sz w:val="20"/>
        </w:rPr>
        <w:t>)</w:t>
      </w:r>
    </w:p>
    <w:p w14:paraId="7D651C6E" w14:textId="12A90EDE" w:rsidR="00B76CF8" w:rsidRPr="00C55C77" w:rsidRDefault="00B76CF8" w:rsidP="00CB1264">
      <w:pPr>
        <w:ind w:left="720" w:hanging="900"/>
        <w:rPr>
          <w:rFonts w:ascii="Helvetica" w:hAnsi="Helvetica"/>
          <w:bCs/>
          <w:color w:val="000000"/>
          <w:sz w:val="20"/>
          <w:u w:val="single"/>
        </w:rPr>
      </w:pPr>
      <w:r w:rsidRPr="00C55C77">
        <w:rPr>
          <w:rFonts w:ascii="Helvetica" w:hAnsi="Helvetica"/>
          <w:bCs/>
          <w:color w:val="000000"/>
          <w:sz w:val="20"/>
        </w:rPr>
        <w:lastRenderedPageBreak/>
        <w:tab/>
      </w:r>
      <w:r w:rsidRPr="00C55C77">
        <w:rPr>
          <w:rFonts w:ascii="Helvetica" w:hAnsi="Helvetica"/>
          <w:bCs/>
          <w:i/>
          <w:iCs/>
          <w:color w:val="000000"/>
          <w:sz w:val="20"/>
        </w:rPr>
        <w:t>Society for Contemporary Art, 1940 – 2015</w:t>
      </w:r>
      <w:r w:rsidRPr="00C55C77">
        <w:rPr>
          <w:rFonts w:ascii="Helvetica" w:hAnsi="Helvetica"/>
          <w:bCs/>
          <w:color w:val="000000"/>
          <w:sz w:val="20"/>
        </w:rPr>
        <w:t xml:space="preserve">, </w:t>
      </w:r>
      <w:r w:rsidR="007D110D" w:rsidRPr="00C55C77">
        <w:rPr>
          <w:rFonts w:ascii="Helvetica" w:hAnsi="Helvetica"/>
          <w:bCs/>
          <w:color w:val="000000"/>
          <w:sz w:val="20"/>
        </w:rPr>
        <w:t>(</w:t>
      </w:r>
      <w:r w:rsidRPr="00C55C77">
        <w:rPr>
          <w:rFonts w:ascii="Helvetica" w:hAnsi="Helvetica"/>
          <w:bCs/>
          <w:color w:val="000000"/>
          <w:sz w:val="20"/>
        </w:rPr>
        <w:t>Chicago</w:t>
      </w:r>
      <w:r w:rsidR="007D110D" w:rsidRPr="00C55C77">
        <w:rPr>
          <w:rFonts w:ascii="Helvetica" w:hAnsi="Helvetica"/>
          <w:bCs/>
          <w:color w:val="000000"/>
          <w:sz w:val="20"/>
        </w:rPr>
        <w:t>, IL</w:t>
      </w:r>
      <w:r w:rsidRPr="00C55C77">
        <w:rPr>
          <w:rFonts w:ascii="Helvetica" w:hAnsi="Helvetica"/>
          <w:bCs/>
          <w:color w:val="000000"/>
          <w:sz w:val="20"/>
        </w:rPr>
        <w:t xml:space="preserve">: The Art Institute of Chicago, </w:t>
      </w:r>
      <w:r w:rsidR="007D110D" w:rsidRPr="00C55C77">
        <w:rPr>
          <w:rFonts w:ascii="Helvetica" w:hAnsi="Helvetica"/>
          <w:bCs/>
          <w:color w:val="000000"/>
          <w:sz w:val="20"/>
        </w:rPr>
        <w:tab/>
      </w:r>
      <w:r w:rsidRPr="00C55C77">
        <w:rPr>
          <w:rFonts w:ascii="Helvetica" w:hAnsi="Helvetica"/>
          <w:bCs/>
          <w:color w:val="000000"/>
          <w:sz w:val="20"/>
        </w:rPr>
        <w:t>2015</w:t>
      </w:r>
      <w:r w:rsidR="007D110D" w:rsidRPr="00C55C77">
        <w:rPr>
          <w:rFonts w:ascii="Helvetica" w:hAnsi="Helvetica"/>
          <w:bCs/>
          <w:color w:val="000000"/>
          <w:sz w:val="20"/>
        </w:rPr>
        <w:t>)</w:t>
      </w:r>
      <w:r w:rsidRPr="00C55C77">
        <w:rPr>
          <w:rFonts w:ascii="Helvetica" w:hAnsi="Helvetica"/>
          <w:bCs/>
          <w:color w:val="000000"/>
          <w:sz w:val="20"/>
          <w:u w:val="single"/>
        </w:rPr>
        <w:t xml:space="preserve"> </w:t>
      </w:r>
    </w:p>
    <w:p w14:paraId="436055CF" w14:textId="4450F4A2" w:rsidR="00B36230" w:rsidRPr="00C55C77" w:rsidRDefault="00B36230" w:rsidP="00CB1264">
      <w:pPr>
        <w:ind w:left="720" w:hanging="90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Towards Visibility: Exhibiting Contemporary Drawing, 1964 – 80</w:t>
      </w:r>
      <w:r w:rsidR="007D110D" w:rsidRPr="00C55C77">
        <w:rPr>
          <w:rFonts w:ascii="Helvetica" w:hAnsi="Helvetica"/>
          <w:bCs/>
          <w:color w:val="000000"/>
          <w:sz w:val="20"/>
        </w:rPr>
        <w:t xml:space="preserve"> (</w:t>
      </w:r>
      <w:r w:rsidRPr="00C55C77">
        <w:rPr>
          <w:rFonts w:ascii="Helvetica" w:hAnsi="Helvetica"/>
          <w:bCs/>
          <w:color w:val="000000"/>
          <w:sz w:val="20"/>
        </w:rPr>
        <w:t xml:space="preserve">Vevey, Switzerland: </w:t>
      </w:r>
      <w:r w:rsidR="007D110D" w:rsidRPr="00C55C77">
        <w:rPr>
          <w:rFonts w:ascii="Helvetica" w:hAnsi="Helvetica"/>
          <w:bCs/>
          <w:color w:val="000000"/>
          <w:sz w:val="20"/>
        </w:rPr>
        <w:tab/>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Jenisch</w:t>
      </w:r>
      <w:proofErr w:type="spellEnd"/>
      <w:r w:rsidRPr="00C55C77">
        <w:rPr>
          <w:rFonts w:ascii="Helvetica" w:hAnsi="Helvetica"/>
          <w:bCs/>
          <w:color w:val="000000"/>
          <w:sz w:val="20"/>
        </w:rPr>
        <w:t>, 2015</w:t>
      </w:r>
      <w:r w:rsidR="007D110D" w:rsidRPr="00C55C77">
        <w:rPr>
          <w:rFonts w:ascii="Helvetica" w:hAnsi="Helvetica"/>
          <w:bCs/>
          <w:color w:val="000000"/>
          <w:sz w:val="20"/>
        </w:rPr>
        <w:t>)</w:t>
      </w:r>
    </w:p>
    <w:p w14:paraId="6D097EB4" w14:textId="595EDEE5" w:rsidR="00CB1264" w:rsidRPr="00C55C77" w:rsidRDefault="00133739" w:rsidP="00CB1264">
      <w:pPr>
        <w:ind w:left="720" w:hanging="900"/>
        <w:rPr>
          <w:rFonts w:ascii="Helvetica" w:hAnsi="Helvetica"/>
          <w:bCs/>
          <w:color w:val="000000"/>
          <w:sz w:val="20"/>
        </w:rPr>
      </w:pPr>
      <w:r w:rsidRPr="00C55C77">
        <w:rPr>
          <w:rFonts w:ascii="Helvetica" w:hAnsi="Helvetica"/>
          <w:bCs/>
          <w:color w:val="000000"/>
          <w:sz w:val="20"/>
        </w:rPr>
        <w:tab/>
      </w:r>
      <w:r w:rsidR="007D110D" w:rsidRPr="00C55C77">
        <w:rPr>
          <w:rFonts w:ascii="Helvetica" w:hAnsi="Helvetica"/>
          <w:bCs/>
          <w:color w:val="000000"/>
          <w:sz w:val="20"/>
        </w:rPr>
        <w:t xml:space="preserve">Jean-Francois </w:t>
      </w:r>
      <w:proofErr w:type="spellStart"/>
      <w:r w:rsidR="00CB1264" w:rsidRPr="00C55C77">
        <w:rPr>
          <w:rFonts w:ascii="Helvetica" w:hAnsi="Helvetica"/>
          <w:bCs/>
          <w:color w:val="000000"/>
          <w:sz w:val="20"/>
        </w:rPr>
        <w:t>Chevrier</w:t>
      </w:r>
      <w:proofErr w:type="spellEnd"/>
      <w:r w:rsidR="00CB1264" w:rsidRPr="00C55C77">
        <w:rPr>
          <w:rFonts w:ascii="Helvetica" w:hAnsi="Helvetica"/>
          <w:bCs/>
          <w:color w:val="000000"/>
          <w:sz w:val="20"/>
        </w:rPr>
        <w:t xml:space="preserve">, </w:t>
      </w:r>
      <w:proofErr w:type="spellStart"/>
      <w:r w:rsidR="00CB1264" w:rsidRPr="00C55C77">
        <w:rPr>
          <w:rFonts w:ascii="Helvetica" w:hAnsi="Helvetica"/>
          <w:bCs/>
          <w:i/>
          <w:iCs/>
          <w:color w:val="000000"/>
          <w:sz w:val="20"/>
        </w:rPr>
        <w:t>Formes</w:t>
      </w:r>
      <w:proofErr w:type="spellEnd"/>
      <w:r w:rsidR="00CB1264" w:rsidRPr="00C55C77">
        <w:rPr>
          <w:rFonts w:ascii="Helvetica" w:hAnsi="Helvetica"/>
          <w:bCs/>
          <w:i/>
          <w:iCs/>
          <w:color w:val="000000"/>
          <w:sz w:val="20"/>
        </w:rPr>
        <w:t xml:space="preserve"> </w:t>
      </w:r>
      <w:proofErr w:type="spellStart"/>
      <w:r w:rsidR="00CB1264" w:rsidRPr="00C55C77">
        <w:rPr>
          <w:rFonts w:ascii="Helvetica" w:hAnsi="Helvetica"/>
          <w:bCs/>
          <w:i/>
          <w:iCs/>
          <w:color w:val="000000"/>
          <w:sz w:val="20"/>
        </w:rPr>
        <w:t>Biographiques</w:t>
      </w:r>
      <w:proofErr w:type="spellEnd"/>
      <w:r w:rsidR="00CB1264" w:rsidRPr="00C55C77">
        <w:rPr>
          <w:rFonts w:ascii="Helvetica" w:hAnsi="Helvetica"/>
          <w:bCs/>
          <w:i/>
          <w:iCs/>
          <w:color w:val="000000"/>
          <w:sz w:val="20"/>
        </w:rPr>
        <w:t>,</w:t>
      </w:r>
      <w:r w:rsidR="00CB1264" w:rsidRPr="00C55C77">
        <w:rPr>
          <w:rFonts w:ascii="Helvetica" w:hAnsi="Helvetica"/>
          <w:bCs/>
          <w:color w:val="000000"/>
          <w:sz w:val="20"/>
        </w:rPr>
        <w:t xml:space="preserve"> </w:t>
      </w:r>
      <w:proofErr w:type="spellStart"/>
      <w:r w:rsidR="00CB1264" w:rsidRPr="00C55C77">
        <w:rPr>
          <w:rFonts w:ascii="Helvetica" w:hAnsi="Helvetica"/>
          <w:bCs/>
          <w:color w:val="000000"/>
          <w:sz w:val="20"/>
        </w:rPr>
        <w:t>exh</w:t>
      </w:r>
      <w:proofErr w:type="spellEnd"/>
      <w:r w:rsidR="007D110D" w:rsidRPr="00C55C77">
        <w:rPr>
          <w:rFonts w:ascii="Helvetica" w:hAnsi="Helvetica"/>
          <w:bCs/>
          <w:color w:val="000000"/>
          <w:sz w:val="20"/>
        </w:rPr>
        <w:t>.</w:t>
      </w:r>
      <w:r w:rsidR="00CB1264" w:rsidRPr="00C55C77">
        <w:rPr>
          <w:rFonts w:ascii="Helvetica" w:hAnsi="Helvetica"/>
          <w:bCs/>
          <w:color w:val="000000"/>
          <w:sz w:val="20"/>
        </w:rPr>
        <w:t xml:space="preserve"> cat</w:t>
      </w:r>
      <w:r w:rsidR="007D110D" w:rsidRPr="00C55C77">
        <w:rPr>
          <w:rFonts w:ascii="Helvetica" w:hAnsi="Helvetica"/>
          <w:bCs/>
          <w:color w:val="000000"/>
          <w:sz w:val="20"/>
        </w:rPr>
        <w:t>.</w:t>
      </w:r>
      <w:r w:rsidR="00CB1264" w:rsidRPr="00C55C77">
        <w:rPr>
          <w:rFonts w:ascii="Helvetica" w:hAnsi="Helvetica"/>
          <w:bCs/>
          <w:color w:val="000000"/>
          <w:sz w:val="20"/>
        </w:rPr>
        <w:t xml:space="preserve"> </w:t>
      </w:r>
      <w:r w:rsidR="007D110D" w:rsidRPr="00C55C77">
        <w:rPr>
          <w:rFonts w:ascii="Helvetica" w:hAnsi="Helvetica"/>
          <w:bCs/>
          <w:color w:val="000000"/>
          <w:sz w:val="20"/>
        </w:rPr>
        <w:t>(</w:t>
      </w:r>
      <w:proofErr w:type="spellStart"/>
      <w:r w:rsidR="00CB1264" w:rsidRPr="00C55C77">
        <w:rPr>
          <w:rFonts w:ascii="Helvetica" w:hAnsi="Helvetica"/>
          <w:bCs/>
          <w:color w:val="000000"/>
          <w:sz w:val="20"/>
        </w:rPr>
        <w:t>Vanves</w:t>
      </w:r>
      <w:proofErr w:type="spellEnd"/>
      <w:r w:rsidR="00CB1264" w:rsidRPr="00C55C77">
        <w:rPr>
          <w:rFonts w:ascii="Helvetica" w:hAnsi="Helvetica"/>
          <w:bCs/>
          <w:color w:val="000000"/>
          <w:sz w:val="20"/>
        </w:rPr>
        <w:t>, France: Hazan, 201</w:t>
      </w:r>
      <w:r w:rsidR="007D110D" w:rsidRPr="00C55C77">
        <w:rPr>
          <w:rFonts w:ascii="Helvetica" w:hAnsi="Helvetica"/>
          <w:bCs/>
          <w:color w:val="000000"/>
          <w:sz w:val="20"/>
        </w:rPr>
        <w:t>5)</w:t>
      </w:r>
      <w:r w:rsidR="00CB1264" w:rsidRPr="00C55C77">
        <w:rPr>
          <w:rFonts w:ascii="Helvetica" w:hAnsi="Helvetica"/>
          <w:bCs/>
          <w:color w:val="000000"/>
          <w:sz w:val="20"/>
        </w:rPr>
        <w:t xml:space="preserve"> </w:t>
      </w:r>
    </w:p>
    <w:p w14:paraId="7B98EB7E" w14:textId="467F835C" w:rsidR="00CB1264" w:rsidRPr="00C55C77" w:rsidRDefault="00CB1264" w:rsidP="00CB1264">
      <w:pPr>
        <w:ind w:left="720" w:hanging="900"/>
        <w:rPr>
          <w:rFonts w:ascii="Helvetica" w:hAnsi="Helvetica"/>
          <w:bCs/>
          <w:color w:val="000000"/>
          <w:sz w:val="20"/>
        </w:rPr>
      </w:pPr>
      <w:r w:rsidRPr="00C55C77">
        <w:rPr>
          <w:rFonts w:ascii="Helvetica" w:hAnsi="Helvetica"/>
          <w:bCs/>
          <w:color w:val="000000"/>
          <w:sz w:val="20"/>
        </w:rPr>
        <w:tab/>
      </w:r>
      <w:r w:rsidR="007D110D" w:rsidRPr="00C55C77">
        <w:rPr>
          <w:rFonts w:ascii="Helvetica" w:hAnsi="Helvetica"/>
          <w:bCs/>
          <w:color w:val="000000"/>
          <w:sz w:val="20"/>
        </w:rPr>
        <w:t xml:space="preserve">Frances </w:t>
      </w:r>
      <w:r w:rsidRPr="00C55C77">
        <w:rPr>
          <w:rFonts w:ascii="Helvetica" w:hAnsi="Helvetica"/>
          <w:bCs/>
          <w:color w:val="000000"/>
          <w:sz w:val="20"/>
        </w:rPr>
        <w:t xml:space="preserve">Morris, </w:t>
      </w:r>
      <w:r w:rsidRPr="00C55C77">
        <w:rPr>
          <w:rFonts w:ascii="Helvetica" w:hAnsi="Helvetica"/>
          <w:bCs/>
          <w:i/>
          <w:iCs/>
          <w:color w:val="000000"/>
          <w:sz w:val="20"/>
        </w:rPr>
        <w:t>Agnes Martin</w:t>
      </w:r>
      <w:r w:rsidRPr="00C55C77">
        <w:rPr>
          <w:rFonts w:ascii="Helvetica" w:hAnsi="Helvetica"/>
          <w:bCs/>
          <w:color w:val="000000"/>
          <w:sz w:val="20"/>
        </w:rPr>
        <w:t xml:space="preserve"> </w:t>
      </w:r>
      <w:r w:rsidR="007D110D" w:rsidRPr="00C55C77">
        <w:rPr>
          <w:rFonts w:ascii="Helvetica" w:hAnsi="Helvetica"/>
          <w:bCs/>
          <w:color w:val="000000"/>
          <w:sz w:val="20"/>
        </w:rPr>
        <w:t>(</w:t>
      </w:r>
      <w:r w:rsidRPr="00C55C77">
        <w:rPr>
          <w:rFonts w:ascii="Helvetica" w:hAnsi="Helvetica"/>
          <w:bCs/>
          <w:color w:val="000000"/>
          <w:sz w:val="20"/>
        </w:rPr>
        <w:t>London: Tate Publishing, 2015</w:t>
      </w:r>
      <w:r w:rsidR="007D110D" w:rsidRPr="00C55C77">
        <w:rPr>
          <w:rFonts w:ascii="Helvetica" w:hAnsi="Helvetica"/>
          <w:bCs/>
          <w:color w:val="000000"/>
          <w:sz w:val="20"/>
        </w:rPr>
        <w:t>)</w:t>
      </w:r>
      <w:r w:rsidRPr="00C55C77">
        <w:rPr>
          <w:rFonts w:ascii="Helvetica" w:hAnsi="Helvetica"/>
          <w:bCs/>
          <w:color w:val="000000"/>
          <w:sz w:val="20"/>
        </w:rPr>
        <w:t xml:space="preserve"> </w:t>
      </w:r>
    </w:p>
    <w:p w14:paraId="0267855F" w14:textId="1393C3CA" w:rsidR="00CB1264" w:rsidRPr="00C55C77" w:rsidRDefault="00CB1264" w:rsidP="00CB1264">
      <w:pPr>
        <w:ind w:left="720" w:hanging="900"/>
        <w:rPr>
          <w:rFonts w:ascii="Helvetica" w:hAnsi="Helvetica"/>
          <w:bCs/>
          <w:color w:val="000000"/>
          <w:sz w:val="20"/>
        </w:rPr>
      </w:pPr>
      <w:r w:rsidRPr="00C55C77">
        <w:rPr>
          <w:rFonts w:ascii="Helvetica" w:hAnsi="Helvetica"/>
          <w:bCs/>
          <w:color w:val="000000"/>
          <w:sz w:val="20"/>
        </w:rPr>
        <w:tab/>
      </w:r>
      <w:r w:rsidR="007D110D" w:rsidRPr="00C55C77">
        <w:rPr>
          <w:rFonts w:ascii="Helvetica" w:hAnsi="Helvetica"/>
          <w:bCs/>
          <w:color w:val="000000"/>
          <w:sz w:val="20"/>
        </w:rPr>
        <w:t xml:space="preserve">Katherine </w:t>
      </w:r>
      <w:r w:rsidRPr="00C55C77">
        <w:rPr>
          <w:rFonts w:ascii="Helvetica" w:hAnsi="Helvetica"/>
          <w:bCs/>
          <w:color w:val="000000"/>
          <w:sz w:val="20"/>
        </w:rPr>
        <w:t>Hart</w:t>
      </w:r>
      <w:r w:rsidR="007D110D" w:rsidRPr="00C55C77">
        <w:rPr>
          <w:rFonts w:ascii="Helvetica" w:hAnsi="Helvetica"/>
          <w:bCs/>
          <w:color w:val="000000"/>
          <w:sz w:val="20"/>
        </w:rPr>
        <w:t xml:space="preserve">, </w:t>
      </w:r>
      <w:r w:rsidRPr="00C55C77">
        <w:rPr>
          <w:rFonts w:ascii="Helvetica" w:hAnsi="Helvetica"/>
          <w:bCs/>
          <w:i/>
          <w:iCs/>
          <w:color w:val="000000"/>
          <w:sz w:val="20"/>
        </w:rPr>
        <w:t>Collecting and Sharing: Trevor Fairbrother, John T. Kirk, and the Hood Museum of Art</w:t>
      </w:r>
      <w:r w:rsidR="007D110D" w:rsidRPr="00C55C77">
        <w:rPr>
          <w:rFonts w:ascii="Helvetica" w:hAnsi="Helvetica"/>
          <w:bCs/>
          <w:i/>
          <w:iCs/>
          <w:color w:val="000000"/>
          <w:sz w:val="20"/>
        </w:rPr>
        <w:t xml:space="preserve"> </w:t>
      </w:r>
      <w:r w:rsidR="007D110D" w:rsidRPr="00C55C77">
        <w:rPr>
          <w:rFonts w:ascii="Helvetica" w:hAnsi="Helvetica"/>
          <w:bCs/>
          <w:color w:val="000000"/>
          <w:sz w:val="20"/>
        </w:rPr>
        <w:t>(</w:t>
      </w:r>
      <w:r w:rsidRPr="00C55C77">
        <w:rPr>
          <w:rFonts w:ascii="Helvetica" w:hAnsi="Helvetica"/>
          <w:bCs/>
          <w:color w:val="000000"/>
          <w:sz w:val="20"/>
        </w:rPr>
        <w:t xml:space="preserve">Hanover, New Hampshire: Hood Museum of Art, Dartmouth College, </w:t>
      </w:r>
      <w:r w:rsidR="007D110D" w:rsidRPr="00C55C77">
        <w:rPr>
          <w:rFonts w:ascii="Helvetica" w:hAnsi="Helvetica"/>
          <w:bCs/>
          <w:color w:val="000000"/>
          <w:sz w:val="20"/>
        </w:rPr>
        <w:tab/>
      </w:r>
      <w:r w:rsidRPr="00C55C77">
        <w:rPr>
          <w:rFonts w:ascii="Helvetica" w:hAnsi="Helvetica"/>
          <w:bCs/>
          <w:color w:val="000000"/>
          <w:sz w:val="20"/>
        </w:rPr>
        <w:t>2015</w:t>
      </w:r>
      <w:r w:rsidR="007D110D" w:rsidRPr="00C55C77">
        <w:rPr>
          <w:rFonts w:ascii="Helvetica" w:hAnsi="Helvetica"/>
          <w:bCs/>
          <w:color w:val="000000"/>
          <w:sz w:val="20"/>
        </w:rPr>
        <w:t>)</w:t>
      </w:r>
      <w:r w:rsidRPr="00C55C77">
        <w:rPr>
          <w:rFonts w:ascii="Helvetica" w:hAnsi="Helvetica"/>
          <w:bCs/>
          <w:color w:val="000000"/>
          <w:sz w:val="20"/>
        </w:rPr>
        <w:t xml:space="preserve"> </w:t>
      </w:r>
    </w:p>
    <w:p w14:paraId="1486DCED" w14:textId="56BFEF48" w:rsidR="005B5A49" w:rsidRPr="00C55C77" w:rsidRDefault="00CB1264" w:rsidP="00CB1264">
      <w:pPr>
        <w:ind w:left="720" w:hanging="900"/>
        <w:rPr>
          <w:rFonts w:ascii="Helvetica" w:hAnsi="Helvetica"/>
          <w:bCs/>
          <w:color w:val="000000"/>
          <w:sz w:val="20"/>
        </w:rPr>
      </w:pPr>
      <w:r w:rsidRPr="00C55C77">
        <w:rPr>
          <w:rFonts w:ascii="Helvetica" w:hAnsi="Helvetica"/>
          <w:bCs/>
          <w:color w:val="000000"/>
          <w:sz w:val="20"/>
        </w:rPr>
        <w:tab/>
      </w:r>
      <w:r w:rsidR="007D110D" w:rsidRPr="00C55C77">
        <w:rPr>
          <w:rFonts w:ascii="Helvetica" w:hAnsi="Helvetica"/>
          <w:bCs/>
          <w:color w:val="000000"/>
          <w:sz w:val="20"/>
        </w:rPr>
        <w:t xml:space="preserve">Dana </w:t>
      </w:r>
      <w:r w:rsidRPr="00C55C77">
        <w:rPr>
          <w:rFonts w:ascii="Helvetica" w:hAnsi="Helvetica"/>
          <w:bCs/>
          <w:color w:val="000000"/>
          <w:sz w:val="20"/>
        </w:rPr>
        <w:t xml:space="preserve">Miller </w:t>
      </w:r>
      <w:r w:rsidR="007D110D" w:rsidRPr="00C55C77">
        <w:rPr>
          <w:rFonts w:ascii="Helvetica" w:hAnsi="Helvetica"/>
          <w:bCs/>
          <w:color w:val="000000"/>
          <w:sz w:val="20"/>
        </w:rPr>
        <w:t xml:space="preserve">and </w:t>
      </w:r>
      <w:r w:rsidRPr="00C55C77">
        <w:rPr>
          <w:rFonts w:ascii="Helvetica" w:hAnsi="Helvetica"/>
          <w:bCs/>
          <w:color w:val="000000"/>
          <w:sz w:val="20"/>
        </w:rPr>
        <w:t>Adam D. Weinberg</w:t>
      </w:r>
      <w:r w:rsidR="007D110D" w:rsidRPr="00C55C77">
        <w:rPr>
          <w:rFonts w:ascii="Helvetica" w:hAnsi="Helvetica"/>
          <w:bCs/>
          <w:color w:val="000000"/>
          <w:sz w:val="20"/>
        </w:rPr>
        <w:t>,</w:t>
      </w:r>
      <w:r w:rsidRPr="00C55C77">
        <w:rPr>
          <w:rFonts w:ascii="Helvetica" w:hAnsi="Helvetica"/>
          <w:bCs/>
          <w:color w:val="000000"/>
          <w:sz w:val="20"/>
        </w:rPr>
        <w:t> </w:t>
      </w:r>
      <w:r w:rsidRPr="00C55C77">
        <w:rPr>
          <w:rFonts w:ascii="Helvetica" w:hAnsi="Helvetica"/>
          <w:bCs/>
          <w:i/>
          <w:color w:val="000000"/>
          <w:sz w:val="20"/>
        </w:rPr>
        <w:t xml:space="preserve">Whitney Museum of American Art: Handbook of the </w:t>
      </w:r>
      <w:r w:rsidR="007D110D" w:rsidRPr="00C55C77">
        <w:rPr>
          <w:rFonts w:ascii="Helvetica" w:hAnsi="Helvetica"/>
          <w:bCs/>
          <w:i/>
          <w:color w:val="000000"/>
          <w:sz w:val="20"/>
        </w:rPr>
        <w:tab/>
      </w:r>
      <w:r w:rsidRPr="00C55C77">
        <w:rPr>
          <w:rFonts w:ascii="Helvetica" w:hAnsi="Helvetica"/>
          <w:bCs/>
          <w:i/>
          <w:color w:val="000000"/>
          <w:sz w:val="20"/>
        </w:rPr>
        <w:t>Collectio</w:t>
      </w:r>
      <w:r w:rsidR="007D110D" w:rsidRPr="00C55C77">
        <w:rPr>
          <w:rFonts w:ascii="Helvetica" w:hAnsi="Helvetica"/>
          <w:bCs/>
          <w:i/>
          <w:color w:val="000000"/>
          <w:sz w:val="20"/>
        </w:rPr>
        <w:t>n</w:t>
      </w:r>
      <w:r w:rsidRPr="00C55C77">
        <w:rPr>
          <w:rFonts w:ascii="Helvetica" w:hAnsi="Helvetica"/>
          <w:bCs/>
          <w:color w:val="000000"/>
          <w:sz w:val="20"/>
        </w:rPr>
        <w:t xml:space="preserve"> </w:t>
      </w:r>
      <w:r w:rsidR="007D110D" w:rsidRPr="00C55C77">
        <w:rPr>
          <w:rFonts w:ascii="Helvetica" w:hAnsi="Helvetica"/>
          <w:bCs/>
          <w:color w:val="000000"/>
          <w:sz w:val="20"/>
        </w:rPr>
        <w:t>(</w:t>
      </w:r>
      <w:r w:rsidRPr="00C55C77">
        <w:rPr>
          <w:rFonts w:ascii="Helvetica" w:hAnsi="Helvetica"/>
          <w:bCs/>
          <w:color w:val="000000"/>
          <w:sz w:val="20"/>
        </w:rPr>
        <w:t>New York</w:t>
      </w:r>
      <w:r w:rsidR="007D110D" w:rsidRPr="00C55C77">
        <w:rPr>
          <w:rFonts w:ascii="Helvetica" w:hAnsi="Helvetica"/>
          <w:bCs/>
          <w:color w:val="000000"/>
          <w:sz w:val="20"/>
        </w:rPr>
        <w:t>, NY</w:t>
      </w:r>
      <w:r w:rsidRPr="00C55C77">
        <w:rPr>
          <w:rFonts w:ascii="Helvetica" w:hAnsi="Helvetica"/>
          <w:bCs/>
          <w:color w:val="000000"/>
          <w:sz w:val="20"/>
        </w:rPr>
        <w:t>: Whitney Museum of American Art, 2015</w:t>
      </w:r>
      <w:r w:rsidR="007D110D" w:rsidRPr="00C55C77">
        <w:rPr>
          <w:rFonts w:ascii="Helvetica" w:hAnsi="Helvetica"/>
          <w:bCs/>
          <w:color w:val="000000"/>
          <w:sz w:val="20"/>
        </w:rPr>
        <w:t>)</w:t>
      </w:r>
    </w:p>
    <w:p w14:paraId="58799128" w14:textId="77777777" w:rsidR="00CB1264" w:rsidRPr="00C55C77" w:rsidRDefault="00CB1264" w:rsidP="001F5317">
      <w:pPr>
        <w:ind w:hanging="180"/>
        <w:rPr>
          <w:rFonts w:ascii="Helvetica" w:hAnsi="Helvetica"/>
          <w:bCs/>
          <w:color w:val="000000"/>
          <w:sz w:val="20"/>
        </w:rPr>
      </w:pPr>
    </w:p>
    <w:p w14:paraId="34031FA7" w14:textId="17855646" w:rsidR="00D25E49" w:rsidRPr="00C55C77" w:rsidRDefault="005B5A49" w:rsidP="005E06AA">
      <w:pPr>
        <w:ind w:left="720" w:hanging="900"/>
        <w:rPr>
          <w:rFonts w:ascii="Helvetica" w:hAnsi="Helvetica"/>
          <w:bCs/>
          <w:color w:val="000000"/>
          <w:sz w:val="20"/>
        </w:rPr>
      </w:pPr>
      <w:r w:rsidRPr="00C55C77">
        <w:rPr>
          <w:rFonts w:ascii="Helvetica" w:hAnsi="Helvetica"/>
          <w:bCs/>
          <w:color w:val="000000"/>
          <w:sz w:val="20"/>
        </w:rPr>
        <w:t>2014</w:t>
      </w:r>
      <w:r w:rsidRPr="00C55C77">
        <w:rPr>
          <w:rFonts w:ascii="Helvetica" w:hAnsi="Helvetica"/>
          <w:bCs/>
          <w:color w:val="000000"/>
          <w:sz w:val="20"/>
        </w:rPr>
        <w:tab/>
      </w:r>
      <w:r w:rsidR="007D110D" w:rsidRPr="00C55C77">
        <w:rPr>
          <w:rFonts w:ascii="Helvetica" w:hAnsi="Helvetica"/>
          <w:bCs/>
          <w:color w:val="000000"/>
          <w:sz w:val="20"/>
        </w:rPr>
        <w:t xml:space="preserve">Katherine </w:t>
      </w:r>
      <w:r w:rsidR="00D25E49" w:rsidRPr="00C55C77">
        <w:rPr>
          <w:rFonts w:ascii="Helvetica" w:hAnsi="Helvetica"/>
          <w:bCs/>
          <w:color w:val="000000"/>
          <w:sz w:val="20"/>
        </w:rPr>
        <w:t xml:space="preserve">Stout, </w:t>
      </w:r>
      <w:r w:rsidR="00D25E49" w:rsidRPr="00C55C77">
        <w:rPr>
          <w:rFonts w:ascii="Helvetica" w:hAnsi="Helvetica"/>
          <w:bCs/>
          <w:i/>
          <w:color w:val="000000"/>
          <w:sz w:val="20"/>
        </w:rPr>
        <w:t xml:space="preserve">Contemporary Drawing: from the 1960s to Now </w:t>
      </w:r>
      <w:r w:rsidR="007D110D" w:rsidRPr="00C55C77">
        <w:rPr>
          <w:rFonts w:ascii="Helvetica" w:hAnsi="Helvetica"/>
          <w:bCs/>
          <w:color w:val="000000"/>
          <w:sz w:val="20"/>
        </w:rPr>
        <w:t>(London,</w:t>
      </w:r>
      <w:r w:rsidR="00CD5DC7" w:rsidRPr="00C55C77">
        <w:rPr>
          <w:rFonts w:ascii="Helvetica" w:hAnsi="Helvetica"/>
          <w:bCs/>
          <w:color w:val="000000"/>
          <w:sz w:val="20"/>
        </w:rPr>
        <w:t xml:space="preserve"> </w:t>
      </w:r>
      <w:r w:rsidR="007D110D" w:rsidRPr="00C55C77">
        <w:rPr>
          <w:rFonts w:ascii="Helvetica" w:hAnsi="Helvetica"/>
          <w:bCs/>
          <w:color w:val="000000"/>
          <w:sz w:val="20"/>
        </w:rPr>
        <w:t xml:space="preserve">UK: </w:t>
      </w:r>
      <w:r w:rsidR="00D25E49" w:rsidRPr="00C55C77">
        <w:rPr>
          <w:rFonts w:ascii="Helvetica" w:hAnsi="Helvetica"/>
          <w:bCs/>
          <w:color w:val="000000"/>
          <w:sz w:val="20"/>
        </w:rPr>
        <w:t xml:space="preserve">Tate </w:t>
      </w:r>
      <w:r w:rsidR="007D110D" w:rsidRPr="00C55C77">
        <w:rPr>
          <w:rFonts w:ascii="Helvetica" w:hAnsi="Helvetica"/>
          <w:bCs/>
          <w:color w:val="000000"/>
          <w:sz w:val="20"/>
        </w:rPr>
        <w:tab/>
      </w:r>
      <w:r w:rsidR="00D25E49" w:rsidRPr="00C55C77">
        <w:rPr>
          <w:rFonts w:ascii="Helvetica" w:hAnsi="Helvetica"/>
          <w:bCs/>
          <w:color w:val="000000"/>
          <w:sz w:val="20"/>
        </w:rPr>
        <w:t xml:space="preserve">Publishing, </w:t>
      </w:r>
      <w:r w:rsidR="007D110D" w:rsidRPr="00C55C77">
        <w:rPr>
          <w:rFonts w:ascii="Helvetica" w:hAnsi="Helvetica"/>
          <w:bCs/>
          <w:color w:val="000000"/>
          <w:sz w:val="20"/>
        </w:rPr>
        <w:t>2014)</w:t>
      </w:r>
    </w:p>
    <w:p w14:paraId="4F4CFC46" w14:textId="1E31B386" w:rsidR="00267870" w:rsidRPr="00C55C77" w:rsidRDefault="00267870" w:rsidP="00D25E49">
      <w:pPr>
        <w:ind w:left="720"/>
        <w:rPr>
          <w:rFonts w:ascii="Helvetica" w:hAnsi="Helvetica"/>
          <w:bCs/>
          <w:color w:val="000000"/>
          <w:sz w:val="20"/>
        </w:rPr>
      </w:pPr>
      <w:r w:rsidRPr="00C55C77">
        <w:rPr>
          <w:rFonts w:ascii="Helvetica" w:hAnsi="Helvetica"/>
          <w:bCs/>
          <w:i/>
          <w:iCs/>
          <w:color w:val="000000"/>
          <w:sz w:val="20"/>
        </w:rPr>
        <w:t>Art Lovers: Stories of Art in the Pinault Collection</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CD5DC7" w:rsidRPr="00C55C77">
        <w:rPr>
          <w:rFonts w:ascii="Helvetica" w:hAnsi="Helvetica"/>
          <w:bCs/>
          <w:color w:val="000000"/>
          <w:sz w:val="20"/>
        </w:rPr>
        <w:t>.</w:t>
      </w:r>
      <w:r w:rsidRPr="00C55C77">
        <w:rPr>
          <w:rFonts w:ascii="Helvetica" w:hAnsi="Helvetica"/>
          <w:bCs/>
          <w:color w:val="000000"/>
          <w:sz w:val="20"/>
        </w:rPr>
        <w:t xml:space="preserve"> cat</w:t>
      </w:r>
      <w:r w:rsidR="00CD5DC7" w:rsidRPr="00C55C77">
        <w:rPr>
          <w:rFonts w:ascii="Helvetica" w:hAnsi="Helvetica"/>
          <w:bCs/>
          <w:color w:val="000000"/>
          <w:sz w:val="20"/>
        </w:rPr>
        <w:t>.</w:t>
      </w:r>
      <w:r w:rsidR="003E6B64" w:rsidRPr="00C55C77">
        <w:rPr>
          <w:rFonts w:ascii="Helvetica" w:hAnsi="Helvetica"/>
          <w:bCs/>
          <w:color w:val="000000"/>
          <w:sz w:val="20"/>
        </w:rPr>
        <w:t>,</w:t>
      </w:r>
      <w:r w:rsidRPr="00C55C77">
        <w:rPr>
          <w:rFonts w:ascii="Helvetica" w:hAnsi="Helvetica"/>
          <w:bCs/>
          <w:color w:val="000000"/>
          <w:sz w:val="20"/>
        </w:rPr>
        <w:t xml:space="preserve"> </w:t>
      </w:r>
      <w:r w:rsidR="00CD5DC7" w:rsidRPr="00C55C77">
        <w:rPr>
          <w:rFonts w:ascii="Helvetica" w:hAnsi="Helvetica"/>
          <w:bCs/>
          <w:color w:val="000000"/>
          <w:sz w:val="20"/>
        </w:rPr>
        <w:t>(</w:t>
      </w:r>
      <w:r w:rsidRPr="00C55C77">
        <w:rPr>
          <w:rFonts w:ascii="Helvetica" w:hAnsi="Helvetica"/>
          <w:bCs/>
          <w:color w:val="000000"/>
          <w:sz w:val="20"/>
        </w:rPr>
        <w:t>Paris</w:t>
      </w:r>
      <w:r w:rsidR="00CD5DC7" w:rsidRPr="00C55C77">
        <w:rPr>
          <w:rFonts w:ascii="Helvetica" w:hAnsi="Helvetica"/>
          <w:bCs/>
          <w:color w:val="000000"/>
          <w:sz w:val="20"/>
        </w:rPr>
        <w:t>, France</w:t>
      </w:r>
      <w:r w:rsidRPr="00C55C77">
        <w:rPr>
          <w:rFonts w:ascii="Helvetica" w:hAnsi="Helvetica"/>
          <w:bCs/>
          <w:color w:val="000000"/>
          <w:sz w:val="20"/>
        </w:rPr>
        <w:t xml:space="preserve">; </w:t>
      </w:r>
      <w:proofErr w:type="spellStart"/>
      <w:r w:rsidRPr="00C55C77">
        <w:rPr>
          <w:rFonts w:ascii="Helvetica" w:hAnsi="Helvetica"/>
          <w:bCs/>
          <w:color w:val="000000"/>
          <w:sz w:val="20"/>
        </w:rPr>
        <w:t>Lienart</w:t>
      </w:r>
      <w:proofErr w:type="spellEnd"/>
      <w:r w:rsidRPr="00C55C77">
        <w:rPr>
          <w:rFonts w:ascii="Helvetica" w:hAnsi="Helvetica"/>
          <w:bCs/>
          <w:color w:val="000000"/>
          <w:sz w:val="20"/>
        </w:rPr>
        <w:t xml:space="preserve"> </w:t>
      </w:r>
      <w:r w:rsidR="00CD5DC7" w:rsidRPr="00C55C77">
        <w:rPr>
          <w:rFonts w:ascii="Helvetica" w:hAnsi="Helvetica"/>
          <w:bCs/>
          <w:color w:val="000000"/>
          <w:sz w:val="20"/>
        </w:rPr>
        <w:tab/>
        <w:t>E</w:t>
      </w:r>
      <w:r w:rsidRPr="00C55C77">
        <w:rPr>
          <w:rFonts w:ascii="Helvetica" w:hAnsi="Helvetica"/>
          <w:bCs/>
          <w:color w:val="000000"/>
          <w:sz w:val="20"/>
        </w:rPr>
        <w:t>ditions, 2014</w:t>
      </w:r>
      <w:r w:rsidR="00CD5DC7" w:rsidRPr="00C55C77">
        <w:rPr>
          <w:rFonts w:ascii="Helvetica" w:hAnsi="Helvetica"/>
          <w:bCs/>
          <w:color w:val="000000"/>
          <w:sz w:val="20"/>
        </w:rPr>
        <w:t>)</w:t>
      </w:r>
    </w:p>
    <w:p w14:paraId="5424A058" w14:textId="55211393" w:rsidR="005E06AA" w:rsidRPr="00C55C77" w:rsidRDefault="00CD5DC7" w:rsidP="00267870">
      <w:pPr>
        <w:ind w:left="720"/>
        <w:rPr>
          <w:rFonts w:ascii="Helvetica" w:hAnsi="Helvetica" w:cs="Arial"/>
          <w:bCs/>
          <w:color w:val="262626"/>
          <w:sz w:val="20"/>
        </w:rPr>
      </w:pPr>
      <w:proofErr w:type="spellStart"/>
      <w:r w:rsidRPr="00C55C77">
        <w:rPr>
          <w:rFonts w:ascii="Helvetica" w:hAnsi="Helvetica"/>
          <w:bCs/>
          <w:color w:val="000000"/>
          <w:sz w:val="20"/>
        </w:rPr>
        <w:t>Yasmil</w:t>
      </w:r>
      <w:proofErr w:type="spellEnd"/>
      <w:r w:rsidRPr="00C55C77">
        <w:rPr>
          <w:rFonts w:ascii="Helvetica" w:hAnsi="Helvetica"/>
          <w:bCs/>
          <w:color w:val="000000"/>
          <w:sz w:val="20"/>
        </w:rPr>
        <w:t xml:space="preserve"> </w:t>
      </w:r>
      <w:r w:rsidR="009918BB" w:rsidRPr="00C55C77">
        <w:rPr>
          <w:rFonts w:ascii="Helvetica" w:hAnsi="Helvetica"/>
          <w:bCs/>
          <w:color w:val="000000"/>
          <w:sz w:val="20"/>
        </w:rPr>
        <w:t>Raymond</w:t>
      </w:r>
      <w:r w:rsidRPr="00C55C77">
        <w:rPr>
          <w:rFonts w:ascii="Helvetica" w:hAnsi="Helvetica"/>
          <w:bCs/>
          <w:color w:val="000000"/>
          <w:sz w:val="20"/>
        </w:rPr>
        <w:t xml:space="preserve"> </w:t>
      </w:r>
      <w:r w:rsidR="009918BB" w:rsidRPr="00C55C77">
        <w:rPr>
          <w:rFonts w:ascii="Helvetica" w:hAnsi="Helvetica"/>
          <w:bCs/>
          <w:color w:val="000000"/>
          <w:sz w:val="20"/>
        </w:rPr>
        <w:t xml:space="preserve">and Philippe </w:t>
      </w:r>
      <w:proofErr w:type="spellStart"/>
      <w:r w:rsidR="009918BB" w:rsidRPr="00C55C77">
        <w:rPr>
          <w:rFonts w:ascii="Helvetica" w:hAnsi="Helvetica"/>
          <w:bCs/>
          <w:color w:val="000000"/>
          <w:sz w:val="20"/>
        </w:rPr>
        <w:t>Vergn</w:t>
      </w:r>
      <w:proofErr w:type="spellEnd"/>
      <w:r w:rsidRPr="00C55C77">
        <w:rPr>
          <w:rFonts w:ascii="Helvetica" w:hAnsi="Helvetica"/>
          <w:bCs/>
          <w:color w:val="000000"/>
          <w:sz w:val="20"/>
        </w:rPr>
        <w:t>,</w:t>
      </w:r>
      <w:r w:rsidR="005E06AA" w:rsidRPr="00C55C77">
        <w:rPr>
          <w:rFonts w:ascii="Helvetica" w:hAnsi="Helvetica"/>
          <w:bCs/>
          <w:color w:val="000000"/>
          <w:sz w:val="20"/>
        </w:rPr>
        <w:t xml:space="preserve"> </w:t>
      </w:r>
      <w:r w:rsidR="009918BB" w:rsidRPr="00C55C77">
        <w:rPr>
          <w:rFonts w:ascii="Helvetica" w:hAnsi="Helvetica" w:cs="Trebuchet MS"/>
          <w:bCs/>
          <w:i/>
          <w:sz w:val="20"/>
        </w:rPr>
        <w:t>Carl Andre: Sculpture as Place, 1958-2010</w:t>
      </w:r>
      <w:r w:rsidRPr="00C55C77">
        <w:rPr>
          <w:rFonts w:ascii="Helvetica" w:hAnsi="Helvetica" w:cs="Trebuchet MS"/>
          <w:bCs/>
          <w:iCs/>
          <w:sz w:val="20"/>
        </w:rPr>
        <w:t xml:space="preserve"> (</w:t>
      </w:r>
      <w:r w:rsidR="00D96919" w:rsidRPr="00C55C77">
        <w:rPr>
          <w:rFonts w:ascii="Helvetica" w:hAnsi="Helvetica" w:cs="Trebuchet MS"/>
          <w:bCs/>
          <w:iCs/>
          <w:sz w:val="20"/>
        </w:rPr>
        <w:t xml:space="preserve">New </w:t>
      </w:r>
      <w:r w:rsidRPr="00C55C77">
        <w:rPr>
          <w:rFonts w:ascii="Helvetica" w:hAnsi="Helvetica" w:cs="Trebuchet MS"/>
          <w:bCs/>
          <w:iCs/>
          <w:sz w:val="20"/>
        </w:rPr>
        <w:tab/>
      </w:r>
      <w:r w:rsidR="00D96919" w:rsidRPr="00C55C77">
        <w:rPr>
          <w:rFonts w:ascii="Helvetica" w:hAnsi="Helvetica" w:cs="Trebuchet MS"/>
          <w:bCs/>
          <w:iCs/>
          <w:color w:val="000000" w:themeColor="text1"/>
          <w:sz w:val="20"/>
        </w:rPr>
        <w:t xml:space="preserve">Haven: </w:t>
      </w:r>
      <w:r w:rsidR="00D96919" w:rsidRPr="00C55C77">
        <w:rPr>
          <w:rFonts w:ascii="Helvetica" w:hAnsi="Helvetica" w:cs="Arial"/>
          <w:bCs/>
          <w:color w:val="000000" w:themeColor="text1"/>
          <w:sz w:val="20"/>
        </w:rPr>
        <w:t>Yale University Press, 2014</w:t>
      </w:r>
      <w:r w:rsidRPr="00C55C77">
        <w:rPr>
          <w:rFonts w:ascii="Helvetica" w:hAnsi="Helvetica" w:cs="Arial"/>
          <w:bCs/>
          <w:color w:val="000000" w:themeColor="text1"/>
          <w:sz w:val="20"/>
        </w:rPr>
        <w:t>)</w:t>
      </w:r>
    </w:p>
    <w:p w14:paraId="4FF03D16" w14:textId="35CCC983" w:rsidR="004714D3" w:rsidRPr="00C55C77" w:rsidRDefault="005E06AA" w:rsidP="004714D3">
      <w:pPr>
        <w:ind w:left="720" w:hanging="900"/>
        <w:rPr>
          <w:rFonts w:ascii="Helvetica" w:hAnsi="Helvetica"/>
          <w:bCs/>
          <w:sz w:val="20"/>
        </w:rPr>
      </w:pPr>
      <w:r w:rsidRPr="00C55C77">
        <w:rPr>
          <w:rFonts w:ascii="Helvetica" w:hAnsi="Helvetica"/>
          <w:bCs/>
          <w:sz w:val="20"/>
        </w:rPr>
        <w:tab/>
      </w:r>
      <w:r w:rsidR="00CD5DC7" w:rsidRPr="00C55C77">
        <w:rPr>
          <w:rFonts w:ascii="Helvetica" w:hAnsi="Helvetica"/>
          <w:bCs/>
          <w:sz w:val="20"/>
        </w:rPr>
        <w:t xml:space="preserve">Gavin </w:t>
      </w:r>
      <w:proofErr w:type="spellStart"/>
      <w:r w:rsidRPr="00C55C77">
        <w:rPr>
          <w:rFonts w:ascii="Helvetica" w:hAnsi="Helvetica"/>
          <w:bCs/>
          <w:sz w:val="20"/>
        </w:rPr>
        <w:t>Delahunty</w:t>
      </w:r>
      <w:proofErr w:type="spellEnd"/>
      <w:r w:rsidRPr="00C55C77">
        <w:rPr>
          <w:rFonts w:ascii="Helvetica" w:hAnsi="Helvetica"/>
          <w:bCs/>
          <w:sz w:val="20"/>
        </w:rPr>
        <w:t xml:space="preserve"> and Lynn </w:t>
      </w:r>
      <w:proofErr w:type="spellStart"/>
      <w:r w:rsidRPr="00C55C77">
        <w:rPr>
          <w:rFonts w:ascii="Helvetica" w:hAnsi="Helvetica"/>
          <w:bCs/>
          <w:sz w:val="20"/>
        </w:rPr>
        <w:t>Kost</w:t>
      </w:r>
      <w:proofErr w:type="spellEnd"/>
      <w:r w:rsidR="00CD5DC7" w:rsidRPr="00C55C77">
        <w:rPr>
          <w:rFonts w:ascii="Helvetica" w:hAnsi="Helvetica"/>
          <w:bCs/>
          <w:sz w:val="20"/>
        </w:rPr>
        <w:t>,</w:t>
      </w:r>
      <w:r w:rsidRPr="00C55C77">
        <w:rPr>
          <w:rFonts w:ascii="Helvetica" w:hAnsi="Helvetica"/>
          <w:bCs/>
          <w:i/>
          <w:iCs/>
          <w:sz w:val="20"/>
        </w:rPr>
        <w:t xml:space="preserve"> Carl Andre</w:t>
      </w:r>
      <w:r w:rsidR="00611C9D" w:rsidRPr="00C55C77">
        <w:rPr>
          <w:rFonts w:ascii="Helvetica" w:hAnsi="Helvetica"/>
          <w:bCs/>
          <w:i/>
          <w:iCs/>
          <w:sz w:val="20"/>
        </w:rPr>
        <w:t>:</w:t>
      </w:r>
      <w:r w:rsidRPr="00C55C77">
        <w:rPr>
          <w:rFonts w:ascii="Helvetica" w:hAnsi="Helvetica"/>
          <w:bCs/>
          <w:i/>
          <w:iCs/>
          <w:sz w:val="20"/>
        </w:rPr>
        <w:t xml:space="preserve"> Poems</w:t>
      </w:r>
      <w:r w:rsidR="00CD5DC7" w:rsidRPr="00C55C77">
        <w:rPr>
          <w:rFonts w:ascii="Helvetica" w:hAnsi="Helvetica"/>
          <w:bCs/>
          <w:sz w:val="20"/>
        </w:rPr>
        <w:t xml:space="preserve"> (</w:t>
      </w:r>
      <w:r w:rsidRPr="00C55C77">
        <w:rPr>
          <w:rFonts w:ascii="Helvetica" w:hAnsi="Helvetica" w:cs="Arial"/>
          <w:bCs/>
          <w:color w:val="000000" w:themeColor="text1"/>
          <w:sz w:val="20"/>
        </w:rPr>
        <w:t>Zürich</w:t>
      </w:r>
      <w:r w:rsidR="00CD5DC7" w:rsidRPr="00C55C77">
        <w:rPr>
          <w:rFonts w:ascii="Helvetica" w:hAnsi="Helvetica"/>
          <w:bCs/>
          <w:sz w:val="20"/>
        </w:rPr>
        <w:t>, Switzerland</w:t>
      </w:r>
      <w:r w:rsidRPr="00C55C77">
        <w:rPr>
          <w:rFonts w:ascii="Helvetica" w:hAnsi="Helvetica"/>
          <w:bCs/>
          <w:sz w:val="20"/>
        </w:rPr>
        <w:t>: JRP</w:t>
      </w:r>
      <w:r w:rsidR="004714D3" w:rsidRPr="00C55C77">
        <w:rPr>
          <w:rFonts w:ascii="Helvetica" w:hAnsi="Helvetica"/>
          <w:bCs/>
          <w:sz w:val="20"/>
        </w:rPr>
        <w:t>, 2014</w:t>
      </w:r>
      <w:r w:rsidR="00CD5DC7" w:rsidRPr="00C55C77">
        <w:rPr>
          <w:rFonts w:ascii="Helvetica" w:hAnsi="Helvetica"/>
          <w:bCs/>
          <w:sz w:val="20"/>
        </w:rPr>
        <w:t>)</w:t>
      </w:r>
      <w:r w:rsidR="004714D3" w:rsidRPr="00C55C77">
        <w:rPr>
          <w:rFonts w:ascii="Helvetica" w:hAnsi="Helvetica"/>
          <w:bCs/>
          <w:sz w:val="20"/>
        </w:rPr>
        <w:t xml:space="preserve"> </w:t>
      </w:r>
    </w:p>
    <w:p w14:paraId="7CDFE8A1" w14:textId="77777777" w:rsidR="004714D3" w:rsidRPr="00C55C77" w:rsidRDefault="004714D3" w:rsidP="004714D3">
      <w:pPr>
        <w:ind w:left="720" w:hanging="900"/>
        <w:rPr>
          <w:rFonts w:ascii="Helvetica" w:hAnsi="Helvetica"/>
          <w:bCs/>
          <w:sz w:val="20"/>
        </w:rPr>
      </w:pPr>
    </w:p>
    <w:p w14:paraId="478C86E5" w14:textId="1D759E3C" w:rsidR="005E01A3" w:rsidRPr="00C55C77" w:rsidRDefault="005E01A3" w:rsidP="005E01A3">
      <w:pPr>
        <w:pStyle w:val="ListParagraph"/>
        <w:numPr>
          <w:ilvl w:val="0"/>
          <w:numId w:val="37"/>
        </w:numPr>
        <w:rPr>
          <w:rFonts w:ascii="Helvetica" w:hAnsi="Helvetica"/>
          <w:bCs/>
          <w:color w:val="000000"/>
          <w:sz w:val="20"/>
          <w:szCs w:val="20"/>
        </w:rPr>
      </w:pPr>
      <w:proofErr w:type="spellStart"/>
      <w:r w:rsidRPr="00C55C77">
        <w:rPr>
          <w:rFonts w:ascii="Helvetica" w:hAnsi="Helvetica" w:cs="ArialMT"/>
          <w:bCs/>
          <w:i/>
          <w:iCs/>
          <w:color w:val="000000"/>
          <w:sz w:val="20"/>
          <w:szCs w:val="20"/>
        </w:rPr>
        <w:t>Davant</w:t>
      </w:r>
      <w:proofErr w:type="spellEnd"/>
      <w:r w:rsidRPr="00C55C77">
        <w:rPr>
          <w:rFonts w:ascii="Helvetica" w:hAnsi="Helvetica" w:cs="ArialMT"/>
          <w:bCs/>
          <w:i/>
          <w:iCs/>
          <w:color w:val="000000"/>
          <w:sz w:val="20"/>
          <w:szCs w:val="20"/>
        </w:rPr>
        <w:t xml:space="preserve"> </w:t>
      </w:r>
      <w:proofErr w:type="spellStart"/>
      <w:r w:rsidRPr="00C55C77">
        <w:rPr>
          <w:rFonts w:ascii="Helvetica" w:hAnsi="Helvetica" w:cs="ArialMT"/>
          <w:bCs/>
          <w:i/>
          <w:iCs/>
          <w:color w:val="000000"/>
          <w:sz w:val="20"/>
          <w:szCs w:val="20"/>
        </w:rPr>
        <w:t>l’horitzo</w:t>
      </w:r>
      <w:proofErr w:type="spellEnd"/>
      <w:r w:rsidRPr="00C55C77">
        <w:rPr>
          <w:rFonts w:ascii="Helvetica" w:hAnsi="Helvetica" w:cs="ArialMT"/>
          <w:bCs/>
          <w:color w:val="000000"/>
          <w:sz w:val="20"/>
          <w:szCs w:val="20"/>
        </w:rPr>
        <w:t xml:space="preserve">, </w:t>
      </w:r>
      <w:proofErr w:type="spellStart"/>
      <w:r w:rsidR="00611C9D" w:rsidRPr="00C55C77">
        <w:rPr>
          <w:rFonts w:ascii="Helvetica" w:hAnsi="Helvetica" w:cs="ArialMT"/>
          <w:bCs/>
          <w:color w:val="000000"/>
          <w:sz w:val="20"/>
          <w:szCs w:val="20"/>
        </w:rPr>
        <w:t>exh</w:t>
      </w:r>
      <w:proofErr w:type="spellEnd"/>
      <w:r w:rsidR="00CD5DC7" w:rsidRPr="00C55C77">
        <w:rPr>
          <w:rFonts w:ascii="Helvetica" w:hAnsi="Helvetica" w:cs="ArialMT"/>
          <w:bCs/>
          <w:color w:val="000000"/>
          <w:sz w:val="20"/>
          <w:szCs w:val="20"/>
        </w:rPr>
        <w:t>.</w:t>
      </w:r>
      <w:r w:rsidR="00611C9D" w:rsidRPr="00C55C77">
        <w:rPr>
          <w:rFonts w:ascii="Helvetica" w:hAnsi="Helvetica" w:cs="ArialMT"/>
          <w:bCs/>
          <w:color w:val="000000"/>
          <w:sz w:val="20"/>
          <w:szCs w:val="20"/>
        </w:rPr>
        <w:t xml:space="preserve"> cat</w:t>
      </w:r>
      <w:r w:rsidR="00CD5DC7" w:rsidRPr="00C55C77">
        <w:rPr>
          <w:rFonts w:ascii="Helvetica" w:hAnsi="Helvetica" w:cs="ArialMT"/>
          <w:bCs/>
          <w:color w:val="000000"/>
          <w:sz w:val="20"/>
          <w:szCs w:val="20"/>
        </w:rPr>
        <w:t>.</w:t>
      </w:r>
      <w:r w:rsidR="00611C9D" w:rsidRPr="00C55C77">
        <w:rPr>
          <w:rFonts w:ascii="Helvetica" w:hAnsi="Helvetica" w:cs="ArialMT"/>
          <w:bCs/>
          <w:color w:val="000000"/>
          <w:sz w:val="20"/>
          <w:szCs w:val="20"/>
        </w:rPr>
        <w:t xml:space="preserve"> </w:t>
      </w:r>
      <w:r w:rsidR="00CD5DC7" w:rsidRPr="00C55C77">
        <w:rPr>
          <w:rFonts w:ascii="Helvetica" w:hAnsi="Helvetica" w:cs="ArialMT"/>
          <w:bCs/>
          <w:color w:val="000000"/>
          <w:sz w:val="20"/>
          <w:szCs w:val="20"/>
        </w:rPr>
        <w:t xml:space="preserve">(Barcelona, Spain: </w:t>
      </w:r>
      <w:proofErr w:type="spellStart"/>
      <w:r w:rsidRPr="00C55C77">
        <w:rPr>
          <w:rFonts w:ascii="Helvetica" w:hAnsi="Helvetica" w:cs="ArialMT"/>
          <w:bCs/>
          <w:color w:val="000000"/>
          <w:sz w:val="20"/>
          <w:szCs w:val="20"/>
        </w:rPr>
        <w:t>Fundacio</w:t>
      </w:r>
      <w:proofErr w:type="spellEnd"/>
      <w:r w:rsidRPr="00C55C77">
        <w:rPr>
          <w:rFonts w:ascii="Helvetica" w:hAnsi="Helvetica" w:cs="ArialMT"/>
          <w:bCs/>
          <w:color w:val="000000"/>
          <w:sz w:val="20"/>
          <w:szCs w:val="20"/>
        </w:rPr>
        <w:t xml:space="preserve"> Joan Miro</w:t>
      </w:r>
      <w:r w:rsidR="00CD5DC7" w:rsidRPr="00C55C77">
        <w:rPr>
          <w:rFonts w:ascii="Helvetica" w:hAnsi="Helvetica" w:cs="ArialMT"/>
          <w:bCs/>
          <w:color w:val="000000"/>
          <w:sz w:val="20"/>
          <w:szCs w:val="20"/>
        </w:rPr>
        <w:t>, 2014)</w:t>
      </w:r>
    </w:p>
    <w:p w14:paraId="04598FEF" w14:textId="5624BE58" w:rsidR="003F2887" w:rsidRPr="00C55C77" w:rsidRDefault="003F2887" w:rsidP="005E01A3">
      <w:pPr>
        <w:pStyle w:val="ListParagraph"/>
        <w:rPr>
          <w:rFonts w:ascii="Helvetica" w:hAnsi="Helvetica"/>
          <w:bCs/>
          <w:color w:val="000000"/>
          <w:sz w:val="20"/>
          <w:szCs w:val="20"/>
        </w:rPr>
      </w:pPr>
      <w:r w:rsidRPr="00C55C77">
        <w:rPr>
          <w:rFonts w:ascii="Helvetica" w:hAnsi="Helvetica" w:cs="ArialMT"/>
          <w:bCs/>
          <w:i/>
          <w:iCs/>
          <w:color w:val="000000"/>
          <w:sz w:val="20"/>
          <w:szCs w:val="20"/>
        </w:rPr>
        <w:t>Xerography</w:t>
      </w:r>
      <w:r w:rsidR="00CD5DC7" w:rsidRPr="00C55C77">
        <w:rPr>
          <w:rFonts w:ascii="Helvetica" w:hAnsi="Helvetica" w:cs="ArialMT"/>
          <w:bCs/>
          <w:i/>
          <w:iCs/>
          <w:color w:val="000000"/>
          <w:sz w:val="20"/>
          <w:szCs w:val="20"/>
        </w:rPr>
        <w:t xml:space="preserve"> </w:t>
      </w:r>
      <w:r w:rsidR="00CD5DC7" w:rsidRPr="00C55C77">
        <w:rPr>
          <w:rFonts w:ascii="Helvetica" w:hAnsi="Helvetica" w:cs="ArialMT"/>
          <w:bCs/>
          <w:color w:val="000000"/>
          <w:sz w:val="20"/>
          <w:szCs w:val="20"/>
        </w:rPr>
        <w:t>(</w:t>
      </w:r>
      <w:r w:rsidRPr="00C55C77">
        <w:rPr>
          <w:rFonts w:ascii="Helvetica" w:hAnsi="Helvetica" w:cs="ArialMT"/>
          <w:bCs/>
          <w:color w:val="000000"/>
          <w:sz w:val="20"/>
          <w:szCs w:val="20"/>
        </w:rPr>
        <w:t>Manchester, En</w:t>
      </w:r>
      <w:r w:rsidR="005E01A3" w:rsidRPr="00C55C77">
        <w:rPr>
          <w:rFonts w:ascii="Helvetica" w:hAnsi="Helvetica" w:cs="ArialMT"/>
          <w:bCs/>
          <w:color w:val="000000"/>
          <w:sz w:val="20"/>
          <w:szCs w:val="20"/>
        </w:rPr>
        <w:t>gland: Firstsite, 2013</w:t>
      </w:r>
      <w:r w:rsidR="00CD5DC7" w:rsidRPr="00C55C77">
        <w:rPr>
          <w:rFonts w:ascii="Helvetica" w:hAnsi="Helvetica" w:cs="ArialMT"/>
          <w:bCs/>
          <w:color w:val="000000"/>
          <w:sz w:val="20"/>
          <w:szCs w:val="20"/>
        </w:rPr>
        <w:t>)</w:t>
      </w:r>
    </w:p>
    <w:p w14:paraId="26BCF648" w14:textId="30F0EEB9" w:rsidR="0026752E" w:rsidRPr="00C55C77" w:rsidRDefault="0026752E" w:rsidP="003F2887">
      <w:pPr>
        <w:pStyle w:val="ListParagraph"/>
        <w:rPr>
          <w:rFonts w:ascii="Helvetica" w:hAnsi="Helvetica"/>
          <w:bCs/>
          <w:color w:val="000000"/>
          <w:sz w:val="20"/>
          <w:szCs w:val="20"/>
        </w:rPr>
      </w:pPr>
      <w:r w:rsidRPr="00C55C77">
        <w:rPr>
          <w:rFonts w:ascii="Helvetica" w:hAnsi="Helvetica" w:cs="ArialMT"/>
          <w:bCs/>
          <w:i/>
          <w:iCs/>
          <w:color w:val="000000"/>
          <w:sz w:val="20"/>
          <w:szCs w:val="20"/>
        </w:rPr>
        <w:t>Documents of Contemporary Art: The Market</w:t>
      </w:r>
      <w:r w:rsidR="00CD5DC7" w:rsidRPr="00C55C77">
        <w:rPr>
          <w:rFonts w:ascii="Helvetica" w:hAnsi="Helvetica" w:cs="ArialMT"/>
          <w:bCs/>
          <w:color w:val="000000"/>
          <w:sz w:val="20"/>
          <w:szCs w:val="20"/>
        </w:rPr>
        <w:t xml:space="preserve"> (</w:t>
      </w:r>
      <w:r w:rsidRPr="00C55C77">
        <w:rPr>
          <w:rFonts w:ascii="Helvetica" w:hAnsi="Helvetica" w:cs="ArialMT"/>
          <w:bCs/>
          <w:color w:val="000000"/>
          <w:sz w:val="20"/>
          <w:szCs w:val="20"/>
        </w:rPr>
        <w:t>Cambridge, M</w:t>
      </w:r>
      <w:r w:rsidR="00CD5DC7" w:rsidRPr="00C55C77">
        <w:rPr>
          <w:rFonts w:ascii="Helvetica" w:hAnsi="Helvetica" w:cs="ArialMT"/>
          <w:bCs/>
          <w:color w:val="000000"/>
          <w:sz w:val="20"/>
          <w:szCs w:val="20"/>
        </w:rPr>
        <w:t>A and</w:t>
      </w:r>
      <w:r w:rsidRPr="00C55C77">
        <w:rPr>
          <w:rFonts w:ascii="Helvetica" w:hAnsi="Helvetica" w:cs="ArialMT"/>
          <w:bCs/>
          <w:color w:val="000000"/>
          <w:sz w:val="20"/>
          <w:szCs w:val="20"/>
        </w:rPr>
        <w:t xml:space="preserve"> London, </w:t>
      </w:r>
      <w:r w:rsidR="00CD5DC7" w:rsidRPr="00C55C77">
        <w:rPr>
          <w:rFonts w:ascii="Helvetica" w:hAnsi="Helvetica" w:cs="ArialMT"/>
          <w:bCs/>
          <w:color w:val="000000"/>
          <w:sz w:val="20"/>
          <w:szCs w:val="20"/>
        </w:rPr>
        <w:t>UK</w:t>
      </w:r>
      <w:r w:rsidRPr="00C55C77">
        <w:rPr>
          <w:rFonts w:ascii="Helvetica" w:hAnsi="Helvetica" w:cs="ArialMT"/>
          <w:bCs/>
          <w:color w:val="000000"/>
          <w:sz w:val="20"/>
          <w:szCs w:val="20"/>
        </w:rPr>
        <w:t xml:space="preserve">: The MIT </w:t>
      </w:r>
      <w:r w:rsidR="00CD5DC7" w:rsidRPr="00C55C77">
        <w:rPr>
          <w:rFonts w:ascii="Helvetica" w:hAnsi="Helvetica" w:cs="ArialMT"/>
          <w:bCs/>
          <w:color w:val="000000"/>
          <w:sz w:val="20"/>
          <w:szCs w:val="20"/>
        </w:rPr>
        <w:tab/>
      </w:r>
      <w:r w:rsidRPr="00C55C77">
        <w:rPr>
          <w:rFonts w:ascii="Helvetica" w:hAnsi="Helvetica" w:cs="ArialMT"/>
          <w:bCs/>
          <w:color w:val="000000"/>
          <w:sz w:val="20"/>
          <w:szCs w:val="20"/>
        </w:rPr>
        <w:t>Press and Whitechape</w:t>
      </w:r>
      <w:r w:rsidR="00B93BC9" w:rsidRPr="00C55C77">
        <w:rPr>
          <w:rFonts w:ascii="Helvetica" w:hAnsi="Helvetica" w:cs="ArialMT"/>
          <w:bCs/>
          <w:color w:val="000000"/>
          <w:sz w:val="20"/>
          <w:szCs w:val="20"/>
        </w:rPr>
        <w:t>l Gallery, 2013</w:t>
      </w:r>
      <w:r w:rsidR="00CD5DC7" w:rsidRPr="00C55C77">
        <w:rPr>
          <w:rFonts w:ascii="Helvetica" w:hAnsi="Helvetica" w:cs="ArialMT"/>
          <w:bCs/>
          <w:color w:val="000000"/>
          <w:sz w:val="20"/>
          <w:szCs w:val="20"/>
        </w:rPr>
        <w:t>)</w:t>
      </w:r>
    </w:p>
    <w:p w14:paraId="78AE5769" w14:textId="27A02371" w:rsidR="00AA1050" w:rsidRPr="00C55C77" w:rsidRDefault="00AA1050" w:rsidP="0026752E">
      <w:pPr>
        <w:ind w:left="720"/>
        <w:rPr>
          <w:rFonts w:ascii="Helvetica" w:hAnsi="Helvetica"/>
          <w:bCs/>
          <w:sz w:val="20"/>
          <w:u w:val="single"/>
        </w:rPr>
      </w:pPr>
      <w:r w:rsidRPr="00C55C77">
        <w:rPr>
          <w:rFonts w:ascii="Helvetica" w:hAnsi="Helvetica" w:cs="ArialMT"/>
          <w:bCs/>
          <w:i/>
          <w:iCs/>
          <w:color w:val="000000"/>
          <w:sz w:val="20"/>
        </w:rPr>
        <w:t xml:space="preserve">POESIA: Werke </w:t>
      </w:r>
      <w:proofErr w:type="spellStart"/>
      <w:r w:rsidRPr="00C55C77">
        <w:rPr>
          <w:rFonts w:ascii="Helvetica" w:hAnsi="Helvetica" w:cs="ArialMT"/>
          <w:bCs/>
          <w:i/>
          <w:iCs/>
          <w:color w:val="000000"/>
          <w:sz w:val="20"/>
        </w:rPr>
        <w:t>aus</w:t>
      </w:r>
      <w:proofErr w:type="spellEnd"/>
      <w:r w:rsidRPr="00C55C77">
        <w:rPr>
          <w:rFonts w:ascii="Helvetica" w:hAnsi="Helvetica" w:cs="ArialMT"/>
          <w:bCs/>
          <w:i/>
          <w:iCs/>
          <w:color w:val="000000"/>
          <w:sz w:val="20"/>
        </w:rPr>
        <w:t xml:space="preserve"> der </w:t>
      </w:r>
      <w:proofErr w:type="spellStart"/>
      <w:r w:rsidRPr="00C55C77">
        <w:rPr>
          <w:rFonts w:ascii="Helvetica" w:hAnsi="Helvetica" w:cs="ArialMT"/>
          <w:bCs/>
          <w:i/>
          <w:iCs/>
          <w:color w:val="000000"/>
          <w:sz w:val="20"/>
        </w:rPr>
        <w:t>Sammlung</w:t>
      </w:r>
      <w:proofErr w:type="spellEnd"/>
      <w:r w:rsidRPr="00C55C77">
        <w:rPr>
          <w:rFonts w:ascii="Helvetica" w:hAnsi="Helvetica" w:cs="ArialMT"/>
          <w:bCs/>
          <w:i/>
          <w:iCs/>
          <w:color w:val="000000"/>
          <w:sz w:val="20"/>
        </w:rPr>
        <w:t xml:space="preserve"> Reinking</w:t>
      </w:r>
      <w:r w:rsidRPr="00C55C77">
        <w:rPr>
          <w:rFonts w:ascii="Helvetica" w:hAnsi="Helvetica" w:cs="ArialMT"/>
          <w:bCs/>
          <w:color w:val="000000"/>
          <w:sz w:val="20"/>
        </w:rPr>
        <w:t xml:space="preserve"> </w:t>
      </w:r>
      <w:r w:rsidR="00CD5DC7" w:rsidRPr="00C55C77">
        <w:rPr>
          <w:rFonts w:ascii="Helvetica" w:hAnsi="Helvetica" w:cs="ArialMT"/>
          <w:bCs/>
          <w:color w:val="000000"/>
          <w:sz w:val="20"/>
        </w:rPr>
        <w:t>(</w:t>
      </w:r>
      <w:r w:rsidRPr="00C55C77">
        <w:rPr>
          <w:rFonts w:ascii="Helvetica" w:hAnsi="Helvetica" w:cs="ArialMT"/>
          <w:bCs/>
          <w:color w:val="000000"/>
          <w:sz w:val="20"/>
        </w:rPr>
        <w:t xml:space="preserve">Delmenhorst, Germany: </w:t>
      </w:r>
      <w:proofErr w:type="spellStart"/>
      <w:r w:rsidRPr="00C55C77">
        <w:rPr>
          <w:rFonts w:ascii="Helvetica" w:hAnsi="Helvetica" w:cs="ArialMT"/>
          <w:bCs/>
          <w:color w:val="000000"/>
          <w:sz w:val="20"/>
        </w:rPr>
        <w:t>Stadtische</w:t>
      </w:r>
      <w:proofErr w:type="spellEnd"/>
      <w:r w:rsidRPr="00C55C77">
        <w:rPr>
          <w:rFonts w:ascii="Helvetica" w:hAnsi="Helvetica" w:cs="ArialMT"/>
          <w:bCs/>
          <w:color w:val="000000"/>
          <w:sz w:val="20"/>
        </w:rPr>
        <w:t xml:space="preserve"> </w:t>
      </w:r>
      <w:r w:rsidR="00CD5DC7" w:rsidRPr="00C55C77">
        <w:rPr>
          <w:rFonts w:ascii="Helvetica" w:hAnsi="Helvetica" w:cs="ArialMT"/>
          <w:bCs/>
          <w:color w:val="000000"/>
          <w:sz w:val="20"/>
        </w:rPr>
        <w:tab/>
      </w:r>
      <w:r w:rsidRPr="00C55C77">
        <w:rPr>
          <w:rFonts w:ascii="Helvetica" w:hAnsi="Helvetica" w:cs="ArialMT"/>
          <w:bCs/>
          <w:color w:val="000000"/>
          <w:sz w:val="20"/>
        </w:rPr>
        <w:t>Galerie Delmenhorst, 2013</w:t>
      </w:r>
      <w:r w:rsidR="00CD5DC7" w:rsidRPr="00C55C77">
        <w:rPr>
          <w:rFonts w:ascii="Helvetica" w:hAnsi="Helvetica" w:cs="ArialMT"/>
          <w:bCs/>
          <w:color w:val="000000"/>
          <w:sz w:val="20"/>
        </w:rPr>
        <w:t>)</w:t>
      </w:r>
    </w:p>
    <w:p w14:paraId="7590558E" w14:textId="2AB8534B" w:rsidR="00C7390C" w:rsidRPr="00C55C77" w:rsidRDefault="00CD5DC7" w:rsidP="00AA1050">
      <w:pPr>
        <w:ind w:left="720"/>
        <w:rPr>
          <w:rFonts w:ascii="Helvetica" w:hAnsi="Helvetica" w:cs="ArialMT"/>
          <w:bCs/>
          <w:color w:val="000000"/>
          <w:sz w:val="20"/>
        </w:rPr>
      </w:pPr>
      <w:r w:rsidRPr="00C55C77">
        <w:rPr>
          <w:rFonts w:ascii="Helvetica" w:hAnsi="Helvetica" w:cs="ArialMT"/>
          <w:bCs/>
          <w:color w:val="000000"/>
          <w:sz w:val="20"/>
        </w:rPr>
        <w:t xml:space="preserve">Dan </w:t>
      </w:r>
      <w:r w:rsidR="00C7390C" w:rsidRPr="00C55C77">
        <w:rPr>
          <w:rFonts w:ascii="Helvetica" w:hAnsi="Helvetica" w:cs="ArialMT"/>
          <w:bCs/>
          <w:color w:val="000000"/>
          <w:sz w:val="20"/>
        </w:rPr>
        <w:t xml:space="preserve">Graham, </w:t>
      </w:r>
      <w:r w:rsidR="00C7390C" w:rsidRPr="00C55C77">
        <w:rPr>
          <w:rFonts w:ascii="Helvetica" w:hAnsi="Helvetica" w:cs="ArialMT"/>
          <w:bCs/>
          <w:i/>
          <w:iCs/>
          <w:color w:val="000000"/>
          <w:sz w:val="20"/>
        </w:rPr>
        <w:t>Nuggets</w:t>
      </w:r>
      <w:r w:rsidR="00C7390C" w:rsidRPr="00C55C77">
        <w:rPr>
          <w:rFonts w:ascii="Helvetica" w:hAnsi="Helvetica" w:cs="ArialMT"/>
          <w:bCs/>
          <w:color w:val="000000"/>
          <w:sz w:val="20"/>
        </w:rPr>
        <w:t xml:space="preserve"> </w:t>
      </w:r>
      <w:r w:rsidRPr="00C55C77">
        <w:rPr>
          <w:rFonts w:ascii="Helvetica" w:hAnsi="Helvetica" w:cs="ArialMT"/>
          <w:bCs/>
          <w:color w:val="000000"/>
          <w:sz w:val="20"/>
        </w:rPr>
        <w:t>(</w:t>
      </w:r>
      <w:r w:rsidR="00C7390C" w:rsidRPr="00C55C77">
        <w:rPr>
          <w:rFonts w:ascii="Helvetica" w:hAnsi="Helvetica" w:cs="ArialMT"/>
          <w:bCs/>
          <w:color w:val="000000"/>
          <w:sz w:val="20"/>
        </w:rPr>
        <w:t>Zurich</w:t>
      </w:r>
      <w:r w:rsidRPr="00C55C77">
        <w:rPr>
          <w:rFonts w:ascii="Helvetica" w:hAnsi="Helvetica" w:cs="ArialMT"/>
          <w:bCs/>
          <w:color w:val="000000"/>
          <w:sz w:val="20"/>
        </w:rPr>
        <w:t>, Switzerland</w:t>
      </w:r>
      <w:r w:rsidR="00C7390C" w:rsidRPr="00C55C77">
        <w:rPr>
          <w:rFonts w:ascii="Helvetica" w:hAnsi="Helvetica" w:cs="ArialMT"/>
          <w:bCs/>
          <w:color w:val="000000"/>
          <w:sz w:val="20"/>
        </w:rPr>
        <w:t xml:space="preserve">: JRP </w:t>
      </w:r>
      <w:proofErr w:type="spellStart"/>
      <w:r w:rsidR="00C7390C" w:rsidRPr="00C55C77">
        <w:rPr>
          <w:rFonts w:ascii="Helvetica" w:hAnsi="Helvetica" w:cs="ArialMT"/>
          <w:bCs/>
          <w:color w:val="000000"/>
          <w:sz w:val="20"/>
        </w:rPr>
        <w:t>Ringier</w:t>
      </w:r>
      <w:proofErr w:type="spellEnd"/>
      <w:r w:rsidR="00C7390C" w:rsidRPr="00C55C77">
        <w:rPr>
          <w:rFonts w:ascii="Helvetica" w:hAnsi="Helvetica" w:cs="ArialMT"/>
          <w:bCs/>
          <w:color w:val="000000"/>
          <w:sz w:val="20"/>
        </w:rPr>
        <w:t>, 2013</w:t>
      </w:r>
      <w:r w:rsidRPr="00C55C77">
        <w:rPr>
          <w:rFonts w:ascii="Helvetica" w:hAnsi="Helvetica" w:cs="ArialMT"/>
          <w:bCs/>
          <w:color w:val="000000"/>
          <w:sz w:val="20"/>
        </w:rPr>
        <w:t>)</w:t>
      </w:r>
    </w:p>
    <w:p w14:paraId="3E26D4E1" w14:textId="4766171F" w:rsidR="0074663C" w:rsidRPr="00C55C77" w:rsidRDefault="00F4141F" w:rsidP="001F5317">
      <w:pPr>
        <w:ind w:left="720"/>
        <w:rPr>
          <w:rFonts w:ascii="Helvetica" w:hAnsi="Helvetica" w:cs="Verdana"/>
          <w:bCs/>
          <w:color w:val="000000" w:themeColor="text1"/>
          <w:sz w:val="20"/>
        </w:rPr>
      </w:pPr>
      <w:r w:rsidRPr="00C55C77">
        <w:rPr>
          <w:rFonts w:ascii="Helvetica" w:hAnsi="Helvetica" w:cs="Verdana"/>
          <w:bCs/>
          <w:iCs/>
          <w:color w:val="000000" w:themeColor="text1"/>
          <w:sz w:val="20"/>
        </w:rPr>
        <w:t xml:space="preserve">Eileen </w:t>
      </w:r>
      <w:r w:rsidR="005E01A3" w:rsidRPr="00C55C77">
        <w:rPr>
          <w:rFonts w:ascii="Helvetica" w:hAnsi="Helvetica" w:cs="Verdana"/>
          <w:bCs/>
          <w:iCs/>
          <w:color w:val="000000" w:themeColor="text1"/>
          <w:sz w:val="20"/>
        </w:rPr>
        <w:t xml:space="preserve">Costello, </w:t>
      </w:r>
      <w:proofErr w:type="spellStart"/>
      <w:r w:rsidR="005E01A3" w:rsidRPr="00C55C77">
        <w:rPr>
          <w:rFonts w:ascii="Helvetica" w:hAnsi="Helvetica" w:cs="Verdana"/>
          <w:bCs/>
          <w:i/>
          <w:iCs/>
          <w:color w:val="000000" w:themeColor="text1"/>
          <w:sz w:val="20"/>
        </w:rPr>
        <w:t>Phaidon</w:t>
      </w:r>
      <w:proofErr w:type="spellEnd"/>
      <w:r w:rsidR="005E01A3" w:rsidRPr="00C55C77">
        <w:rPr>
          <w:rFonts w:ascii="Helvetica" w:hAnsi="Helvetica" w:cs="Verdana"/>
          <w:bCs/>
          <w:i/>
          <w:iCs/>
          <w:color w:val="000000" w:themeColor="text1"/>
          <w:sz w:val="20"/>
        </w:rPr>
        <w:t xml:space="preserve"> Focus: </w:t>
      </w:r>
      <w:r w:rsidR="0074663C" w:rsidRPr="00C55C77">
        <w:rPr>
          <w:rFonts w:ascii="Helvetica" w:hAnsi="Helvetica" w:cs="Verdana"/>
          <w:bCs/>
          <w:i/>
          <w:iCs/>
          <w:color w:val="000000" w:themeColor="text1"/>
          <w:sz w:val="20"/>
        </w:rPr>
        <w:t>Brice Marden</w:t>
      </w:r>
      <w:r w:rsidRPr="00C55C77">
        <w:rPr>
          <w:rFonts w:ascii="Helvetica" w:hAnsi="Helvetica" w:cs="Verdana"/>
          <w:bCs/>
          <w:color w:val="000000" w:themeColor="text1"/>
          <w:sz w:val="20"/>
        </w:rPr>
        <w:t xml:space="preserve"> (</w:t>
      </w:r>
      <w:r w:rsidR="0074663C" w:rsidRPr="00C55C77">
        <w:rPr>
          <w:rFonts w:ascii="Helvetica" w:hAnsi="Helvetica" w:cs="Verdana"/>
          <w:bCs/>
          <w:color w:val="000000" w:themeColor="text1"/>
          <w:sz w:val="20"/>
        </w:rPr>
        <w:t xml:space="preserve">New York, NY: </w:t>
      </w:r>
      <w:proofErr w:type="spellStart"/>
      <w:r w:rsidR="0074663C" w:rsidRPr="00C55C77">
        <w:rPr>
          <w:rFonts w:ascii="Helvetica" w:hAnsi="Helvetica" w:cs="Verdana"/>
          <w:bCs/>
          <w:color w:val="000000" w:themeColor="text1"/>
          <w:sz w:val="20"/>
        </w:rPr>
        <w:t>Phaidon</w:t>
      </w:r>
      <w:proofErr w:type="spellEnd"/>
      <w:r w:rsidR="0074663C" w:rsidRPr="00C55C77">
        <w:rPr>
          <w:rFonts w:ascii="Helvetica" w:hAnsi="Helvetica" w:cs="Verdana"/>
          <w:bCs/>
          <w:color w:val="000000" w:themeColor="text1"/>
          <w:sz w:val="20"/>
        </w:rPr>
        <w:t xml:space="preserve"> Press Inc., 2013</w:t>
      </w:r>
      <w:r w:rsidRPr="00C55C77">
        <w:rPr>
          <w:rFonts w:ascii="Helvetica" w:hAnsi="Helvetica" w:cs="Verdana"/>
          <w:bCs/>
          <w:color w:val="000000" w:themeColor="text1"/>
          <w:sz w:val="20"/>
        </w:rPr>
        <w:t>)</w:t>
      </w:r>
    </w:p>
    <w:p w14:paraId="2970A4C4" w14:textId="19983B08" w:rsidR="006C4681" w:rsidRPr="00C55C77" w:rsidRDefault="00F4141F" w:rsidP="001F5317">
      <w:pPr>
        <w:ind w:left="720"/>
        <w:rPr>
          <w:rFonts w:ascii="Helvetica" w:hAnsi="Helvetica" w:cs="Verdana"/>
          <w:bCs/>
          <w:sz w:val="20"/>
        </w:rPr>
      </w:pPr>
      <w:r w:rsidRPr="00C55C77">
        <w:rPr>
          <w:rFonts w:ascii="Helvetica" w:hAnsi="Helvetica" w:cs="Verdana"/>
          <w:bCs/>
          <w:sz w:val="20"/>
        </w:rPr>
        <w:t xml:space="preserve">Joelle </w:t>
      </w:r>
      <w:proofErr w:type="spellStart"/>
      <w:r w:rsidR="006C4681" w:rsidRPr="00C55C77">
        <w:rPr>
          <w:rFonts w:ascii="Helvetica" w:hAnsi="Helvetica" w:cs="Verdana"/>
          <w:bCs/>
          <w:sz w:val="20"/>
        </w:rPr>
        <w:t>Zask</w:t>
      </w:r>
      <w:proofErr w:type="spellEnd"/>
      <w:r w:rsidR="006C4681" w:rsidRPr="00C55C77">
        <w:rPr>
          <w:rFonts w:ascii="Helvetica" w:hAnsi="Helvetica" w:cs="Verdana"/>
          <w:bCs/>
          <w:sz w:val="20"/>
        </w:rPr>
        <w:t xml:space="preserve">, </w:t>
      </w:r>
      <w:r w:rsidR="006C4681" w:rsidRPr="00C55C77">
        <w:rPr>
          <w:rFonts w:ascii="Helvetica" w:hAnsi="Helvetica" w:cs="Verdana"/>
          <w:bCs/>
          <w:i/>
          <w:iCs/>
          <w:sz w:val="20"/>
        </w:rPr>
        <w:t xml:space="preserve">Outdoor Art: La Sculpture et </w:t>
      </w:r>
      <w:proofErr w:type="spellStart"/>
      <w:r w:rsidR="006C4681" w:rsidRPr="00C55C77">
        <w:rPr>
          <w:rFonts w:ascii="Helvetica" w:hAnsi="Helvetica" w:cs="Verdana"/>
          <w:bCs/>
          <w:i/>
          <w:iCs/>
          <w:sz w:val="20"/>
        </w:rPr>
        <w:t>Ses</w:t>
      </w:r>
      <w:proofErr w:type="spellEnd"/>
      <w:r w:rsidR="006C4681" w:rsidRPr="00C55C77">
        <w:rPr>
          <w:rFonts w:ascii="Helvetica" w:hAnsi="Helvetica" w:cs="Verdana"/>
          <w:bCs/>
          <w:i/>
          <w:iCs/>
          <w:sz w:val="20"/>
        </w:rPr>
        <w:t xml:space="preserve"> </w:t>
      </w:r>
      <w:proofErr w:type="spellStart"/>
      <w:r w:rsidR="006C4681" w:rsidRPr="00C55C77">
        <w:rPr>
          <w:rFonts w:ascii="Helvetica" w:hAnsi="Helvetica" w:cs="Verdana"/>
          <w:bCs/>
          <w:i/>
          <w:iCs/>
          <w:sz w:val="20"/>
        </w:rPr>
        <w:t>Lieux</w:t>
      </w:r>
      <w:proofErr w:type="spellEnd"/>
      <w:r w:rsidRPr="00C55C77">
        <w:rPr>
          <w:rFonts w:ascii="Helvetica" w:hAnsi="Helvetica" w:cs="Verdana"/>
          <w:bCs/>
          <w:sz w:val="20"/>
        </w:rPr>
        <w:t xml:space="preserve"> (</w:t>
      </w:r>
      <w:r w:rsidR="006C4681" w:rsidRPr="00C55C77">
        <w:rPr>
          <w:rFonts w:ascii="Helvetica" w:hAnsi="Helvetica" w:cs="Verdana"/>
          <w:bCs/>
          <w:sz w:val="20"/>
        </w:rPr>
        <w:t>Paris: Édi</w:t>
      </w:r>
      <w:r w:rsidR="00E80E21" w:rsidRPr="00C55C77">
        <w:rPr>
          <w:rFonts w:ascii="Helvetica" w:hAnsi="Helvetica" w:cs="Verdana"/>
          <w:bCs/>
          <w:sz w:val="20"/>
        </w:rPr>
        <w:t xml:space="preserve">tions La </w:t>
      </w:r>
      <w:proofErr w:type="spellStart"/>
      <w:r w:rsidR="00E80E21" w:rsidRPr="00C55C77">
        <w:rPr>
          <w:rFonts w:ascii="Helvetica" w:hAnsi="Helvetica" w:cs="Verdana"/>
          <w:bCs/>
          <w:sz w:val="20"/>
        </w:rPr>
        <w:t>Découverte</w:t>
      </w:r>
      <w:proofErr w:type="spellEnd"/>
      <w:r w:rsidR="00E80E21" w:rsidRPr="00C55C77">
        <w:rPr>
          <w:rFonts w:ascii="Helvetica" w:hAnsi="Helvetica" w:cs="Verdana"/>
          <w:bCs/>
          <w:sz w:val="20"/>
        </w:rPr>
        <w:t xml:space="preserve">, </w:t>
      </w:r>
      <w:r w:rsidRPr="00C55C77">
        <w:rPr>
          <w:rFonts w:ascii="Helvetica" w:hAnsi="Helvetica" w:cs="Verdana"/>
          <w:bCs/>
          <w:sz w:val="20"/>
        </w:rPr>
        <w:tab/>
      </w:r>
      <w:r w:rsidR="00E80E21" w:rsidRPr="00C55C77">
        <w:rPr>
          <w:rFonts w:ascii="Helvetica" w:hAnsi="Helvetica" w:cs="Verdana"/>
          <w:bCs/>
          <w:sz w:val="20"/>
        </w:rPr>
        <w:t>2013</w:t>
      </w:r>
      <w:r w:rsidRPr="00C55C77">
        <w:rPr>
          <w:rFonts w:ascii="Helvetica" w:hAnsi="Helvetica" w:cs="Verdana"/>
          <w:bCs/>
          <w:sz w:val="20"/>
        </w:rPr>
        <w:t>)</w:t>
      </w:r>
    </w:p>
    <w:p w14:paraId="0FC4AB64" w14:textId="7FE7CB83" w:rsidR="006502AD" w:rsidRPr="00C55C77" w:rsidRDefault="006502AD" w:rsidP="006502AD">
      <w:pPr>
        <w:rPr>
          <w:rFonts w:ascii="Helvetica" w:hAnsi="Helvetica" w:cs="Verdana"/>
          <w:bCs/>
          <w:sz w:val="20"/>
        </w:rPr>
      </w:pPr>
      <w:r w:rsidRPr="00C55C77">
        <w:rPr>
          <w:rFonts w:ascii="Helvetica" w:hAnsi="Helvetica" w:cs="Verdana"/>
          <w:bCs/>
          <w:i/>
          <w:iCs/>
          <w:sz w:val="20"/>
        </w:rPr>
        <w:tab/>
        <w:t>Through the Eyes of Texas: Masterworks from Alumni Collections</w:t>
      </w:r>
      <w:r w:rsidR="00F4141F" w:rsidRPr="00C55C77">
        <w:rPr>
          <w:rFonts w:ascii="Helvetica" w:hAnsi="Helvetica" w:cs="Verdana"/>
          <w:bCs/>
          <w:sz w:val="20"/>
        </w:rPr>
        <w:t xml:space="preserve"> (</w:t>
      </w:r>
      <w:proofErr w:type="spellStart"/>
      <w:proofErr w:type="gramStart"/>
      <w:r w:rsidRPr="00C55C77">
        <w:rPr>
          <w:rFonts w:ascii="Helvetica" w:hAnsi="Helvetica" w:cs="Verdana"/>
          <w:bCs/>
          <w:sz w:val="20"/>
        </w:rPr>
        <w:t>Austin,T</w:t>
      </w:r>
      <w:r w:rsidR="00F4141F" w:rsidRPr="00C55C77">
        <w:rPr>
          <w:rFonts w:ascii="Helvetica" w:hAnsi="Helvetica" w:cs="Verdana"/>
          <w:bCs/>
          <w:sz w:val="20"/>
        </w:rPr>
        <w:t>X</w:t>
      </w:r>
      <w:proofErr w:type="spellEnd"/>
      <w:proofErr w:type="gramEnd"/>
      <w:r w:rsidRPr="00C55C77">
        <w:rPr>
          <w:rFonts w:ascii="Helvetica" w:hAnsi="Helvetica" w:cs="Verdana"/>
          <w:bCs/>
          <w:sz w:val="20"/>
        </w:rPr>
        <w:t xml:space="preserve">: Blanton </w:t>
      </w:r>
      <w:r w:rsidR="00F4141F" w:rsidRPr="00C55C77">
        <w:rPr>
          <w:rFonts w:ascii="Helvetica" w:hAnsi="Helvetica" w:cs="Verdana"/>
          <w:bCs/>
          <w:sz w:val="20"/>
        </w:rPr>
        <w:tab/>
      </w:r>
      <w:r w:rsidR="00F4141F" w:rsidRPr="00C55C77">
        <w:rPr>
          <w:rFonts w:ascii="Helvetica" w:hAnsi="Helvetica" w:cs="Verdana"/>
          <w:bCs/>
          <w:sz w:val="20"/>
        </w:rPr>
        <w:tab/>
      </w:r>
      <w:r w:rsidR="00F4141F" w:rsidRPr="00C55C77">
        <w:rPr>
          <w:rFonts w:ascii="Helvetica" w:hAnsi="Helvetica" w:cs="Verdana"/>
          <w:bCs/>
          <w:sz w:val="20"/>
        </w:rPr>
        <w:tab/>
      </w:r>
      <w:r w:rsidRPr="00C55C77">
        <w:rPr>
          <w:rFonts w:ascii="Helvetica" w:hAnsi="Helvetica" w:cs="Verdana"/>
          <w:bCs/>
          <w:sz w:val="20"/>
        </w:rPr>
        <w:t>Museum of Art, 2013</w:t>
      </w:r>
      <w:r w:rsidR="00F4141F" w:rsidRPr="00C55C77">
        <w:rPr>
          <w:rFonts w:ascii="Helvetica" w:hAnsi="Helvetica" w:cs="Verdana"/>
          <w:bCs/>
          <w:sz w:val="20"/>
        </w:rPr>
        <w:t>)</w:t>
      </w:r>
    </w:p>
    <w:p w14:paraId="1519E38B" w14:textId="4EA4B30C" w:rsidR="00877EA8" w:rsidRPr="00C55C77" w:rsidRDefault="00877EA8" w:rsidP="006502AD">
      <w:pPr>
        <w:rPr>
          <w:rFonts w:ascii="Helvetica" w:hAnsi="Helvetica" w:cs="Verdana"/>
          <w:bCs/>
          <w:sz w:val="20"/>
        </w:rPr>
      </w:pPr>
      <w:r w:rsidRPr="00C55C77">
        <w:rPr>
          <w:rFonts w:ascii="Helvetica" w:hAnsi="Helvetica" w:cs="Verdana"/>
          <w:bCs/>
          <w:sz w:val="20"/>
        </w:rPr>
        <w:tab/>
      </w:r>
      <w:r w:rsidR="009F57EE" w:rsidRPr="00C55C77">
        <w:rPr>
          <w:rFonts w:ascii="Helvetica" w:hAnsi="Helvetica" w:cs="Verdana"/>
          <w:bCs/>
          <w:i/>
          <w:iCs/>
          <w:sz w:val="20"/>
        </w:rPr>
        <w:t xml:space="preserve">55th International Art Exhibition II Palazzo </w:t>
      </w:r>
      <w:proofErr w:type="spellStart"/>
      <w:r w:rsidR="009F57EE" w:rsidRPr="00C55C77">
        <w:rPr>
          <w:rFonts w:ascii="Helvetica" w:hAnsi="Helvetica" w:cs="Verdana"/>
          <w:bCs/>
          <w:i/>
          <w:iCs/>
          <w:sz w:val="20"/>
        </w:rPr>
        <w:t>Enciclopedico</w:t>
      </w:r>
      <w:proofErr w:type="spellEnd"/>
      <w:r w:rsidR="009F57EE" w:rsidRPr="00C55C77">
        <w:rPr>
          <w:rFonts w:ascii="Helvetica" w:hAnsi="Helvetica" w:cs="Verdana"/>
          <w:bCs/>
          <w:sz w:val="20"/>
        </w:rPr>
        <w:t xml:space="preserve"> </w:t>
      </w:r>
      <w:r w:rsidR="00F4141F" w:rsidRPr="00C55C77">
        <w:rPr>
          <w:rFonts w:ascii="Helvetica" w:hAnsi="Helvetica" w:cs="Verdana"/>
          <w:bCs/>
          <w:sz w:val="20"/>
        </w:rPr>
        <w:t xml:space="preserve">(Venice, Italy: </w:t>
      </w:r>
      <w:r w:rsidRPr="00C55C77">
        <w:rPr>
          <w:rFonts w:ascii="Helvetica" w:hAnsi="Helvetica" w:cs="Verdana"/>
          <w:bCs/>
          <w:sz w:val="20"/>
        </w:rPr>
        <w:t xml:space="preserve">Fondazione La </w:t>
      </w:r>
      <w:r w:rsidR="00F4141F" w:rsidRPr="00C55C77">
        <w:rPr>
          <w:rFonts w:ascii="Helvetica" w:hAnsi="Helvetica" w:cs="Verdana"/>
          <w:bCs/>
          <w:sz w:val="20"/>
        </w:rPr>
        <w:tab/>
      </w:r>
      <w:r w:rsidR="00F4141F" w:rsidRPr="00C55C77">
        <w:rPr>
          <w:rFonts w:ascii="Helvetica" w:hAnsi="Helvetica" w:cs="Verdana"/>
          <w:bCs/>
          <w:sz w:val="20"/>
        </w:rPr>
        <w:tab/>
      </w:r>
      <w:r w:rsidR="00F4141F" w:rsidRPr="00C55C77">
        <w:rPr>
          <w:rFonts w:ascii="Helvetica" w:hAnsi="Helvetica" w:cs="Verdana"/>
          <w:bCs/>
          <w:sz w:val="20"/>
        </w:rPr>
        <w:tab/>
      </w:r>
      <w:proofErr w:type="spellStart"/>
      <w:r w:rsidRPr="00C55C77">
        <w:rPr>
          <w:rFonts w:ascii="Helvetica" w:hAnsi="Helvetica" w:cs="Verdana"/>
          <w:bCs/>
          <w:sz w:val="20"/>
        </w:rPr>
        <w:t>Bienniale</w:t>
      </w:r>
      <w:proofErr w:type="spellEnd"/>
      <w:r w:rsidRPr="00C55C77">
        <w:rPr>
          <w:rFonts w:ascii="Helvetica" w:hAnsi="Helvetica" w:cs="Verdana"/>
          <w:bCs/>
          <w:sz w:val="20"/>
        </w:rPr>
        <w:t xml:space="preserve"> di</w:t>
      </w:r>
      <w:r w:rsidR="00F4141F" w:rsidRPr="00C55C77">
        <w:rPr>
          <w:rFonts w:ascii="Helvetica" w:hAnsi="Helvetica" w:cs="Verdana"/>
          <w:bCs/>
          <w:sz w:val="20"/>
        </w:rPr>
        <w:t xml:space="preserve"> </w:t>
      </w:r>
      <w:r w:rsidRPr="00C55C77">
        <w:rPr>
          <w:rFonts w:ascii="Helvetica" w:hAnsi="Helvetica" w:cs="Verdana"/>
          <w:bCs/>
          <w:sz w:val="20"/>
        </w:rPr>
        <w:t>Venezia</w:t>
      </w:r>
      <w:r w:rsidR="00D25456" w:rsidRPr="00C55C77">
        <w:rPr>
          <w:rFonts w:ascii="Helvetica" w:hAnsi="Helvetica" w:cs="Verdana"/>
          <w:bCs/>
          <w:sz w:val="20"/>
        </w:rPr>
        <w:t>, 2013</w:t>
      </w:r>
      <w:r w:rsidR="00F4141F" w:rsidRPr="00C55C77">
        <w:rPr>
          <w:rFonts w:ascii="Helvetica" w:hAnsi="Helvetica" w:cs="Verdana"/>
          <w:bCs/>
          <w:sz w:val="20"/>
        </w:rPr>
        <w:t>)</w:t>
      </w:r>
    </w:p>
    <w:p w14:paraId="45F132AB" w14:textId="29C0C12D" w:rsidR="0069283E" w:rsidRPr="00C55C77" w:rsidRDefault="0069283E" w:rsidP="006502AD">
      <w:pPr>
        <w:rPr>
          <w:rFonts w:ascii="Helvetica" w:hAnsi="Helvetica" w:cs="Verdana"/>
          <w:bCs/>
          <w:sz w:val="20"/>
        </w:rPr>
      </w:pPr>
      <w:r w:rsidRPr="00C55C77">
        <w:rPr>
          <w:rFonts w:ascii="Helvetica" w:hAnsi="Helvetica" w:cs="Verdana"/>
          <w:bCs/>
          <w:sz w:val="20"/>
        </w:rPr>
        <w:tab/>
      </w:r>
      <w:r w:rsidRPr="00C55C77">
        <w:rPr>
          <w:rFonts w:ascii="Helvetica" w:hAnsi="Helvetica" w:cs="Verdana"/>
          <w:bCs/>
          <w:i/>
          <w:iCs/>
          <w:sz w:val="20"/>
        </w:rPr>
        <w:t>55th International Art Exhibition II:</w:t>
      </w:r>
      <w:r w:rsidRPr="00C55C77">
        <w:rPr>
          <w:rFonts w:ascii="Helvetica" w:hAnsi="Helvetica" w:cs="Verdana"/>
          <w:bCs/>
          <w:sz w:val="20"/>
        </w:rPr>
        <w:t xml:space="preserve"> </w:t>
      </w:r>
      <w:r w:rsidRPr="00C55C77">
        <w:rPr>
          <w:rFonts w:ascii="Helvetica" w:hAnsi="Helvetica" w:cs="Verdana"/>
          <w:bCs/>
          <w:i/>
          <w:iCs/>
          <w:sz w:val="20"/>
        </w:rPr>
        <w:t>The Encyclopedic Palace</w:t>
      </w:r>
      <w:r w:rsidR="00F4141F" w:rsidRPr="00C55C77">
        <w:rPr>
          <w:rFonts w:ascii="Helvetica" w:hAnsi="Helvetica" w:cs="Verdana"/>
          <w:bCs/>
          <w:sz w:val="20"/>
        </w:rPr>
        <w:t xml:space="preserve"> (Venice, Italy: </w:t>
      </w:r>
      <w:r w:rsidR="00941ECE" w:rsidRPr="00C55C77">
        <w:rPr>
          <w:rFonts w:ascii="Helvetica" w:hAnsi="Helvetica" w:cs="Verdana"/>
          <w:bCs/>
          <w:sz w:val="20"/>
        </w:rPr>
        <w:t xml:space="preserve">Short Guide, </w:t>
      </w:r>
      <w:r w:rsidR="00F4141F" w:rsidRPr="00C55C77">
        <w:rPr>
          <w:rFonts w:ascii="Helvetica" w:hAnsi="Helvetica" w:cs="Verdana"/>
          <w:bCs/>
          <w:sz w:val="20"/>
        </w:rPr>
        <w:tab/>
      </w:r>
      <w:r w:rsidR="00F4141F" w:rsidRPr="00C55C77">
        <w:rPr>
          <w:rFonts w:ascii="Helvetica" w:hAnsi="Helvetica" w:cs="Verdana"/>
          <w:bCs/>
          <w:sz w:val="20"/>
        </w:rPr>
        <w:tab/>
      </w:r>
      <w:r w:rsidR="00F4141F" w:rsidRPr="00C55C77">
        <w:rPr>
          <w:rFonts w:ascii="Helvetica" w:hAnsi="Helvetica" w:cs="Verdana"/>
          <w:bCs/>
          <w:sz w:val="20"/>
        </w:rPr>
        <w:tab/>
      </w:r>
      <w:r w:rsidR="00941ECE" w:rsidRPr="00C55C77">
        <w:rPr>
          <w:rFonts w:ascii="Helvetica" w:hAnsi="Helvetica" w:cs="Verdana"/>
          <w:bCs/>
          <w:sz w:val="20"/>
        </w:rPr>
        <w:t>2013</w:t>
      </w:r>
      <w:r w:rsidR="00F4141F" w:rsidRPr="00C55C77">
        <w:rPr>
          <w:rFonts w:ascii="Helvetica" w:hAnsi="Helvetica" w:cs="Verdana"/>
          <w:bCs/>
          <w:sz w:val="20"/>
        </w:rPr>
        <w:t>)</w:t>
      </w:r>
    </w:p>
    <w:p w14:paraId="27D0B040" w14:textId="24E5E5DE" w:rsidR="001B35C5" w:rsidRPr="00C55C77" w:rsidRDefault="001B35C5" w:rsidP="006502AD">
      <w:pPr>
        <w:rPr>
          <w:rFonts w:ascii="Helvetica" w:hAnsi="Helvetica" w:cs="Verdana"/>
          <w:bCs/>
          <w:i/>
          <w:iCs/>
          <w:sz w:val="20"/>
        </w:rPr>
      </w:pPr>
      <w:r w:rsidRPr="00C55C77">
        <w:rPr>
          <w:rFonts w:ascii="Helvetica" w:hAnsi="Helvetica" w:cs="Verdana"/>
          <w:bCs/>
          <w:sz w:val="20"/>
        </w:rPr>
        <w:tab/>
        <w:t>Joy Kristin</w:t>
      </w:r>
      <w:r w:rsidR="00F4141F" w:rsidRPr="00C55C77">
        <w:rPr>
          <w:rFonts w:ascii="Helvetica" w:hAnsi="Helvetica" w:cs="Verdana"/>
          <w:bCs/>
          <w:sz w:val="20"/>
        </w:rPr>
        <w:t xml:space="preserve"> Kalu,</w:t>
      </w:r>
      <w:r w:rsidRPr="00C55C77">
        <w:rPr>
          <w:rFonts w:ascii="Helvetica" w:hAnsi="Helvetica" w:cs="Verdana"/>
          <w:bCs/>
          <w:sz w:val="20"/>
        </w:rPr>
        <w:t xml:space="preserve"> </w:t>
      </w:r>
      <w:proofErr w:type="spellStart"/>
      <w:r w:rsidRPr="00C55C77">
        <w:rPr>
          <w:rFonts w:ascii="Helvetica" w:hAnsi="Helvetica" w:cs="Verdana"/>
          <w:bCs/>
          <w:i/>
          <w:iCs/>
          <w:sz w:val="20"/>
        </w:rPr>
        <w:t>Ästhetik</w:t>
      </w:r>
      <w:proofErr w:type="spellEnd"/>
      <w:r w:rsidRPr="00C55C77">
        <w:rPr>
          <w:rFonts w:ascii="Helvetica" w:hAnsi="Helvetica" w:cs="Verdana"/>
          <w:bCs/>
          <w:i/>
          <w:iCs/>
          <w:sz w:val="20"/>
        </w:rPr>
        <w:t xml:space="preserve"> der </w:t>
      </w:r>
      <w:proofErr w:type="spellStart"/>
      <w:r w:rsidRPr="00C55C77">
        <w:rPr>
          <w:rFonts w:ascii="Helvetica" w:hAnsi="Helvetica" w:cs="Verdana"/>
          <w:bCs/>
          <w:i/>
          <w:iCs/>
          <w:sz w:val="20"/>
        </w:rPr>
        <w:t>Wiederholung</w:t>
      </w:r>
      <w:proofErr w:type="spellEnd"/>
      <w:r w:rsidRPr="00C55C77">
        <w:rPr>
          <w:rFonts w:ascii="Helvetica" w:hAnsi="Helvetica" w:cs="Verdana"/>
          <w:bCs/>
          <w:i/>
          <w:iCs/>
          <w:sz w:val="20"/>
        </w:rPr>
        <w:t>: Die US-</w:t>
      </w:r>
      <w:proofErr w:type="spellStart"/>
      <w:r w:rsidRPr="00C55C77">
        <w:rPr>
          <w:rFonts w:ascii="Helvetica" w:hAnsi="Helvetica" w:cs="Verdana"/>
          <w:bCs/>
          <w:i/>
          <w:iCs/>
          <w:sz w:val="20"/>
        </w:rPr>
        <w:t>amerikanische</w:t>
      </w:r>
      <w:proofErr w:type="spellEnd"/>
      <w:r w:rsidRPr="00C55C77">
        <w:rPr>
          <w:rFonts w:ascii="Helvetica" w:hAnsi="Helvetica" w:cs="Verdana"/>
          <w:bCs/>
          <w:i/>
          <w:iCs/>
          <w:sz w:val="20"/>
        </w:rPr>
        <w:t xml:space="preserve"> Neo Avantgarde und</w:t>
      </w:r>
      <w:r w:rsidR="00F4141F" w:rsidRPr="00C55C77">
        <w:rPr>
          <w:rFonts w:ascii="Helvetica" w:hAnsi="Helvetica" w:cs="Verdana"/>
          <w:bCs/>
          <w:i/>
          <w:iCs/>
          <w:sz w:val="20"/>
        </w:rPr>
        <w:tab/>
      </w:r>
    </w:p>
    <w:p w14:paraId="40217550" w14:textId="2F411A3B" w:rsidR="001B35C5" w:rsidRPr="00C55C77" w:rsidRDefault="001B35C5" w:rsidP="00F4141F">
      <w:pPr>
        <w:ind w:left="720" w:firstLine="720"/>
        <w:rPr>
          <w:rFonts w:ascii="Helvetica" w:hAnsi="Helvetica" w:cs="Verdana"/>
          <w:bCs/>
          <w:sz w:val="20"/>
        </w:rPr>
      </w:pPr>
      <w:proofErr w:type="spellStart"/>
      <w:r w:rsidRPr="00C55C77">
        <w:rPr>
          <w:rFonts w:ascii="Helvetica" w:hAnsi="Helvetica" w:cs="Verdana"/>
          <w:bCs/>
          <w:i/>
          <w:iCs/>
          <w:sz w:val="20"/>
        </w:rPr>
        <w:t>ihre</w:t>
      </w:r>
      <w:proofErr w:type="spellEnd"/>
      <w:r w:rsidRPr="00C55C77">
        <w:rPr>
          <w:rFonts w:ascii="Helvetica" w:hAnsi="Helvetica" w:cs="Verdana"/>
          <w:bCs/>
          <w:i/>
          <w:iCs/>
          <w:sz w:val="20"/>
        </w:rPr>
        <w:t xml:space="preserve"> Performances</w:t>
      </w:r>
      <w:r w:rsidR="00F4141F" w:rsidRPr="00C55C77">
        <w:rPr>
          <w:rFonts w:ascii="Helvetica" w:hAnsi="Helvetica" w:cs="Verdana"/>
          <w:bCs/>
          <w:i/>
          <w:iCs/>
          <w:sz w:val="20"/>
        </w:rPr>
        <w:t xml:space="preserve"> </w:t>
      </w:r>
      <w:r w:rsidR="00F4141F" w:rsidRPr="00C55C77">
        <w:rPr>
          <w:rFonts w:ascii="Helvetica" w:hAnsi="Helvetica" w:cs="Verdana"/>
          <w:bCs/>
          <w:sz w:val="20"/>
        </w:rPr>
        <w:t>(</w:t>
      </w:r>
      <w:r w:rsidRPr="00C55C77">
        <w:rPr>
          <w:rFonts w:ascii="Helvetica" w:hAnsi="Helvetica" w:cs="Verdana"/>
          <w:bCs/>
          <w:sz w:val="20"/>
        </w:rPr>
        <w:t>Bielefeld, Germany: Verlag, 2013</w:t>
      </w:r>
      <w:r w:rsidR="00F4141F" w:rsidRPr="00C55C77">
        <w:rPr>
          <w:rFonts w:ascii="Helvetica" w:hAnsi="Helvetica" w:cs="Verdana"/>
          <w:bCs/>
          <w:sz w:val="20"/>
        </w:rPr>
        <w:t>)</w:t>
      </w:r>
    </w:p>
    <w:p w14:paraId="13C69869" w14:textId="3CF7D9D4" w:rsidR="00CA2F53" w:rsidRPr="00C55C77" w:rsidRDefault="00CA2F53" w:rsidP="001B35C5">
      <w:pPr>
        <w:ind w:left="720"/>
        <w:rPr>
          <w:rFonts w:ascii="Helvetica" w:hAnsi="Helvetica"/>
          <w:bCs/>
          <w:sz w:val="20"/>
        </w:rPr>
      </w:pPr>
      <w:r w:rsidRPr="00C55C77">
        <w:rPr>
          <w:rFonts w:ascii="Helvetica" w:hAnsi="Helvetica"/>
          <w:bCs/>
          <w:i/>
          <w:sz w:val="20"/>
        </w:rPr>
        <w:t>Drawing Time Reading Time / Marking Language</w:t>
      </w:r>
      <w:r w:rsidRPr="00C55C77">
        <w:rPr>
          <w:rFonts w:ascii="Helvetica" w:hAnsi="Helvetica"/>
          <w:bCs/>
          <w:sz w:val="20"/>
        </w:rPr>
        <w:t xml:space="preserve">, </w:t>
      </w:r>
      <w:proofErr w:type="spellStart"/>
      <w:r w:rsidRPr="00C55C77">
        <w:rPr>
          <w:rFonts w:ascii="Helvetica" w:hAnsi="Helvetica"/>
          <w:bCs/>
          <w:sz w:val="20"/>
        </w:rPr>
        <w:t>exh</w:t>
      </w:r>
      <w:proofErr w:type="spellEnd"/>
      <w:r w:rsidR="00F4141F" w:rsidRPr="00C55C77">
        <w:rPr>
          <w:rFonts w:ascii="Helvetica" w:hAnsi="Helvetica"/>
          <w:bCs/>
          <w:sz w:val="20"/>
        </w:rPr>
        <w:t>.</w:t>
      </w:r>
      <w:r w:rsidRPr="00C55C77">
        <w:rPr>
          <w:rFonts w:ascii="Helvetica" w:hAnsi="Helvetica"/>
          <w:bCs/>
          <w:sz w:val="20"/>
        </w:rPr>
        <w:t xml:space="preserve"> cat</w:t>
      </w:r>
      <w:r w:rsidR="00F4141F" w:rsidRPr="00C55C77">
        <w:rPr>
          <w:rFonts w:ascii="Helvetica" w:hAnsi="Helvetica"/>
          <w:bCs/>
          <w:sz w:val="20"/>
        </w:rPr>
        <w:t>.</w:t>
      </w:r>
      <w:r w:rsidRPr="00C55C77">
        <w:rPr>
          <w:rFonts w:ascii="Helvetica" w:hAnsi="Helvetica"/>
          <w:bCs/>
          <w:sz w:val="20"/>
        </w:rPr>
        <w:t xml:space="preserve"> </w:t>
      </w:r>
      <w:r w:rsidR="00F4141F" w:rsidRPr="00C55C77">
        <w:rPr>
          <w:rFonts w:ascii="Helvetica" w:hAnsi="Helvetica"/>
          <w:bCs/>
          <w:sz w:val="20"/>
        </w:rPr>
        <w:t>(</w:t>
      </w:r>
      <w:r w:rsidRPr="00C55C77">
        <w:rPr>
          <w:rFonts w:ascii="Helvetica" w:hAnsi="Helvetica"/>
          <w:bCs/>
          <w:sz w:val="20"/>
        </w:rPr>
        <w:t xml:space="preserve">London: The Drawing </w:t>
      </w:r>
      <w:r w:rsidR="00F4141F" w:rsidRPr="00C55C77">
        <w:rPr>
          <w:rFonts w:ascii="Helvetica" w:hAnsi="Helvetica"/>
          <w:bCs/>
          <w:sz w:val="20"/>
        </w:rPr>
        <w:tab/>
      </w:r>
      <w:r w:rsidRPr="00C55C77">
        <w:rPr>
          <w:rFonts w:ascii="Helvetica" w:hAnsi="Helvetica"/>
          <w:bCs/>
          <w:sz w:val="20"/>
        </w:rPr>
        <w:t>Center, 2013</w:t>
      </w:r>
      <w:r w:rsidR="00F4141F" w:rsidRPr="00C55C77">
        <w:rPr>
          <w:rFonts w:ascii="Helvetica" w:hAnsi="Helvetica"/>
          <w:bCs/>
          <w:sz w:val="20"/>
        </w:rPr>
        <w:t>)</w:t>
      </w:r>
    </w:p>
    <w:p w14:paraId="5497BA69" w14:textId="77777777" w:rsidR="009269E1" w:rsidRPr="00C55C77" w:rsidRDefault="009269E1" w:rsidP="00CA2F53">
      <w:pPr>
        <w:rPr>
          <w:rFonts w:ascii="Helvetica" w:hAnsi="Helvetica" w:cs="ArialMT"/>
          <w:bCs/>
          <w:color w:val="000000"/>
          <w:sz w:val="20"/>
        </w:rPr>
      </w:pPr>
    </w:p>
    <w:p w14:paraId="203C0160" w14:textId="598AB24E" w:rsidR="00F4141F" w:rsidRPr="00C55C77" w:rsidRDefault="009269E1" w:rsidP="00F4141F">
      <w:pPr>
        <w:ind w:left="-180"/>
        <w:rPr>
          <w:rFonts w:ascii="Helvetica" w:hAnsi="Helvetica" w:cs="ArialMT"/>
          <w:bCs/>
          <w:color w:val="000000"/>
          <w:sz w:val="20"/>
        </w:rPr>
      </w:pPr>
      <w:r w:rsidRPr="00C55C77">
        <w:rPr>
          <w:rFonts w:ascii="Helvetica" w:hAnsi="Helvetica" w:cs="ArialMT"/>
          <w:bCs/>
          <w:color w:val="000000"/>
          <w:sz w:val="20"/>
        </w:rPr>
        <w:t>2012</w:t>
      </w:r>
      <w:r w:rsidRPr="00C55C77">
        <w:rPr>
          <w:rFonts w:ascii="Helvetica" w:hAnsi="Helvetica" w:cs="ArialMT"/>
          <w:bCs/>
          <w:color w:val="000000"/>
          <w:sz w:val="20"/>
        </w:rPr>
        <w:tab/>
      </w:r>
      <w:r w:rsidR="00F4141F" w:rsidRPr="00C55C77">
        <w:rPr>
          <w:rFonts w:ascii="Helvetica" w:hAnsi="Helvetica" w:cs="TrebuchetMS"/>
          <w:bCs/>
          <w:color w:val="000000"/>
          <w:sz w:val="20"/>
        </w:rPr>
        <w:t xml:space="preserve">Alistair Rider, </w:t>
      </w:r>
      <w:r w:rsidR="00F4141F" w:rsidRPr="00C55C77">
        <w:rPr>
          <w:rFonts w:ascii="Helvetica" w:hAnsi="Helvetica" w:cs="TrebuchetMS"/>
          <w:bCs/>
          <w:i/>
          <w:iCs/>
          <w:color w:val="000000"/>
          <w:sz w:val="20"/>
        </w:rPr>
        <w:t xml:space="preserve">Word &amp; Image: A </w:t>
      </w:r>
      <w:r w:rsidR="00F4141F" w:rsidRPr="00C55C77">
        <w:rPr>
          <w:rFonts w:ascii="Helvetica" w:hAnsi="Helvetica" w:cs="TrebuchetMS"/>
          <w:bCs/>
          <w:i/>
          <w:iCs/>
          <w:color w:val="000000" w:themeColor="text1"/>
          <w:sz w:val="20"/>
        </w:rPr>
        <w:t>Journal of Verbal/ Visual Enquiry</w:t>
      </w:r>
      <w:r w:rsidR="00F4141F" w:rsidRPr="00C55C77">
        <w:rPr>
          <w:rFonts w:ascii="Helvetica" w:hAnsi="Helvetica" w:cs="TrebuchetMS"/>
          <w:bCs/>
          <w:color w:val="000000" w:themeColor="text1"/>
          <w:sz w:val="20"/>
        </w:rPr>
        <w:t xml:space="preserve"> (Published Online, </w:t>
      </w:r>
      <w:r w:rsidR="00F4141F" w:rsidRPr="00C55C77">
        <w:rPr>
          <w:rFonts w:ascii="Helvetica" w:hAnsi="Helvetica" w:cs="TrebuchetMS"/>
          <w:bCs/>
          <w:color w:val="000000" w:themeColor="text1"/>
          <w:sz w:val="20"/>
        </w:rPr>
        <w:tab/>
      </w:r>
      <w:r w:rsidR="00F4141F" w:rsidRPr="00C55C77">
        <w:rPr>
          <w:rFonts w:ascii="Helvetica" w:hAnsi="Helvetica" w:cs="TrebuchetMS"/>
          <w:bCs/>
          <w:color w:val="000000" w:themeColor="text1"/>
          <w:sz w:val="20"/>
        </w:rPr>
        <w:tab/>
      </w:r>
      <w:r w:rsidR="00F4141F" w:rsidRPr="00C55C77">
        <w:rPr>
          <w:rFonts w:ascii="Helvetica" w:hAnsi="Helvetica" w:cs="TrebuchetMS"/>
          <w:bCs/>
          <w:color w:val="000000" w:themeColor="text1"/>
          <w:sz w:val="20"/>
        </w:rPr>
        <w:tab/>
      </w:r>
      <w:r w:rsidR="00F4141F" w:rsidRPr="00C55C77">
        <w:rPr>
          <w:rFonts w:ascii="Helvetica" w:hAnsi="Helvetica" w:cs="TrebuchetMS"/>
          <w:bCs/>
          <w:color w:val="000000" w:themeColor="text1"/>
          <w:sz w:val="20"/>
        </w:rPr>
        <w:tab/>
        <w:t>2012)</w:t>
      </w:r>
    </w:p>
    <w:p w14:paraId="5BD73BFD" w14:textId="2EF1C4DA" w:rsidR="009269E1" w:rsidRPr="00C55C77" w:rsidRDefault="00F4141F" w:rsidP="00F4141F">
      <w:pPr>
        <w:ind w:left="-180" w:firstLine="900"/>
        <w:rPr>
          <w:rFonts w:ascii="Helvetica" w:hAnsi="Helvetica"/>
          <w:bCs/>
          <w:sz w:val="20"/>
        </w:rPr>
      </w:pPr>
      <w:r w:rsidRPr="00C55C77">
        <w:rPr>
          <w:rFonts w:ascii="Helvetica" w:hAnsi="Helvetica"/>
          <w:bCs/>
          <w:sz w:val="20"/>
        </w:rPr>
        <w:t xml:space="preserve">Mark </w:t>
      </w:r>
      <w:r w:rsidR="009269E1" w:rsidRPr="00C55C77">
        <w:rPr>
          <w:rFonts w:ascii="Helvetica" w:hAnsi="Helvetica"/>
          <w:bCs/>
          <w:sz w:val="20"/>
        </w:rPr>
        <w:t>Rosenthal</w:t>
      </w:r>
      <w:r w:rsidRPr="00C55C77">
        <w:rPr>
          <w:rFonts w:ascii="Helvetica" w:hAnsi="Helvetica"/>
          <w:bCs/>
          <w:sz w:val="20"/>
        </w:rPr>
        <w:t xml:space="preserve"> </w:t>
      </w:r>
      <w:r w:rsidR="009269E1" w:rsidRPr="00C55C77">
        <w:rPr>
          <w:rFonts w:ascii="Helvetica" w:hAnsi="Helvetica"/>
          <w:bCs/>
          <w:sz w:val="20"/>
        </w:rPr>
        <w:t>et al.</w:t>
      </w:r>
      <w:r w:rsidRPr="00C55C77">
        <w:rPr>
          <w:rFonts w:ascii="Helvetica" w:hAnsi="Helvetica"/>
          <w:bCs/>
          <w:sz w:val="20"/>
        </w:rPr>
        <w:t>,</w:t>
      </w:r>
      <w:r w:rsidR="009269E1" w:rsidRPr="00C55C77">
        <w:rPr>
          <w:rFonts w:ascii="Helvetica" w:hAnsi="Helvetica"/>
          <w:bCs/>
          <w:sz w:val="20"/>
        </w:rPr>
        <w:t xml:space="preserve"> </w:t>
      </w:r>
      <w:r w:rsidR="009269E1" w:rsidRPr="00C55C77">
        <w:rPr>
          <w:rFonts w:ascii="Helvetica" w:hAnsi="Helvetica"/>
          <w:bCs/>
          <w:i/>
          <w:iCs/>
          <w:sz w:val="20"/>
        </w:rPr>
        <w:t>Regarding Warhol: Sixty Artists, Fifty Years</w:t>
      </w:r>
      <w:r w:rsidRPr="00C55C77">
        <w:rPr>
          <w:rFonts w:ascii="Helvetica" w:hAnsi="Helvetica"/>
          <w:bCs/>
          <w:i/>
          <w:iCs/>
          <w:sz w:val="20"/>
        </w:rPr>
        <w:t xml:space="preserve"> </w:t>
      </w:r>
      <w:r w:rsidRPr="00C55C77">
        <w:rPr>
          <w:rFonts w:ascii="Helvetica" w:hAnsi="Helvetica"/>
          <w:bCs/>
          <w:sz w:val="20"/>
        </w:rPr>
        <w:t>(</w:t>
      </w:r>
      <w:r w:rsidR="009269E1" w:rsidRPr="00C55C77">
        <w:rPr>
          <w:rFonts w:ascii="Helvetica" w:hAnsi="Helvetica"/>
          <w:bCs/>
          <w:sz w:val="20"/>
        </w:rPr>
        <w:t>New York</w:t>
      </w:r>
      <w:r w:rsidRPr="00C55C77">
        <w:rPr>
          <w:rFonts w:ascii="Helvetica" w:hAnsi="Helvetica"/>
          <w:bCs/>
          <w:sz w:val="20"/>
        </w:rPr>
        <w:t>, NY</w:t>
      </w:r>
      <w:r w:rsidR="009269E1" w:rsidRPr="00C55C77">
        <w:rPr>
          <w:rFonts w:ascii="Helvetica" w:hAnsi="Helvetica"/>
          <w:bCs/>
          <w:sz w:val="20"/>
        </w:rPr>
        <w:t>:</w:t>
      </w:r>
      <w:r w:rsidRPr="00C55C77">
        <w:rPr>
          <w:rFonts w:ascii="Helvetica" w:hAnsi="Helvetica"/>
          <w:bCs/>
          <w:sz w:val="20"/>
        </w:rPr>
        <w:tab/>
      </w:r>
    </w:p>
    <w:p w14:paraId="6B253DB0" w14:textId="6E466ECB" w:rsidR="009269E1" w:rsidRPr="00C55C77" w:rsidRDefault="009269E1" w:rsidP="00F4141F">
      <w:pPr>
        <w:ind w:left="720" w:firstLine="720"/>
        <w:rPr>
          <w:rFonts w:ascii="Helvetica" w:hAnsi="Helvetica"/>
          <w:bCs/>
          <w:sz w:val="20"/>
        </w:rPr>
      </w:pPr>
      <w:r w:rsidRPr="00C55C77">
        <w:rPr>
          <w:rFonts w:ascii="Helvetica" w:hAnsi="Helvetica"/>
          <w:bCs/>
          <w:sz w:val="20"/>
        </w:rPr>
        <w:t>Metropolitan Museum of Art, 2012</w:t>
      </w:r>
      <w:r w:rsidR="00F4141F" w:rsidRPr="00C55C77">
        <w:rPr>
          <w:rFonts w:ascii="Helvetica" w:hAnsi="Helvetica"/>
          <w:bCs/>
          <w:sz w:val="20"/>
        </w:rPr>
        <w:t>)</w:t>
      </w:r>
    </w:p>
    <w:p w14:paraId="0EBC6E8B" w14:textId="38E74CE7" w:rsidR="009269E1" w:rsidRPr="00C55C77" w:rsidRDefault="009269E1" w:rsidP="00F9349D">
      <w:pPr>
        <w:ind w:left="720"/>
        <w:rPr>
          <w:rFonts w:ascii="Helvetica" w:hAnsi="Helvetica" w:cs="ArialMT"/>
          <w:bCs/>
          <w:color w:val="000000"/>
          <w:sz w:val="20"/>
        </w:rPr>
      </w:pPr>
      <w:r w:rsidRPr="00C55C77">
        <w:rPr>
          <w:rFonts w:ascii="Helvetica" w:hAnsi="Helvetica" w:cs="ArialMT"/>
          <w:bCs/>
          <w:i/>
          <w:iCs/>
          <w:color w:val="000000"/>
          <w:sz w:val="20"/>
        </w:rPr>
        <w:t>Paper</w:t>
      </w:r>
      <w:r w:rsidRPr="00C55C77">
        <w:rPr>
          <w:rFonts w:ascii="Helvetica" w:hAnsi="Helvetica" w:cs="ArialMT"/>
          <w:bCs/>
          <w:color w:val="000000"/>
          <w:sz w:val="20"/>
        </w:rPr>
        <w:t xml:space="preserve"> </w:t>
      </w:r>
      <w:r w:rsidR="00F4141F" w:rsidRPr="00C55C77">
        <w:rPr>
          <w:rFonts w:ascii="Helvetica" w:hAnsi="Helvetica" w:cs="ArialMT"/>
          <w:bCs/>
          <w:color w:val="000000"/>
          <w:sz w:val="20"/>
        </w:rPr>
        <w:t>(</w:t>
      </w:r>
      <w:r w:rsidRPr="00C55C77">
        <w:rPr>
          <w:rFonts w:ascii="Helvetica" w:hAnsi="Helvetica" w:cs="ArialMT"/>
          <w:bCs/>
          <w:color w:val="000000"/>
          <w:sz w:val="20"/>
        </w:rPr>
        <w:t xml:space="preserve">Nice, France: </w:t>
      </w:r>
      <w:proofErr w:type="spellStart"/>
      <w:r w:rsidRPr="00C55C77">
        <w:rPr>
          <w:rFonts w:ascii="Helvetica" w:hAnsi="Helvetica" w:cs="ArialMT"/>
          <w:bCs/>
          <w:color w:val="000000"/>
          <w:sz w:val="20"/>
        </w:rPr>
        <w:t>Musée</w:t>
      </w:r>
      <w:proofErr w:type="spellEnd"/>
      <w:r w:rsidRPr="00C55C77">
        <w:rPr>
          <w:rFonts w:ascii="Helvetica" w:hAnsi="Helvetica" w:cs="ArialMT"/>
          <w:bCs/>
          <w:color w:val="000000"/>
          <w:sz w:val="20"/>
        </w:rPr>
        <w:t xml:space="preserve"> </w:t>
      </w:r>
      <w:proofErr w:type="spellStart"/>
      <w:r w:rsidRPr="00C55C77">
        <w:rPr>
          <w:rFonts w:ascii="Helvetica" w:hAnsi="Helvetica" w:cs="ArialMT"/>
          <w:bCs/>
          <w:color w:val="000000"/>
          <w:sz w:val="20"/>
        </w:rPr>
        <w:t>d’Art</w:t>
      </w:r>
      <w:proofErr w:type="spellEnd"/>
      <w:r w:rsidRPr="00C55C77">
        <w:rPr>
          <w:rFonts w:ascii="Helvetica" w:hAnsi="Helvetica" w:cs="ArialMT"/>
          <w:bCs/>
          <w:color w:val="000000"/>
          <w:sz w:val="20"/>
        </w:rPr>
        <w:t xml:space="preserve"> modern et </w:t>
      </w:r>
      <w:proofErr w:type="spellStart"/>
      <w:r w:rsidRPr="00C55C77">
        <w:rPr>
          <w:rFonts w:ascii="Helvetica" w:hAnsi="Helvetica" w:cs="ArialMT"/>
          <w:bCs/>
          <w:color w:val="000000"/>
          <w:sz w:val="20"/>
        </w:rPr>
        <w:t>d’Art</w:t>
      </w:r>
      <w:proofErr w:type="spellEnd"/>
      <w:r w:rsidRPr="00C55C77">
        <w:rPr>
          <w:rFonts w:ascii="Helvetica" w:hAnsi="Helvetica" w:cs="ArialMT"/>
          <w:bCs/>
          <w:color w:val="000000"/>
          <w:sz w:val="20"/>
        </w:rPr>
        <w:t xml:space="preserve"> </w:t>
      </w:r>
      <w:proofErr w:type="spellStart"/>
      <w:r w:rsidRPr="00C55C77">
        <w:rPr>
          <w:rFonts w:ascii="Helvetica" w:hAnsi="Helvetica" w:cs="ArialMT"/>
          <w:bCs/>
          <w:color w:val="000000"/>
          <w:sz w:val="20"/>
        </w:rPr>
        <w:t>contemporain</w:t>
      </w:r>
      <w:proofErr w:type="spellEnd"/>
      <w:r w:rsidRPr="00C55C77">
        <w:rPr>
          <w:rFonts w:ascii="Helvetica" w:hAnsi="Helvetica" w:cs="ArialMT"/>
          <w:bCs/>
          <w:color w:val="000000"/>
          <w:sz w:val="20"/>
        </w:rPr>
        <w:t>, 2012</w:t>
      </w:r>
      <w:r w:rsidR="00F4141F" w:rsidRPr="00C55C77">
        <w:rPr>
          <w:rFonts w:ascii="Helvetica" w:hAnsi="Helvetica" w:cs="ArialMT"/>
          <w:bCs/>
          <w:color w:val="000000"/>
          <w:sz w:val="20"/>
        </w:rPr>
        <w:t>)</w:t>
      </w:r>
    </w:p>
    <w:p w14:paraId="6DE989A8" w14:textId="3B41E859" w:rsidR="009269E1" w:rsidRPr="00C55C77" w:rsidRDefault="009269E1" w:rsidP="00BC129D">
      <w:pPr>
        <w:ind w:left="720"/>
        <w:rPr>
          <w:rFonts w:ascii="Helvetica" w:hAnsi="Helvetica" w:cs="ArialMT"/>
          <w:bCs/>
          <w:color w:val="000000"/>
          <w:sz w:val="20"/>
        </w:rPr>
      </w:pPr>
      <w:r w:rsidRPr="00C55C77">
        <w:rPr>
          <w:rFonts w:ascii="Helvetica" w:hAnsi="Helvetica" w:cs="ArialMT"/>
          <w:bCs/>
          <w:i/>
          <w:iCs/>
          <w:color w:val="000000"/>
          <w:sz w:val="20"/>
        </w:rPr>
        <w:t>The Art Book</w:t>
      </w:r>
      <w:r w:rsidR="00F4141F" w:rsidRPr="00C55C77">
        <w:rPr>
          <w:rFonts w:ascii="Helvetica" w:hAnsi="Helvetica" w:cs="ArialMT"/>
          <w:bCs/>
          <w:color w:val="000000"/>
          <w:sz w:val="20"/>
        </w:rPr>
        <w:t xml:space="preserve"> (</w:t>
      </w:r>
      <w:r w:rsidRPr="00C55C77">
        <w:rPr>
          <w:rFonts w:ascii="Helvetica" w:hAnsi="Helvetica" w:cs="ArialMT"/>
          <w:bCs/>
          <w:color w:val="000000"/>
          <w:sz w:val="20"/>
        </w:rPr>
        <w:t>Londo</w:t>
      </w:r>
      <w:r w:rsidR="00F4141F" w:rsidRPr="00C55C77">
        <w:rPr>
          <w:rFonts w:ascii="Helvetica" w:hAnsi="Helvetica" w:cs="ArialMT"/>
          <w:bCs/>
          <w:color w:val="000000"/>
          <w:sz w:val="20"/>
        </w:rPr>
        <w:t>n, UK</w:t>
      </w:r>
      <w:r w:rsidRPr="00C55C77">
        <w:rPr>
          <w:rFonts w:ascii="Helvetica" w:hAnsi="Helvetica" w:cs="ArialMT"/>
          <w:bCs/>
          <w:color w:val="000000"/>
          <w:sz w:val="20"/>
        </w:rPr>
        <w:t xml:space="preserve">: </w:t>
      </w:r>
      <w:proofErr w:type="spellStart"/>
      <w:r w:rsidRPr="00C55C77">
        <w:rPr>
          <w:rFonts w:ascii="Helvetica" w:hAnsi="Helvetica" w:cs="ArialMT"/>
          <w:bCs/>
          <w:color w:val="000000"/>
          <w:sz w:val="20"/>
        </w:rPr>
        <w:t>Phaidon</w:t>
      </w:r>
      <w:proofErr w:type="spellEnd"/>
      <w:r w:rsidRPr="00C55C77">
        <w:rPr>
          <w:rFonts w:ascii="Helvetica" w:hAnsi="Helvetica" w:cs="ArialMT"/>
          <w:bCs/>
          <w:color w:val="000000"/>
          <w:sz w:val="20"/>
        </w:rPr>
        <w:t xml:space="preserve"> Press Limited, 2012</w:t>
      </w:r>
      <w:r w:rsidR="00F4141F" w:rsidRPr="00C55C77">
        <w:rPr>
          <w:rFonts w:ascii="Helvetica" w:hAnsi="Helvetica" w:cs="ArialMT"/>
          <w:bCs/>
          <w:color w:val="000000"/>
          <w:sz w:val="20"/>
        </w:rPr>
        <w:t>)</w:t>
      </w:r>
    </w:p>
    <w:p w14:paraId="3352F6F5" w14:textId="1C7E0958" w:rsidR="009269E1" w:rsidRPr="00C55C77" w:rsidRDefault="00F4141F" w:rsidP="00B07358">
      <w:pPr>
        <w:ind w:left="720"/>
        <w:rPr>
          <w:rFonts w:ascii="Helvetica" w:hAnsi="Helvetica"/>
          <w:bCs/>
          <w:sz w:val="20"/>
        </w:rPr>
      </w:pPr>
      <w:r w:rsidRPr="00C55C77">
        <w:rPr>
          <w:rFonts w:ascii="Helvetica" w:hAnsi="Helvetica"/>
          <w:bCs/>
          <w:sz w:val="20"/>
        </w:rPr>
        <w:t xml:space="preserve">Jorge Daniel </w:t>
      </w:r>
      <w:proofErr w:type="spellStart"/>
      <w:r w:rsidRPr="00C55C77">
        <w:rPr>
          <w:rFonts w:ascii="Helvetica" w:hAnsi="Helvetica"/>
          <w:bCs/>
          <w:sz w:val="20"/>
        </w:rPr>
        <w:t>Veneciano</w:t>
      </w:r>
      <w:proofErr w:type="spellEnd"/>
      <w:r w:rsidRPr="00C55C77">
        <w:rPr>
          <w:rFonts w:ascii="Helvetica" w:hAnsi="Helvetica"/>
          <w:bCs/>
          <w:sz w:val="20"/>
        </w:rPr>
        <w:t>, ed.</w:t>
      </w:r>
      <w:r w:rsidRPr="00C55C77">
        <w:rPr>
          <w:rFonts w:ascii="Helvetica" w:hAnsi="Helvetica"/>
          <w:bCs/>
          <w:color w:val="000000"/>
          <w:sz w:val="20"/>
        </w:rPr>
        <w:t xml:space="preserve"> </w:t>
      </w:r>
      <w:r w:rsidR="009269E1" w:rsidRPr="00C55C77">
        <w:rPr>
          <w:rFonts w:ascii="Helvetica" w:hAnsi="Helvetica"/>
          <w:bCs/>
          <w:i/>
          <w:iCs/>
          <w:sz w:val="20"/>
        </w:rPr>
        <w:t>The Geometric Unconscious: A Century of Abstraction</w:t>
      </w:r>
      <w:r w:rsidR="009269E1" w:rsidRPr="00C55C77">
        <w:rPr>
          <w:rFonts w:ascii="Helvetica" w:hAnsi="Helvetica"/>
          <w:bCs/>
          <w:sz w:val="20"/>
        </w:rPr>
        <w:t xml:space="preserve"> </w:t>
      </w:r>
      <w:r w:rsidRPr="00C55C77">
        <w:rPr>
          <w:rFonts w:ascii="Helvetica" w:hAnsi="Helvetica"/>
          <w:bCs/>
          <w:sz w:val="20"/>
        </w:rPr>
        <w:tab/>
      </w:r>
      <w:r w:rsidRPr="00C55C77">
        <w:rPr>
          <w:rFonts w:ascii="Helvetica" w:hAnsi="Helvetica"/>
          <w:bCs/>
          <w:color w:val="000000"/>
          <w:sz w:val="20"/>
        </w:rPr>
        <w:t>(</w:t>
      </w:r>
      <w:r w:rsidR="009269E1" w:rsidRPr="00C55C77">
        <w:rPr>
          <w:rFonts w:ascii="Helvetica" w:hAnsi="Helvetica"/>
          <w:bCs/>
          <w:sz w:val="20"/>
        </w:rPr>
        <w:t>Lincoln, NE: University of Nebraska Press, 2012</w:t>
      </w:r>
      <w:r w:rsidRPr="00C55C77">
        <w:rPr>
          <w:rFonts w:ascii="Helvetica" w:hAnsi="Helvetica"/>
          <w:bCs/>
          <w:sz w:val="20"/>
        </w:rPr>
        <w:t>)</w:t>
      </w:r>
    </w:p>
    <w:p w14:paraId="10D8D179" w14:textId="66D82FA1" w:rsidR="009269E1" w:rsidRPr="00C55C77" w:rsidRDefault="009269E1" w:rsidP="007E169F">
      <w:pPr>
        <w:ind w:left="720" w:hanging="900"/>
        <w:rPr>
          <w:rFonts w:ascii="Helvetica" w:hAnsi="Helvetica" w:cs="ArialMT"/>
          <w:bCs/>
          <w:color w:val="000000"/>
          <w:sz w:val="20"/>
        </w:rPr>
      </w:pPr>
      <w:r w:rsidRPr="00C55C77">
        <w:rPr>
          <w:rFonts w:ascii="Helvetica" w:hAnsi="Helvetica" w:cs="ArialMT"/>
          <w:bCs/>
          <w:color w:val="000000"/>
          <w:sz w:val="20"/>
        </w:rPr>
        <w:tab/>
      </w:r>
      <w:r w:rsidRPr="00C55C77">
        <w:rPr>
          <w:rFonts w:ascii="Helvetica" w:hAnsi="Helvetica" w:cs="ArialMT"/>
          <w:bCs/>
          <w:i/>
          <w:iCs/>
          <w:color w:val="000000"/>
          <w:sz w:val="20"/>
        </w:rPr>
        <w:t xml:space="preserve">Bulletins of the Serving Library #3 (Catalogue for Ecstatic Alphabets/Heaps of Language </w:t>
      </w:r>
      <w:r w:rsidR="004737E0" w:rsidRPr="00C55C77">
        <w:rPr>
          <w:rFonts w:ascii="Helvetica" w:hAnsi="Helvetica" w:cs="ArialMT"/>
          <w:bCs/>
          <w:i/>
          <w:iCs/>
          <w:color w:val="000000"/>
          <w:sz w:val="20"/>
        </w:rPr>
        <w:tab/>
      </w:r>
      <w:r w:rsidRPr="00C55C77">
        <w:rPr>
          <w:rFonts w:ascii="Helvetica" w:hAnsi="Helvetica" w:cs="ArialMT"/>
          <w:bCs/>
          <w:i/>
          <w:iCs/>
          <w:color w:val="000000"/>
          <w:sz w:val="20"/>
        </w:rPr>
        <w:t>at MoMA)</w:t>
      </w:r>
      <w:r w:rsidRPr="00C55C77">
        <w:rPr>
          <w:rFonts w:ascii="Helvetica" w:hAnsi="Helvetica" w:cs="ArialMT"/>
          <w:bCs/>
          <w:color w:val="000000"/>
          <w:sz w:val="20"/>
        </w:rPr>
        <w:t xml:space="preserve"> </w:t>
      </w:r>
      <w:r w:rsidR="00F4141F" w:rsidRPr="00C55C77">
        <w:rPr>
          <w:rFonts w:ascii="Helvetica" w:hAnsi="Helvetica" w:cs="ArialMT"/>
          <w:bCs/>
          <w:color w:val="000000"/>
          <w:sz w:val="20"/>
        </w:rPr>
        <w:t>(</w:t>
      </w:r>
      <w:r w:rsidR="004737E0" w:rsidRPr="00C55C77">
        <w:rPr>
          <w:rFonts w:ascii="Helvetica" w:hAnsi="Helvetica" w:cs="ArialMT"/>
          <w:bCs/>
          <w:color w:val="000000"/>
          <w:sz w:val="20"/>
        </w:rPr>
        <w:t xml:space="preserve">Berlin, Germany: </w:t>
      </w:r>
      <w:r w:rsidRPr="00C55C77">
        <w:rPr>
          <w:rFonts w:ascii="Helvetica" w:hAnsi="Helvetica" w:cs="ArialMT"/>
          <w:bCs/>
          <w:color w:val="000000"/>
          <w:sz w:val="20"/>
        </w:rPr>
        <w:t>Sternberg Press, 2012</w:t>
      </w:r>
      <w:r w:rsidR="00F4141F" w:rsidRPr="00C55C77">
        <w:rPr>
          <w:rFonts w:ascii="Helvetica" w:hAnsi="Helvetica" w:cs="ArialMT"/>
          <w:bCs/>
          <w:color w:val="000000"/>
          <w:sz w:val="20"/>
        </w:rPr>
        <w:t>)</w:t>
      </w:r>
    </w:p>
    <w:p w14:paraId="68E8D8D6" w14:textId="6C59C2DC" w:rsidR="00391500" w:rsidRPr="00C55C77" w:rsidRDefault="00391500" w:rsidP="007E169F">
      <w:pPr>
        <w:ind w:left="720" w:hanging="900"/>
        <w:rPr>
          <w:rFonts w:ascii="Helvetica" w:hAnsi="Helvetica" w:cs="Verdana"/>
          <w:bCs/>
          <w:sz w:val="20"/>
        </w:rPr>
      </w:pPr>
      <w:r w:rsidRPr="00C55C77">
        <w:rPr>
          <w:rFonts w:ascii="Helvetica" w:hAnsi="Helvetica" w:cs="ArialMT"/>
          <w:bCs/>
          <w:color w:val="000000"/>
          <w:sz w:val="20"/>
        </w:rPr>
        <w:lastRenderedPageBreak/>
        <w:tab/>
      </w:r>
      <w:r w:rsidRPr="00C55C77">
        <w:rPr>
          <w:rFonts w:ascii="Helvetica" w:hAnsi="Helvetica" w:cs="Verdana"/>
          <w:bCs/>
          <w:sz w:val="20"/>
        </w:rPr>
        <w:t>Catherine</w:t>
      </w:r>
      <w:r w:rsidR="004737E0" w:rsidRPr="00C55C77">
        <w:rPr>
          <w:rFonts w:ascii="Helvetica" w:hAnsi="Helvetica" w:cs="Verdana"/>
          <w:bCs/>
          <w:sz w:val="20"/>
        </w:rPr>
        <w:t xml:space="preserve"> Morris</w:t>
      </w:r>
      <w:r w:rsidRPr="00C55C77">
        <w:rPr>
          <w:rFonts w:ascii="Helvetica" w:hAnsi="Helvetica" w:cs="Verdana"/>
          <w:bCs/>
          <w:sz w:val="20"/>
        </w:rPr>
        <w:t xml:space="preserve"> and Vincent Bonin</w:t>
      </w:r>
      <w:r w:rsidR="004737E0" w:rsidRPr="00C55C77">
        <w:rPr>
          <w:rFonts w:ascii="Helvetica" w:hAnsi="Helvetica" w:cs="Verdana"/>
          <w:bCs/>
          <w:sz w:val="20"/>
        </w:rPr>
        <w:t>,</w:t>
      </w:r>
      <w:r w:rsidRPr="00C55C77">
        <w:rPr>
          <w:rFonts w:ascii="Helvetica" w:hAnsi="Helvetica" w:cs="Verdana"/>
          <w:bCs/>
          <w:sz w:val="20"/>
        </w:rPr>
        <w:t xml:space="preserve"> </w:t>
      </w:r>
      <w:r w:rsidRPr="00C55C77">
        <w:rPr>
          <w:rFonts w:ascii="Helvetica" w:hAnsi="Helvetica" w:cs="Verdana"/>
          <w:bCs/>
          <w:i/>
          <w:iCs/>
          <w:sz w:val="20"/>
        </w:rPr>
        <w:t xml:space="preserve">Materializing Six Years: Lucy R. Lippard and the </w:t>
      </w:r>
      <w:r w:rsidRPr="00C55C77">
        <w:rPr>
          <w:rFonts w:ascii="Helvetica" w:hAnsi="Helvetica" w:cs="Verdana"/>
          <w:bCs/>
          <w:i/>
          <w:sz w:val="20"/>
        </w:rPr>
        <w:t>Emergence of Conceptual Art</w:t>
      </w:r>
      <w:r w:rsidR="004737E0" w:rsidRPr="00C55C77">
        <w:rPr>
          <w:rFonts w:ascii="Helvetica" w:hAnsi="Helvetica" w:cs="Verdana"/>
          <w:bCs/>
          <w:sz w:val="20"/>
        </w:rPr>
        <w:t xml:space="preserve"> (</w:t>
      </w:r>
      <w:r w:rsidRPr="00C55C77">
        <w:rPr>
          <w:rFonts w:ascii="Helvetica" w:hAnsi="Helvetica" w:cs="Verdana"/>
          <w:bCs/>
          <w:sz w:val="20"/>
        </w:rPr>
        <w:t>Cambridge, M</w:t>
      </w:r>
      <w:r w:rsidR="004737E0" w:rsidRPr="00C55C77">
        <w:rPr>
          <w:rFonts w:ascii="Helvetica" w:hAnsi="Helvetica" w:cs="Verdana"/>
          <w:bCs/>
          <w:sz w:val="20"/>
        </w:rPr>
        <w:t>A</w:t>
      </w:r>
      <w:r w:rsidRPr="00C55C77">
        <w:rPr>
          <w:rFonts w:ascii="Helvetica" w:hAnsi="Helvetica" w:cs="Verdana"/>
          <w:bCs/>
          <w:sz w:val="20"/>
        </w:rPr>
        <w:t xml:space="preserve"> </w:t>
      </w:r>
      <w:r w:rsidR="004737E0" w:rsidRPr="00C55C77">
        <w:rPr>
          <w:rFonts w:ascii="Helvetica" w:hAnsi="Helvetica" w:cs="Verdana"/>
          <w:bCs/>
          <w:sz w:val="20"/>
        </w:rPr>
        <w:t xml:space="preserve">and </w:t>
      </w:r>
      <w:r w:rsidRPr="00C55C77">
        <w:rPr>
          <w:rFonts w:ascii="Helvetica" w:hAnsi="Helvetica" w:cs="Verdana"/>
          <w:bCs/>
          <w:sz w:val="20"/>
        </w:rPr>
        <w:t xml:space="preserve">London, </w:t>
      </w:r>
      <w:r w:rsidR="004737E0" w:rsidRPr="00C55C77">
        <w:rPr>
          <w:rFonts w:ascii="Helvetica" w:hAnsi="Helvetica" w:cs="Verdana"/>
          <w:bCs/>
          <w:sz w:val="20"/>
        </w:rPr>
        <w:t>UK</w:t>
      </w:r>
      <w:r w:rsidRPr="00C55C77">
        <w:rPr>
          <w:rFonts w:ascii="Helvetica" w:hAnsi="Helvetica" w:cs="Verdana"/>
          <w:bCs/>
          <w:sz w:val="20"/>
        </w:rPr>
        <w:t xml:space="preserve">: The MIT Press </w:t>
      </w:r>
      <w:r w:rsidR="004737E0" w:rsidRPr="00C55C77">
        <w:rPr>
          <w:rFonts w:ascii="Helvetica" w:hAnsi="Helvetica" w:cs="Verdana"/>
          <w:bCs/>
          <w:sz w:val="20"/>
        </w:rPr>
        <w:t>and the</w:t>
      </w:r>
      <w:r w:rsidRPr="00C55C77">
        <w:rPr>
          <w:rFonts w:ascii="Helvetica" w:hAnsi="Helvetica" w:cs="Verdana"/>
          <w:bCs/>
          <w:sz w:val="20"/>
        </w:rPr>
        <w:t xml:space="preserve"> </w:t>
      </w:r>
      <w:r w:rsidR="004737E0" w:rsidRPr="00C55C77">
        <w:rPr>
          <w:rFonts w:ascii="Helvetica" w:hAnsi="Helvetica" w:cs="Verdana"/>
          <w:bCs/>
          <w:sz w:val="20"/>
        </w:rPr>
        <w:tab/>
      </w:r>
      <w:r w:rsidRPr="00C55C77">
        <w:rPr>
          <w:rFonts w:ascii="Helvetica" w:hAnsi="Helvetica" w:cs="Verdana"/>
          <w:bCs/>
          <w:sz w:val="20"/>
        </w:rPr>
        <w:t>Brooklyn Museum, 2012</w:t>
      </w:r>
      <w:r w:rsidR="004737E0" w:rsidRPr="00C55C77">
        <w:rPr>
          <w:rFonts w:ascii="Helvetica" w:hAnsi="Helvetica" w:cs="Verdana"/>
          <w:bCs/>
          <w:sz w:val="20"/>
        </w:rPr>
        <w:t>)</w:t>
      </w:r>
    </w:p>
    <w:p w14:paraId="244B9685" w14:textId="1A7AE26D" w:rsidR="00DB2D3C" w:rsidRPr="00C55C77" w:rsidRDefault="00DB2D3C" w:rsidP="007E169F">
      <w:pPr>
        <w:ind w:left="720" w:hanging="900"/>
        <w:rPr>
          <w:rFonts w:ascii="Helvetica" w:hAnsi="Helvetica" w:cs="Verdana"/>
          <w:bCs/>
          <w:sz w:val="20"/>
        </w:rPr>
      </w:pPr>
      <w:r w:rsidRPr="00C55C77">
        <w:rPr>
          <w:rFonts w:ascii="Helvetica" w:hAnsi="Helvetica" w:cs="Verdana"/>
          <w:bCs/>
          <w:sz w:val="20"/>
        </w:rPr>
        <w:tab/>
      </w:r>
      <w:proofErr w:type="spellStart"/>
      <w:r w:rsidR="004737E0" w:rsidRPr="00C55C77">
        <w:rPr>
          <w:rFonts w:ascii="Helvetica" w:hAnsi="Helvetica" w:cs="Verdana"/>
          <w:bCs/>
          <w:sz w:val="20"/>
        </w:rPr>
        <w:t>Timothée</w:t>
      </w:r>
      <w:proofErr w:type="spellEnd"/>
      <w:r w:rsidR="004737E0" w:rsidRPr="00C55C77">
        <w:rPr>
          <w:rFonts w:ascii="Helvetica" w:hAnsi="Helvetica" w:cs="Verdana"/>
          <w:bCs/>
          <w:sz w:val="20"/>
        </w:rPr>
        <w:t xml:space="preserve"> </w:t>
      </w:r>
      <w:proofErr w:type="spellStart"/>
      <w:r w:rsidRPr="00C55C77">
        <w:rPr>
          <w:rFonts w:ascii="Helvetica" w:hAnsi="Helvetica" w:cs="Verdana"/>
          <w:bCs/>
          <w:sz w:val="20"/>
        </w:rPr>
        <w:t>Chaillou</w:t>
      </w:r>
      <w:proofErr w:type="spellEnd"/>
      <w:r w:rsidRPr="00C55C77">
        <w:rPr>
          <w:rFonts w:ascii="Helvetica" w:hAnsi="Helvetica" w:cs="Verdana"/>
          <w:bCs/>
          <w:sz w:val="20"/>
        </w:rPr>
        <w:t xml:space="preserve">, </w:t>
      </w:r>
      <w:r w:rsidRPr="00C55C77">
        <w:rPr>
          <w:rFonts w:ascii="Helvetica" w:hAnsi="Helvetica" w:cs="Verdana"/>
          <w:bCs/>
          <w:i/>
          <w:sz w:val="20"/>
        </w:rPr>
        <w:t xml:space="preserve">Seuls </w:t>
      </w:r>
      <w:proofErr w:type="spellStart"/>
      <w:r w:rsidRPr="00C55C77">
        <w:rPr>
          <w:rFonts w:ascii="Helvetica" w:hAnsi="Helvetica" w:cs="Verdana"/>
          <w:bCs/>
          <w:i/>
          <w:sz w:val="20"/>
        </w:rPr>
        <w:t>quelques</w:t>
      </w:r>
      <w:proofErr w:type="spellEnd"/>
      <w:r w:rsidRPr="00C55C77">
        <w:rPr>
          <w:rFonts w:ascii="Helvetica" w:hAnsi="Helvetica" w:cs="Verdana"/>
          <w:bCs/>
          <w:i/>
          <w:sz w:val="20"/>
        </w:rPr>
        <w:t xml:space="preserve"> fragments de nous </w:t>
      </w:r>
      <w:proofErr w:type="spellStart"/>
      <w:r w:rsidRPr="00C55C77">
        <w:rPr>
          <w:rFonts w:ascii="Helvetica" w:hAnsi="Helvetica" w:cs="Verdana"/>
          <w:bCs/>
          <w:i/>
          <w:sz w:val="20"/>
        </w:rPr>
        <w:t>toucheront</w:t>
      </w:r>
      <w:proofErr w:type="spellEnd"/>
      <w:r w:rsidRPr="00C55C77">
        <w:rPr>
          <w:rFonts w:ascii="Helvetica" w:hAnsi="Helvetica" w:cs="Verdana"/>
          <w:bCs/>
          <w:i/>
          <w:sz w:val="20"/>
        </w:rPr>
        <w:t xml:space="preserve"> </w:t>
      </w:r>
      <w:proofErr w:type="spellStart"/>
      <w:r w:rsidRPr="00C55C77">
        <w:rPr>
          <w:rFonts w:ascii="Helvetica" w:hAnsi="Helvetica" w:cs="Verdana"/>
          <w:bCs/>
          <w:i/>
          <w:sz w:val="20"/>
        </w:rPr>
        <w:t>quelques</w:t>
      </w:r>
      <w:proofErr w:type="spellEnd"/>
      <w:r w:rsidRPr="00C55C77">
        <w:rPr>
          <w:rFonts w:ascii="Helvetica" w:hAnsi="Helvetica" w:cs="Verdana"/>
          <w:bCs/>
          <w:i/>
          <w:sz w:val="20"/>
        </w:rPr>
        <w:t xml:space="preserve"> fragments </w:t>
      </w:r>
      <w:proofErr w:type="spellStart"/>
      <w:r w:rsidRPr="00C55C77">
        <w:rPr>
          <w:rFonts w:ascii="Helvetica" w:hAnsi="Helvetica" w:cs="Verdana"/>
          <w:bCs/>
          <w:i/>
          <w:sz w:val="20"/>
        </w:rPr>
        <w:t>d'autrui</w:t>
      </w:r>
      <w:proofErr w:type="spellEnd"/>
      <w:r w:rsidRPr="00C55C77">
        <w:rPr>
          <w:rFonts w:ascii="Helvetica" w:hAnsi="Helvetica" w:cs="Verdana"/>
          <w:bCs/>
          <w:i/>
          <w:sz w:val="20"/>
        </w:rPr>
        <w:t xml:space="preserve"> (Only Parts of us Will Ever Touch Parts of Others)</w:t>
      </w:r>
      <w:r w:rsidR="004737E0" w:rsidRPr="00C55C77">
        <w:rPr>
          <w:rFonts w:ascii="Helvetica" w:hAnsi="Helvetica" w:cs="Verdana"/>
          <w:bCs/>
          <w:i/>
          <w:sz w:val="20"/>
        </w:rPr>
        <w:t xml:space="preserve"> </w:t>
      </w:r>
      <w:r w:rsidR="004737E0" w:rsidRPr="00D171A7">
        <w:rPr>
          <w:rFonts w:ascii="Helvetica" w:hAnsi="Helvetica" w:cs="Verdana"/>
          <w:bCs/>
          <w:iCs/>
          <w:sz w:val="20"/>
        </w:rPr>
        <w:t>(</w:t>
      </w:r>
      <w:r w:rsidRPr="00C55C77">
        <w:rPr>
          <w:rFonts w:ascii="Helvetica" w:hAnsi="Helvetica" w:cs="Verdana"/>
          <w:bCs/>
          <w:sz w:val="20"/>
        </w:rPr>
        <w:t>Paris</w:t>
      </w:r>
      <w:r w:rsidR="004737E0" w:rsidRPr="00C55C77">
        <w:rPr>
          <w:rFonts w:ascii="Helvetica" w:hAnsi="Helvetica" w:cs="Verdana"/>
          <w:bCs/>
          <w:sz w:val="20"/>
        </w:rPr>
        <w:t xml:space="preserve">, France and </w:t>
      </w:r>
      <w:r w:rsidRPr="00C55C77">
        <w:rPr>
          <w:rFonts w:ascii="Helvetica" w:hAnsi="Helvetica" w:cs="Verdana"/>
          <w:bCs/>
          <w:sz w:val="20"/>
        </w:rPr>
        <w:t>Salzburg</w:t>
      </w:r>
      <w:r w:rsidR="004737E0" w:rsidRPr="00C55C77">
        <w:rPr>
          <w:rFonts w:ascii="Helvetica" w:hAnsi="Helvetica" w:cs="Verdana"/>
          <w:bCs/>
          <w:sz w:val="20"/>
        </w:rPr>
        <w:t xml:space="preserve">, </w:t>
      </w:r>
      <w:r w:rsidR="004737E0" w:rsidRPr="00C55C77">
        <w:rPr>
          <w:rFonts w:ascii="Helvetica" w:hAnsi="Helvetica" w:cs="Verdana"/>
          <w:bCs/>
          <w:sz w:val="20"/>
        </w:rPr>
        <w:tab/>
        <w:t>Austria</w:t>
      </w:r>
      <w:r w:rsidRPr="00C55C77">
        <w:rPr>
          <w:rFonts w:ascii="Helvetica" w:hAnsi="Helvetica" w:cs="Verdana"/>
          <w:bCs/>
          <w:sz w:val="20"/>
        </w:rPr>
        <w:t xml:space="preserve">: Galerie Thaddaeus </w:t>
      </w:r>
      <w:proofErr w:type="spellStart"/>
      <w:r w:rsidRPr="00C55C77">
        <w:rPr>
          <w:rFonts w:ascii="Helvetica" w:hAnsi="Helvetica" w:cs="Verdana"/>
          <w:bCs/>
          <w:sz w:val="20"/>
        </w:rPr>
        <w:t>Ropac</w:t>
      </w:r>
      <w:proofErr w:type="spellEnd"/>
      <w:r w:rsidRPr="00C55C77">
        <w:rPr>
          <w:rFonts w:ascii="Helvetica" w:hAnsi="Helvetica" w:cs="Verdana"/>
          <w:bCs/>
          <w:sz w:val="20"/>
        </w:rPr>
        <w:t>, 2012</w:t>
      </w:r>
      <w:r w:rsidR="004737E0" w:rsidRPr="00C55C77">
        <w:rPr>
          <w:rFonts w:ascii="Helvetica" w:hAnsi="Helvetica" w:cs="Verdana"/>
          <w:bCs/>
          <w:sz w:val="20"/>
        </w:rPr>
        <w:t>)</w:t>
      </w:r>
    </w:p>
    <w:p w14:paraId="770F43D3" w14:textId="270D5D65" w:rsidR="00376CDC" w:rsidRPr="00C55C77" w:rsidRDefault="00376CDC" w:rsidP="007E169F">
      <w:pPr>
        <w:ind w:left="720" w:hanging="900"/>
        <w:rPr>
          <w:rFonts w:ascii="Helvetica" w:hAnsi="Helvetica"/>
          <w:bCs/>
          <w:sz w:val="20"/>
        </w:rPr>
      </w:pPr>
      <w:r w:rsidRPr="00C55C77">
        <w:rPr>
          <w:rFonts w:ascii="Helvetica" w:hAnsi="Helvetica" w:cs="Verdana"/>
          <w:bCs/>
          <w:sz w:val="20"/>
        </w:rPr>
        <w:tab/>
      </w:r>
      <w:proofErr w:type="spellStart"/>
      <w:r w:rsidRPr="00C55C77">
        <w:rPr>
          <w:rFonts w:ascii="Helvetica" w:hAnsi="Helvetica" w:cs="Verdana"/>
          <w:bCs/>
          <w:sz w:val="20"/>
        </w:rPr>
        <w:t>Cudemo</w:t>
      </w:r>
      <w:proofErr w:type="spellEnd"/>
      <w:r w:rsidR="004737E0" w:rsidRPr="00C55C77">
        <w:rPr>
          <w:rFonts w:ascii="Helvetica" w:hAnsi="Helvetica" w:cs="Verdana"/>
          <w:bCs/>
          <w:sz w:val="20"/>
        </w:rPr>
        <w:t>,</w:t>
      </w:r>
      <w:r w:rsidRPr="00C55C77">
        <w:rPr>
          <w:rFonts w:ascii="Helvetica" w:hAnsi="Helvetica" w:cs="Verdana"/>
          <w:bCs/>
          <w:sz w:val="20"/>
        </w:rPr>
        <w:t xml:space="preserve"> </w:t>
      </w:r>
      <w:r w:rsidRPr="00C55C77">
        <w:rPr>
          <w:rFonts w:ascii="Helvetica" w:hAnsi="Helvetica" w:cs="Verdana"/>
          <w:bCs/>
          <w:i/>
          <w:sz w:val="20"/>
        </w:rPr>
        <w:t>Paper</w:t>
      </w:r>
      <w:r w:rsidRPr="00C55C77">
        <w:rPr>
          <w:rFonts w:ascii="Helvetica" w:hAnsi="Helvetica" w:cs="Verdana"/>
          <w:bCs/>
          <w:sz w:val="20"/>
        </w:rPr>
        <w:t xml:space="preserve"> </w:t>
      </w:r>
      <w:r w:rsidR="004737E0" w:rsidRPr="00C55C77">
        <w:rPr>
          <w:rFonts w:ascii="Helvetica" w:hAnsi="Helvetica" w:cs="Verdana"/>
          <w:bCs/>
          <w:sz w:val="20"/>
        </w:rPr>
        <w:t>(</w:t>
      </w:r>
      <w:r w:rsidR="004F10A4" w:rsidRPr="00C55C77">
        <w:rPr>
          <w:rFonts w:ascii="Helvetica" w:hAnsi="Helvetica" w:cs="Verdana"/>
          <w:bCs/>
          <w:sz w:val="20"/>
        </w:rPr>
        <w:t>Ventimiglia</w:t>
      </w:r>
      <w:r w:rsidR="004737E0" w:rsidRPr="00C55C77">
        <w:rPr>
          <w:rFonts w:ascii="Helvetica" w:hAnsi="Helvetica" w:cs="Verdana"/>
          <w:bCs/>
          <w:sz w:val="20"/>
        </w:rPr>
        <w:t>, Italy</w:t>
      </w:r>
      <w:r w:rsidR="004F10A4" w:rsidRPr="00C55C77">
        <w:rPr>
          <w:rFonts w:ascii="Helvetica" w:hAnsi="Helvetica" w:cs="Verdana"/>
          <w:bCs/>
          <w:sz w:val="20"/>
        </w:rPr>
        <w:t xml:space="preserve">: </w:t>
      </w:r>
      <w:proofErr w:type="spellStart"/>
      <w:r w:rsidR="004F10A4" w:rsidRPr="00C55C77">
        <w:rPr>
          <w:rFonts w:ascii="Helvetica" w:hAnsi="Helvetica" w:cs="Verdana"/>
          <w:bCs/>
          <w:sz w:val="20"/>
        </w:rPr>
        <w:t>Tmamac</w:t>
      </w:r>
      <w:proofErr w:type="spellEnd"/>
      <w:r w:rsidR="004F10A4" w:rsidRPr="00C55C77">
        <w:rPr>
          <w:rFonts w:ascii="Helvetica" w:hAnsi="Helvetica" w:cs="Verdana"/>
          <w:bCs/>
          <w:sz w:val="20"/>
        </w:rPr>
        <w:t>, 2012</w:t>
      </w:r>
      <w:r w:rsidR="004737E0" w:rsidRPr="00C55C77">
        <w:rPr>
          <w:rFonts w:ascii="Helvetica" w:hAnsi="Helvetica" w:cs="Verdana"/>
          <w:bCs/>
          <w:sz w:val="20"/>
        </w:rPr>
        <w:t>)</w:t>
      </w:r>
    </w:p>
    <w:p w14:paraId="47D36754" w14:textId="77777777" w:rsidR="009269E1" w:rsidRPr="00C55C77" w:rsidRDefault="009269E1" w:rsidP="006563F9">
      <w:pPr>
        <w:ind w:left="-180"/>
        <w:rPr>
          <w:rFonts w:ascii="Helvetica" w:hAnsi="Helvetica" w:cs="ArialMT"/>
          <w:bCs/>
          <w:color w:val="000000"/>
          <w:sz w:val="20"/>
        </w:rPr>
      </w:pPr>
    </w:p>
    <w:p w14:paraId="5E960904" w14:textId="5E45649D" w:rsidR="00CB1264" w:rsidRPr="00C55C77" w:rsidRDefault="009269E1" w:rsidP="006563F9">
      <w:pPr>
        <w:ind w:left="-180"/>
        <w:rPr>
          <w:rFonts w:ascii="Helvetica" w:hAnsi="Helvetica" w:cs="ArialMT"/>
          <w:bCs/>
          <w:sz w:val="20"/>
        </w:rPr>
      </w:pPr>
      <w:r w:rsidRPr="00C55C77">
        <w:rPr>
          <w:rFonts w:ascii="Helvetica" w:hAnsi="Helvetica" w:cs="ArialMT"/>
          <w:bCs/>
          <w:color w:val="000000"/>
          <w:sz w:val="20"/>
        </w:rPr>
        <w:t>2011</w:t>
      </w:r>
      <w:r w:rsidRPr="00C55C77">
        <w:rPr>
          <w:rFonts w:ascii="Helvetica" w:hAnsi="Helvetica" w:cs="ArialMT"/>
          <w:bCs/>
          <w:sz w:val="20"/>
        </w:rPr>
        <w:t xml:space="preserve">     </w:t>
      </w:r>
      <w:r w:rsidRPr="00C55C77">
        <w:rPr>
          <w:rFonts w:ascii="Helvetica" w:hAnsi="Helvetica" w:cs="ArialMT"/>
          <w:bCs/>
          <w:sz w:val="20"/>
        </w:rPr>
        <w:tab/>
      </w:r>
      <w:proofErr w:type="spellStart"/>
      <w:r w:rsidR="00CB1264" w:rsidRPr="00C55C77">
        <w:rPr>
          <w:rFonts w:ascii="Helvetica" w:hAnsi="Helvetica" w:cs="ArialMT"/>
          <w:bCs/>
          <w:i/>
          <w:iCs/>
          <w:sz w:val="20"/>
        </w:rPr>
        <w:t>Fiac</w:t>
      </w:r>
      <w:proofErr w:type="spellEnd"/>
      <w:r w:rsidR="00CB1264" w:rsidRPr="00C55C77">
        <w:rPr>
          <w:rFonts w:ascii="Helvetica" w:hAnsi="Helvetica" w:cs="ArialMT"/>
          <w:bCs/>
          <w:i/>
          <w:iCs/>
          <w:sz w:val="20"/>
        </w:rPr>
        <w:t>: Aux Tuileries</w:t>
      </w:r>
      <w:r w:rsidR="00CB1264" w:rsidRPr="00C55C77">
        <w:rPr>
          <w:rFonts w:ascii="Helvetica" w:hAnsi="Helvetica" w:cs="ArialMT"/>
          <w:bCs/>
          <w:sz w:val="20"/>
        </w:rPr>
        <w:t xml:space="preserve">, </w:t>
      </w:r>
      <w:proofErr w:type="spellStart"/>
      <w:r w:rsidR="00CB1264" w:rsidRPr="00C55C77">
        <w:rPr>
          <w:rFonts w:ascii="Helvetica" w:hAnsi="Helvetica" w:cs="ArialMT"/>
          <w:bCs/>
          <w:sz w:val="20"/>
        </w:rPr>
        <w:t>exh</w:t>
      </w:r>
      <w:proofErr w:type="spellEnd"/>
      <w:r w:rsidR="008B2F5F" w:rsidRPr="00C55C77">
        <w:rPr>
          <w:rFonts w:ascii="Helvetica" w:hAnsi="Helvetica" w:cs="ArialMT"/>
          <w:bCs/>
          <w:sz w:val="20"/>
        </w:rPr>
        <w:t>.</w:t>
      </w:r>
      <w:r w:rsidR="00CB1264" w:rsidRPr="00C55C77">
        <w:rPr>
          <w:rFonts w:ascii="Helvetica" w:hAnsi="Helvetica" w:cs="ArialMT"/>
          <w:bCs/>
          <w:sz w:val="20"/>
        </w:rPr>
        <w:t xml:space="preserve"> cat</w:t>
      </w:r>
      <w:r w:rsidR="008B2F5F" w:rsidRPr="00C55C77">
        <w:rPr>
          <w:rFonts w:ascii="Helvetica" w:hAnsi="Helvetica" w:cs="ArialMT"/>
          <w:bCs/>
          <w:sz w:val="20"/>
        </w:rPr>
        <w:t>.</w:t>
      </w:r>
      <w:r w:rsidR="00CB1264" w:rsidRPr="00C55C77">
        <w:rPr>
          <w:rFonts w:ascii="Helvetica" w:hAnsi="Helvetica" w:cs="ArialMT"/>
          <w:bCs/>
          <w:sz w:val="20"/>
        </w:rPr>
        <w:t xml:space="preserve"> </w:t>
      </w:r>
      <w:r w:rsidR="008B2F5F" w:rsidRPr="00C55C77">
        <w:rPr>
          <w:rFonts w:ascii="Helvetica" w:hAnsi="Helvetica" w:cs="ArialMT"/>
          <w:bCs/>
          <w:sz w:val="20"/>
        </w:rPr>
        <w:t>(</w:t>
      </w:r>
      <w:r w:rsidR="00CB1264" w:rsidRPr="00C55C77">
        <w:rPr>
          <w:rFonts w:ascii="Helvetica" w:hAnsi="Helvetica" w:cs="ArialMT"/>
          <w:bCs/>
          <w:sz w:val="20"/>
        </w:rPr>
        <w:t>Paris</w:t>
      </w:r>
      <w:r w:rsidR="008B2F5F" w:rsidRPr="00C55C77">
        <w:rPr>
          <w:rFonts w:ascii="Helvetica" w:hAnsi="Helvetica" w:cs="ArialMT"/>
          <w:bCs/>
          <w:sz w:val="20"/>
        </w:rPr>
        <w:t>, France</w:t>
      </w:r>
      <w:r w:rsidR="00CB1264" w:rsidRPr="00C55C77">
        <w:rPr>
          <w:rFonts w:ascii="Helvetica" w:hAnsi="Helvetica" w:cs="ArialMT"/>
          <w:bCs/>
          <w:sz w:val="20"/>
        </w:rPr>
        <w:t>, 2011</w:t>
      </w:r>
      <w:r w:rsidR="008B2F5F" w:rsidRPr="00C55C77">
        <w:rPr>
          <w:rFonts w:ascii="Helvetica" w:hAnsi="Helvetica" w:cs="ArialMT"/>
          <w:bCs/>
          <w:sz w:val="20"/>
        </w:rPr>
        <w:t>)</w:t>
      </w:r>
    </w:p>
    <w:p w14:paraId="142FD656" w14:textId="724D60A3" w:rsidR="009269E1" w:rsidRPr="00C55C77" w:rsidRDefault="009269E1" w:rsidP="00CB1264">
      <w:pPr>
        <w:ind w:left="-180" w:firstLine="900"/>
        <w:rPr>
          <w:rFonts w:ascii="Helvetica" w:hAnsi="Helvetica"/>
          <w:bCs/>
          <w:color w:val="000000"/>
          <w:sz w:val="20"/>
        </w:rPr>
      </w:pPr>
      <w:r w:rsidRPr="00C55C77">
        <w:rPr>
          <w:rFonts w:ascii="Helvetica" w:hAnsi="Helvetica"/>
          <w:bCs/>
          <w:i/>
          <w:iCs/>
          <w:color w:val="000000"/>
          <w:sz w:val="20"/>
        </w:rPr>
        <w:t>Ends of the Earth: Land Art to 1974,</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8B2F5F" w:rsidRPr="00C55C77">
        <w:rPr>
          <w:rFonts w:ascii="Helvetica" w:hAnsi="Helvetica"/>
          <w:bCs/>
          <w:color w:val="000000"/>
          <w:sz w:val="20"/>
        </w:rPr>
        <w:t>.</w:t>
      </w:r>
      <w:r w:rsidRPr="00C55C77">
        <w:rPr>
          <w:rFonts w:ascii="Helvetica" w:hAnsi="Helvetica"/>
          <w:bCs/>
          <w:color w:val="000000"/>
          <w:sz w:val="20"/>
        </w:rPr>
        <w:t xml:space="preserve"> cat</w:t>
      </w:r>
      <w:r w:rsidR="008B2F5F" w:rsidRPr="00C55C77">
        <w:rPr>
          <w:rFonts w:ascii="Helvetica" w:hAnsi="Helvetica"/>
          <w:bCs/>
          <w:color w:val="000000"/>
          <w:sz w:val="20"/>
        </w:rPr>
        <w:t>. (</w:t>
      </w:r>
      <w:r w:rsidRPr="00C55C77">
        <w:rPr>
          <w:rFonts w:ascii="Helvetica" w:hAnsi="Helvetica"/>
          <w:bCs/>
          <w:color w:val="000000"/>
          <w:sz w:val="20"/>
        </w:rPr>
        <w:t>Los Angeles,</w:t>
      </w:r>
      <w:r w:rsidR="008B2F5F" w:rsidRPr="00C55C77">
        <w:rPr>
          <w:rFonts w:ascii="Helvetica" w:hAnsi="Helvetica"/>
          <w:bCs/>
          <w:color w:val="000000"/>
          <w:sz w:val="20"/>
        </w:rPr>
        <w:t xml:space="preserve"> CA: Museum of </w:t>
      </w:r>
      <w:r w:rsidR="008B2F5F" w:rsidRPr="00C55C77">
        <w:rPr>
          <w:rFonts w:ascii="Helvetica" w:hAnsi="Helvetica"/>
          <w:bCs/>
          <w:color w:val="000000"/>
          <w:sz w:val="20"/>
        </w:rPr>
        <w:tab/>
      </w:r>
      <w:r w:rsidR="008B2F5F" w:rsidRPr="00C55C77">
        <w:rPr>
          <w:rFonts w:ascii="Helvetica" w:hAnsi="Helvetica"/>
          <w:bCs/>
          <w:color w:val="000000"/>
          <w:sz w:val="20"/>
        </w:rPr>
        <w:tab/>
      </w:r>
      <w:r w:rsidR="008B2F5F" w:rsidRPr="00C55C77">
        <w:rPr>
          <w:rFonts w:ascii="Helvetica" w:hAnsi="Helvetica"/>
          <w:bCs/>
          <w:color w:val="000000"/>
          <w:sz w:val="20"/>
        </w:rPr>
        <w:tab/>
      </w:r>
      <w:r w:rsidR="008B2F5F" w:rsidRPr="00C55C77">
        <w:rPr>
          <w:rFonts w:ascii="Helvetica" w:hAnsi="Helvetica"/>
          <w:bCs/>
          <w:color w:val="000000"/>
          <w:sz w:val="20"/>
        </w:rPr>
        <w:tab/>
      </w:r>
      <w:r w:rsidR="008B2F5F" w:rsidRPr="00C55C77">
        <w:rPr>
          <w:rFonts w:ascii="Helvetica" w:hAnsi="Helvetica"/>
          <w:bCs/>
          <w:color w:val="000000"/>
          <w:sz w:val="20"/>
        </w:rPr>
        <w:tab/>
        <w:t>Contemporary Art,</w:t>
      </w:r>
      <w:r w:rsidRPr="00C55C77">
        <w:rPr>
          <w:rFonts w:ascii="Helvetica" w:hAnsi="Helvetica"/>
          <w:bCs/>
          <w:color w:val="000000"/>
          <w:sz w:val="20"/>
        </w:rPr>
        <w:t xml:space="preserve"> 2012</w:t>
      </w:r>
      <w:r w:rsidR="008B2F5F" w:rsidRPr="00C55C77">
        <w:rPr>
          <w:rFonts w:ascii="Helvetica" w:hAnsi="Helvetica"/>
          <w:bCs/>
          <w:color w:val="000000"/>
          <w:sz w:val="20"/>
        </w:rPr>
        <w:t>)</w:t>
      </w:r>
    </w:p>
    <w:p w14:paraId="0A3E6C66" w14:textId="01AB9748" w:rsidR="008B2F5F" w:rsidRPr="00C55C77" w:rsidRDefault="009269E1" w:rsidP="008B2F5F">
      <w:pPr>
        <w:ind w:firstLine="720"/>
        <w:rPr>
          <w:rFonts w:ascii="Helvetica" w:eastAsia="MS Mincho" w:hAnsi="Helvetica" w:cs="Times"/>
          <w:bCs/>
          <w:sz w:val="20"/>
        </w:rPr>
      </w:pPr>
      <w:r w:rsidRPr="00C55C77">
        <w:rPr>
          <w:rFonts w:ascii="Helvetica" w:hAnsi="Helvetica"/>
          <w:bCs/>
          <w:i/>
          <w:iCs/>
          <w:sz w:val="20"/>
        </w:rPr>
        <w:t xml:space="preserve">Off the Wall, </w:t>
      </w:r>
      <w:proofErr w:type="spellStart"/>
      <w:r w:rsidRPr="00C55C77">
        <w:rPr>
          <w:rFonts w:ascii="Helvetica" w:hAnsi="Helvetica"/>
          <w:bCs/>
          <w:sz w:val="20"/>
        </w:rPr>
        <w:t>exh</w:t>
      </w:r>
      <w:proofErr w:type="spellEnd"/>
      <w:r w:rsidR="008B2F5F" w:rsidRPr="00C55C77">
        <w:rPr>
          <w:rFonts w:ascii="Helvetica" w:hAnsi="Helvetica"/>
          <w:bCs/>
          <w:sz w:val="20"/>
        </w:rPr>
        <w:t>.</w:t>
      </w:r>
      <w:r w:rsidRPr="00C55C77">
        <w:rPr>
          <w:rFonts w:ascii="Helvetica" w:hAnsi="Helvetica"/>
          <w:bCs/>
          <w:sz w:val="20"/>
        </w:rPr>
        <w:t xml:space="preserve"> cat</w:t>
      </w:r>
      <w:r w:rsidR="008B2F5F" w:rsidRPr="00C55C77">
        <w:rPr>
          <w:rFonts w:ascii="Helvetica" w:hAnsi="Helvetica"/>
          <w:bCs/>
          <w:sz w:val="20"/>
        </w:rPr>
        <w:t>.</w:t>
      </w:r>
      <w:r w:rsidRPr="00C55C77">
        <w:rPr>
          <w:rFonts w:ascii="Helvetica" w:hAnsi="Helvetica"/>
          <w:bCs/>
          <w:sz w:val="20"/>
        </w:rPr>
        <w:t xml:space="preserve"> </w:t>
      </w:r>
      <w:r w:rsidR="008B2F5F" w:rsidRPr="00C55C77">
        <w:rPr>
          <w:rFonts w:ascii="Helvetica" w:hAnsi="Helvetica"/>
          <w:bCs/>
          <w:sz w:val="20"/>
        </w:rPr>
        <w:t xml:space="preserve">(Porto, Portugal: </w:t>
      </w:r>
      <w:proofErr w:type="spellStart"/>
      <w:r w:rsidRPr="00C55C77">
        <w:rPr>
          <w:rFonts w:ascii="Helvetica" w:hAnsi="Helvetica"/>
          <w:bCs/>
          <w:sz w:val="20"/>
        </w:rPr>
        <w:t>Museu</w:t>
      </w:r>
      <w:proofErr w:type="spellEnd"/>
      <w:r w:rsidRPr="00C55C77">
        <w:rPr>
          <w:rFonts w:ascii="Helvetica" w:hAnsi="Helvetica"/>
          <w:bCs/>
          <w:sz w:val="20"/>
        </w:rPr>
        <w:t xml:space="preserve"> de Arte </w:t>
      </w:r>
      <w:proofErr w:type="spellStart"/>
      <w:r w:rsidRPr="00C55C77">
        <w:rPr>
          <w:rFonts w:ascii="Helvetica" w:eastAsia="MS Mincho" w:hAnsi="Helvetica" w:cs="Times"/>
          <w:bCs/>
          <w:sz w:val="20"/>
        </w:rPr>
        <w:t>Contemporânea</w:t>
      </w:r>
      <w:proofErr w:type="spellEnd"/>
      <w:r w:rsidRPr="00C55C77">
        <w:rPr>
          <w:rFonts w:ascii="Helvetica" w:eastAsia="MS Mincho" w:hAnsi="Helvetica" w:cs="Times"/>
          <w:bCs/>
          <w:sz w:val="20"/>
        </w:rPr>
        <w:t xml:space="preserve"> de </w:t>
      </w:r>
      <w:proofErr w:type="spellStart"/>
      <w:r w:rsidRPr="00C55C77">
        <w:rPr>
          <w:rFonts w:ascii="Helvetica" w:eastAsia="MS Mincho" w:hAnsi="Helvetica" w:cs="Times"/>
          <w:bCs/>
          <w:sz w:val="20"/>
        </w:rPr>
        <w:t>Serralves</w:t>
      </w:r>
      <w:proofErr w:type="spellEnd"/>
      <w:r w:rsidRPr="00C55C77">
        <w:rPr>
          <w:rFonts w:ascii="Helvetica" w:eastAsia="MS Mincho" w:hAnsi="Helvetica" w:cs="Times"/>
          <w:bCs/>
          <w:sz w:val="20"/>
        </w:rPr>
        <w:t xml:space="preserve">, </w:t>
      </w:r>
      <w:r w:rsidR="008B2F5F" w:rsidRPr="00C55C77">
        <w:rPr>
          <w:rFonts w:ascii="Helvetica" w:eastAsia="MS Mincho" w:hAnsi="Helvetica" w:cs="Times"/>
          <w:bCs/>
          <w:sz w:val="20"/>
        </w:rPr>
        <w:tab/>
      </w:r>
    </w:p>
    <w:p w14:paraId="17D13FA7" w14:textId="7D596A3D" w:rsidR="009269E1" w:rsidRPr="00C55C77" w:rsidRDefault="009269E1" w:rsidP="008B2F5F">
      <w:pPr>
        <w:ind w:left="720" w:firstLine="720"/>
        <w:rPr>
          <w:rFonts w:ascii="Helvetica" w:eastAsia="MS Mincho" w:hAnsi="Helvetica" w:cs="Times"/>
          <w:bCs/>
          <w:sz w:val="20"/>
        </w:rPr>
      </w:pPr>
      <w:r w:rsidRPr="00C55C77">
        <w:rPr>
          <w:rFonts w:ascii="Helvetica" w:eastAsia="MS Mincho" w:hAnsi="Helvetica" w:cs="Times"/>
          <w:bCs/>
          <w:sz w:val="20"/>
        </w:rPr>
        <w:t>2011</w:t>
      </w:r>
      <w:r w:rsidR="008B2F5F" w:rsidRPr="00C55C77">
        <w:rPr>
          <w:rFonts w:ascii="Helvetica" w:eastAsia="MS Mincho" w:hAnsi="Helvetica" w:cs="Times"/>
          <w:bCs/>
          <w:sz w:val="20"/>
        </w:rPr>
        <w:t>)</w:t>
      </w:r>
    </w:p>
    <w:p w14:paraId="51839ECB" w14:textId="518CFB2F" w:rsidR="009269E1" w:rsidRPr="00C55C77" w:rsidRDefault="009269E1" w:rsidP="0058167B">
      <w:pPr>
        <w:tabs>
          <w:tab w:val="left" w:pos="720"/>
        </w:tabs>
        <w:ind w:left="720" w:right="-720" w:hanging="720"/>
        <w:rPr>
          <w:rFonts w:ascii="Helvetica" w:hAnsi="Helvetica" w:cs="ArialMT"/>
          <w:bCs/>
          <w:sz w:val="20"/>
        </w:rPr>
      </w:pPr>
      <w:r w:rsidRPr="00C55C77">
        <w:rPr>
          <w:rFonts w:ascii="Helvetica" w:hAnsi="Helvetica" w:cs="ArialMT"/>
          <w:bCs/>
          <w:sz w:val="20"/>
        </w:rPr>
        <w:tab/>
        <w:t>Alistair</w:t>
      </w:r>
      <w:r w:rsidR="008B2F5F" w:rsidRPr="00C55C77">
        <w:rPr>
          <w:rFonts w:ascii="Helvetica" w:hAnsi="Helvetica" w:cs="ArialMT"/>
          <w:bCs/>
          <w:sz w:val="20"/>
        </w:rPr>
        <w:t xml:space="preserve"> Rider,</w:t>
      </w:r>
      <w:r w:rsidRPr="00C55C77">
        <w:rPr>
          <w:rFonts w:ascii="Helvetica" w:hAnsi="Helvetica" w:cs="ArialMT"/>
          <w:bCs/>
          <w:sz w:val="20"/>
        </w:rPr>
        <w:t xml:space="preserve"> </w:t>
      </w:r>
      <w:r w:rsidRPr="00C55C77">
        <w:rPr>
          <w:rFonts w:ascii="Helvetica" w:hAnsi="Helvetica" w:cs="ArialMT"/>
          <w:bCs/>
          <w:i/>
          <w:iCs/>
          <w:sz w:val="20"/>
        </w:rPr>
        <w:t>Carl Andre. Things In Their Elements</w:t>
      </w:r>
      <w:r w:rsidR="008B2F5F" w:rsidRPr="00C55C77">
        <w:rPr>
          <w:rFonts w:ascii="Helvetica" w:hAnsi="Helvetica" w:cs="ArialMT"/>
          <w:bCs/>
          <w:i/>
          <w:iCs/>
          <w:sz w:val="20"/>
        </w:rPr>
        <w:t xml:space="preserve"> </w:t>
      </w:r>
      <w:r w:rsidR="008B2F5F" w:rsidRPr="00C55C77">
        <w:rPr>
          <w:rFonts w:ascii="Helvetica" w:hAnsi="Helvetica" w:cs="ArialMT"/>
          <w:bCs/>
          <w:sz w:val="20"/>
        </w:rPr>
        <w:t xml:space="preserve">(New York, NY: </w:t>
      </w:r>
      <w:proofErr w:type="spellStart"/>
      <w:r w:rsidRPr="00C55C77">
        <w:rPr>
          <w:rFonts w:ascii="Helvetica" w:hAnsi="Helvetica" w:cs="ArialMT"/>
          <w:bCs/>
          <w:sz w:val="20"/>
        </w:rPr>
        <w:t>Phaidon</w:t>
      </w:r>
      <w:proofErr w:type="spellEnd"/>
      <w:r w:rsidRPr="00C55C77">
        <w:rPr>
          <w:rFonts w:ascii="Helvetica" w:hAnsi="Helvetica" w:cs="ArialMT"/>
          <w:bCs/>
          <w:sz w:val="20"/>
        </w:rPr>
        <w:t xml:space="preserve"> 2011</w:t>
      </w:r>
      <w:r w:rsidR="008B2F5F" w:rsidRPr="00C55C77">
        <w:rPr>
          <w:rFonts w:ascii="Helvetica" w:hAnsi="Helvetica" w:cs="ArialMT"/>
          <w:bCs/>
          <w:sz w:val="20"/>
        </w:rPr>
        <w:t>)</w:t>
      </w:r>
    </w:p>
    <w:p w14:paraId="416FA345" w14:textId="040CA266" w:rsidR="009269E1" w:rsidRPr="00C55C77" w:rsidRDefault="009269E1" w:rsidP="0058167B">
      <w:pPr>
        <w:tabs>
          <w:tab w:val="left" w:pos="720"/>
        </w:tabs>
        <w:ind w:left="720" w:right="-720" w:hanging="720"/>
        <w:rPr>
          <w:rFonts w:ascii="Helvetica" w:hAnsi="Helvetica" w:cs="ArialMT"/>
          <w:bCs/>
          <w:sz w:val="20"/>
        </w:rPr>
      </w:pPr>
      <w:r w:rsidRPr="00C55C77">
        <w:rPr>
          <w:rFonts w:ascii="Helvetica" w:hAnsi="Helvetica" w:cs="ArialMT"/>
          <w:bCs/>
          <w:sz w:val="20"/>
        </w:rPr>
        <w:tab/>
      </w:r>
      <w:r w:rsidRPr="00C55C77">
        <w:rPr>
          <w:rFonts w:ascii="Helvetica" w:hAnsi="Helvetica" w:cs="ArialMT"/>
          <w:bCs/>
          <w:i/>
          <w:iCs/>
          <w:sz w:val="20"/>
        </w:rPr>
        <w:t>Modern Art, 1870-2000</w:t>
      </w:r>
      <w:r w:rsidR="008B2F5F" w:rsidRPr="00C55C77">
        <w:rPr>
          <w:rFonts w:ascii="Helvetica" w:hAnsi="Helvetica" w:cs="ArialMT"/>
          <w:bCs/>
          <w:i/>
          <w:iCs/>
          <w:sz w:val="20"/>
        </w:rPr>
        <w:t xml:space="preserve"> </w:t>
      </w:r>
      <w:r w:rsidR="008B2F5F" w:rsidRPr="00C55C77">
        <w:rPr>
          <w:rFonts w:ascii="Helvetica" w:hAnsi="Helvetica" w:cs="ArialMT"/>
          <w:bCs/>
          <w:sz w:val="20"/>
        </w:rPr>
        <w:t>(</w:t>
      </w:r>
      <w:r w:rsidRPr="00C55C77">
        <w:rPr>
          <w:rFonts w:ascii="Helvetica" w:hAnsi="Helvetica" w:cs="ArialMT"/>
          <w:bCs/>
          <w:sz w:val="20"/>
        </w:rPr>
        <w:t>Taschen 2011</w:t>
      </w:r>
      <w:r w:rsidR="008B2F5F" w:rsidRPr="00C55C77">
        <w:rPr>
          <w:rFonts w:ascii="Helvetica" w:hAnsi="Helvetica" w:cs="ArialMT"/>
          <w:bCs/>
          <w:sz w:val="20"/>
        </w:rPr>
        <w:t>)</w:t>
      </w:r>
    </w:p>
    <w:p w14:paraId="72D75984" w14:textId="4D0EC20A" w:rsidR="009269E1" w:rsidRPr="00C55C77" w:rsidRDefault="009269E1" w:rsidP="0058167B">
      <w:pPr>
        <w:tabs>
          <w:tab w:val="left" w:pos="720"/>
        </w:tabs>
        <w:ind w:left="720" w:right="-720" w:hanging="720"/>
        <w:rPr>
          <w:rFonts w:ascii="Helvetica" w:hAnsi="Helvetica" w:cs="ArialMT"/>
          <w:bCs/>
          <w:sz w:val="20"/>
        </w:rPr>
      </w:pPr>
      <w:r w:rsidRPr="00C55C77">
        <w:rPr>
          <w:rFonts w:ascii="Helvetica" w:hAnsi="Helvetica" w:cs="ArialMT"/>
          <w:bCs/>
          <w:sz w:val="20"/>
        </w:rPr>
        <w:tab/>
      </w:r>
      <w:r w:rsidR="00E56F08" w:rsidRPr="00C55C77">
        <w:rPr>
          <w:rFonts w:ascii="Helvetica" w:hAnsi="Helvetica" w:cs="ArialMT"/>
          <w:bCs/>
          <w:sz w:val="20"/>
        </w:rPr>
        <w:t xml:space="preserve">Adam Weinberg, Donna De Salvo, </w:t>
      </w:r>
      <w:proofErr w:type="spellStart"/>
      <w:r w:rsidR="00E56F08" w:rsidRPr="00C55C77">
        <w:rPr>
          <w:rFonts w:ascii="Helvetica" w:hAnsi="Helvetica" w:cs="ArialMT"/>
          <w:bCs/>
          <w:sz w:val="20"/>
        </w:rPr>
        <w:t>and</w:t>
      </w:r>
      <w:r w:rsidR="008B2F5F" w:rsidRPr="00C55C77">
        <w:rPr>
          <w:rFonts w:ascii="Helvetica" w:hAnsi="Helvetica" w:cs="ArialMT"/>
          <w:bCs/>
          <w:sz w:val="20"/>
        </w:rPr>
        <w:t>Dana</w:t>
      </w:r>
      <w:proofErr w:type="spellEnd"/>
      <w:r w:rsidR="008B2F5F" w:rsidRPr="00C55C77">
        <w:rPr>
          <w:rFonts w:ascii="Helvetica" w:hAnsi="Helvetica" w:cs="ArialMT"/>
          <w:bCs/>
          <w:sz w:val="20"/>
        </w:rPr>
        <w:t xml:space="preserve"> Miller, ed.</w:t>
      </w:r>
      <w:r w:rsidR="00E56F08" w:rsidRPr="00C55C77">
        <w:rPr>
          <w:rFonts w:ascii="Helvetica" w:hAnsi="Helvetica" w:cs="ArialMT"/>
          <w:bCs/>
          <w:sz w:val="20"/>
        </w:rPr>
        <w:t xml:space="preserve">, </w:t>
      </w:r>
      <w:r w:rsidRPr="00C55C77">
        <w:rPr>
          <w:rFonts w:ascii="Helvetica" w:hAnsi="Helvetica"/>
          <w:bCs/>
          <w:i/>
          <w:iCs/>
          <w:color w:val="000000"/>
          <w:sz w:val="20"/>
        </w:rPr>
        <w:t xml:space="preserve">Legacy: The Emily Fisher Landau </w:t>
      </w:r>
      <w:r w:rsidR="00E56F08" w:rsidRPr="00C55C77">
        <w:rPr>
          <w:rFonts w:ascii="Helvetica" w:hAnsi="Helvetica"/>
          <w:bCs/>
          <w:i/>
          <w:iCs/>
          <w:color w:val="000000"/>
          <w:sz w:val="20"/>
        </w:rPr>
        <w:tab/>
      </w:r>
      <w:r w:rsidRPr="00C55C77">
        <w:rPr>
          <w:rFonts w:ascii="Helvetica" w:hAnsi="Helvetica"/>
          <w:bCs/>
          <w:i/>
          <w:iCs/>
          <w:color w:val="000000"/>
          <w:sz w:val="20"/>
        </w:rPr>
        <w:t>Collectio</w:t>
      </w:r>
      <w:r w:rsidR="008B2F5F" w:rsidRPr="00C55C77">
        <w:rPr>
          <w:rFonts w:ascii="Helvetica" w:hAnsi="Helvetica"/>
          <w:bCs/>
          <w:i/>
          <w:iCs/>
          <w:color w:val="000000"/>
          <w:sz w:val="20"/>
        </w:rPr>
        <w:t>n</w:t>
      </w:r>
      <w:r w:rsidR="00E56F08" w:rsidRPr="00C55C77">
        <w:rPr>
          <w:rFonts w:ascii="Helvetica" w:hAnsi="Helvetica"/>
          <w:bCs/>
          <w:i/>
          <w:iCs/>
          <w:color w:val="000000"/>
          <w:sz w:val="20"/>
        </w:rPr>
        <w:t xml:space="preserve"> </w:t>
      </w:r>
      <w:r w:rsidR="00E56F08" w:rsidRPr="00C55C77">
        <w:rPr>
          <w:rFonts w:ascii="Helvetica" w:hAnsi="Helvetica"/>
          <w:bCs/>
          <w:color w:val="000000"/>
          <w:sz w:val="20"/>
        </w:rPr>
        <w:t xml:space="preserve">(New York, NY: </w:t>
      </w:r>
      <w:r w:rsidRPr="00C55C77">
        <w:rPr>
          <w:rFonts w:ascii="Helvetica" w:hAnsi="Helvetica"/>
          <w:bCs/>
          <w:color w:val="000000"/>
          <w:sz w:val="20"/>
        </w:rPr>
        <w:t>Whitney Museum of American Art, 2011</w:t>
      </w:r>
      <w:r w:rsidR="00E56F08" w:rsidRPr="00C55C77">
        <w:rPr>
          <w:rFonts w:ascii="Helvetica" w:hAnsi="Helvetica"/>
          <w:bCs/>
          <w:color w:val="000000"/>
          <w:sz w:val="20"/>
        </w:rPr>
        <w:t>)</w:t>
      </w:r>
    </w:p>
    <w:p w14:paraId="61F3FF2C" w14:textId="4F8BE40C" w:rsidR="009269E1" w:rsidRPr="00C55C77" w:rsidRDefault="009269E1" w:rsidP="00E56F08">
      <w:pPr>
        <w:tabs>
          <w:tab w:val="left" w:pos="720"/>
        </w:tabs>
        <w:ind w:left="720" w:right="-720" w:hanging="720"/>
        <w:rPr>
          <w:rFonts w:ascii="Helvetica" w:hAnsi="Helvetica"/>
          <w:bCs/>
          <w:color w:val="000000"/>
          <w:sz w:val="20"/>
        </w:rPr>
      </w:pPr>
      <w:r w:rsidRPr="00C55C77">
        <w:rPr>
          <w:rFonts w:ascii="Helvetica" w:hAnsi="Helvetica" w:cs="ArialMT"/>
          <w:bCs/>
          <w:sz w:val="20"/>
        </w:rPr>
        <w:tab/>
      </w:r>
      <w:r w:rsidR="00E56F08" w:rsidRPr="00C55C77">
        <w:rPr>
          <w:rFonts w:ascii="Helvetica" w:hAnsi="Helvetica" w:cs="ArialMT"/>
          <w:bCs/>
          <w:sz w:val="20"/>
        </w:rPr>
        <w:t xml:space="preserve">Margaret </w:t>
      </w:r>
      <w:r w:rsidRPr="00C55C77">
        <w:rPr>
          <w:rFonts w:ascii="Helvetica" w:hAnsi="Helvetica"/>
          <w:bCs/>
          <w:color w:val="000000"/>
          <w:sz w:val="20"/>
        </w:rPr>
        <w:t xml:space="preserve">Davidson, </w:t>
      </w:r>
      <w:r w:rsidRPr="00C55C77">
        <w:rPr>
          <w:rFonts w:ascii="Helvetica" w:hAnsi="Helvetica"/>
          <w:bCs/>
          <w:i/>
          <w:iCs/>
          <w:color w:val="000000"/>
          <w:sz w:val="20"/>
        </w:rPr>
        <w:t>Contemporary Drawing: Key Concepts and Techniques</w:t>
      </w:r>
      <w:r w:rsidRPr="00C55C77">
        <w:rPr>
          <w:rFonts w:ascii="Helvetica" w:hAnsi="Helvetica"/>
          <w:bCs/>
          <w:color w:val="000000"/>
          <w:sz w:val="20"/>
        </w:rPr>
        <w:t xml:space="preserve"> </w:t>
      </w:r>
      <w:r w:rsidR="00E56F08" w:rsidRPr="00C55C77">
        <w:rPr>
          <w:rFonts w:ascii="Helvetica" w:hAnsi="Helvetica"/>
          <w:bCs/>
          <w:color w:val="000000"/>
          <w:sz w:val="20"/>
        </w:rPr>
        <w:t xml:space="preserve">(New York, NY: </w:t>
      </w:r>
      <w:r w:rsidR="00E56F08" w:rsidRPr="00C55C77">
        <w:rPr>
          <w:rFonts w:ascii="Helvetica" w:hAnsi="Helvetica"/>
          <w:bCs/>
          <w:color w:val="000000"/>
          <w:sz w:val="20"/>
        </w:rPr>
        <w:tab/>
      </w:r>
      <w:r w:rsidRPr="00C55C77">
        <w:rPr>
          <w:rFonts w:ascii="Helvetica" w:hAnsi="Helvetica"/>
          <w:bCs/>
          <w:color w:val="000000"/>
          <w:sz w:val="20"/>
        </w:rPr>
        <w:t>Watson</w:t>
      </w:r>
      <w:r w:rsidR="00E56F08" w:rsidRPr="00C55C77">
        <w:rPr>
          <w:rFonts w:ascii="Helvetica" w:hAnsi="Helvetica"/>
          <w:bCs/>
          <w:color w:val="000000"/>
          <w:sz w:val="20"/>
        </w:rPr>
        <w:t xml:space="preserve"> </w:t>
      </w:r>
      <w:r w:rsidRPr="00C55C77">
        <w:rPr>
          <w:rFonts w:ascii="Helvetica" w:hAnsi="Helvetica"/>
          <w:bCs/>
          <w:color w:val="000000"/>
          <w:sz w:val="20"/>
        </w:rPr>
        <w:t>Guptill Publications, 2011</w:t>
      </w:r>
      <w:r w:rsidR="00E56F08" w:rsidRPr="00C55C77">
        <w:rPr>
          <w:rFonts w:ascii="Helvetica" w:hAnsi="Helvetica"/>
          <w:bCs/>
          <w:color w:val="000000"/>
          <w:sz w:val="20"/>
        </w:rPr>
        <w:t>)</w:t>
      </w:r>
      <w:r w:rsidRPr="00C55C77">
        <w:rPr>
          <w:rFonts w:ascii="Helvetica" w:hAnsi="Helvetica"/>
          <w:bCs/>
          <w:color w:val="000000"/>
          <w:sz w:val="20"/>
        </w:rPr>
        <w:t xml:space="preserve"> </w:t>
      </w:r>
    </w:p>
    <w:p w14:paraId="21E9C80A" w14:textId="3679FEE8" w:rsidR="009269E1" w:rsidRPr="00C55C77" w:rsidRDefault="009269E1" w:rsidP="00E56F08">
      <w:pPr>
        <w:tabs>
          <w:tab w:val="left" w:pos="720"/>
        </w:tabs>
        <w:ind w:left="720" w:right="-720" w:hanging="720"/>
        <w:rPr>
          <w:rFonts w:ascii="Helvetica" w:hAnsi="Helvetica"/>
          <w:bCs/>
          <w:color w:val="000000"/>
          <w:sz w:val="20"/>
        </w:rPr>
      </w:pPr>
      <w:r w:rsidRPr="00C55C77">
        <w:rPr>
          <w:rFonts w:ascii="Helvetica" w:hAnsi="Helvetica"/>
          <w:bCs/>
          <w:color w:val="000000"/>
          <w:sz w:val="20"/>
        </w:rPr>
        <w:tab/>
      </w:r>
      <w:proofErr w:type="spellStart"/>
      <w:r w:rsidR="00E56F08" w:rsidRPr="00C55C77">
        <w:rPr>
          <w:rFonts w:ascii="Helvetica" w:hAnsi="Helvetica"/>
          <w:bCs/>
          <w:color w:val="000000"/>
          <w:sz w:val="20"/>
        </w:rPr>
        <w:t>Patrizia</w:t>
      </w:r>
      <w:proofErr w:type="spellEnd"/>
      <w:r w:rsidR="00E56F08" w:rsidRPr="00C55C77">
        <w:rPr>
          <w:rFonts w:ascii="Helvetica" w:hAnsi="Helvetica"/>
          <w:bCs/>
          <w:color w:val="000000"/>
          <w:sz w:val="20"/>
        </w:rPr>
        <w:t xml:space="preserve"> </w:t>
      </w:r>
      <w:r w:rsidRPr="00C55C77">
        <w:rPr>
          <w:rFonts w:ascii="Helvetica" w:hAnsi="Helvetica"/>
          <w:bCs/>
          <w:color w:val="000000"/>
          <w:sz w:val="20"/>
        </w:rPr>
        <w:t xml:space="preserve">Dander and Ulrich </w:t>
      </w:r>
      <w:proofErr w:type="spellStart"/>
      <w:r w:rsidRPr="00C55C77">
        <w:rPr>
          <w:rFonts w:ascii="Helvetica" w:hAnsi="Helvetica"/>
          <w:bCs/>
          <w:color w:val="000000"/>
          <w:sz w:val="20"/>
        </w:rPr>
        <w:t>Wilmes</w:t>
      </w:r>
      <w:proofErr w:type="spellEnd"/>
      <w:r w:rsidR="00E56F08" w:rsidRPr="00C55C77">
        <w:rPr>
          <w:rFonts w:ascii="Helvetica" w:hAnsi="Helvetica"/>
          <w:bCs/>
          <w:color w:val="000000"/>
          <w:sz w:val="20"/>
        </w:rPr>
        <w:t xml:space="preserve">, </w:t>
      </w:r>
      <w:r w:rsidRPr="00C55C77">
        <w:rPr>
          <w:rFonts w:ascii="Helvetica" w:hAnsi="Helvetica"/>
          <w:bCs/>
          <w:i/>
          <w:iCs/>
          <w:color w:val="000000"/>
          <w:sz w:val="20"/>
        </w:rPr>
        <w:t>A Bit of Matter and a Little Bit More</w:t>
      </w:r>
      <w:r w:rsidR="00E56F08" w:rsidRPr="00C55C77">
        <w:rPr>
          <w:rFonts w:ascii="Helvetica" w:hAnsi="Helvetica"/>
          <w:bCs/>
          <w:i/>
          <w:iCs/>
          <w:color w:val="000000"/>
          <w:sz w:val="20"/>
        </w:rPr>
        <w:t xml:space="preserve"> </w:t>
      </w:r>
      <w:r w:rsidR="00E56F08" w:rsidRPr="00C55C77">
        <w:rPr>
          <w:rFonts w:ascii="Helvetica" w:hAnsi="Helvetica"/>
          <w:bCs/>
          <w:color w:val="000000"/>
          <w:sz w:val="20"/>
        </w:rPr>
        <w:t xml:space="preserve">(Cologne, Germany: </w:t>
      </w:r>
      <w:r w:rsidR="00E56F08" w:rsidRPr="00C55C77">
        <w:rPr>
          <w:rFonts w:ascii="Helvetica" w:hAnsi="Helvetica"/>
          <w:bCs/>
          <w:color w:val="000000"/>
          <w:sz w:val="20"/>
        </w:rPr>
        <w:tab/>
      </w:r>
      <w:r w:rsidRPr="00C55C77">
        <w:rPr>
          <w:rFonts w:ascii="Helvetica" w:hAnsi="Helvetica"/>
          <w:bCs/>
          <w:color w:val="000000"/>
          <w:sz w:val="20"/>
        </w:rPr>
        <w:t xml:space="preserve">Verlag der </w:t>
      </w:r>
      <w:proofErr w:type="spellStart"/>
      <w:r w:rsidRPr="00C55C77">
        <w:rPr>
          <w:rFonts w:ascii="Helvetica" w:hAnsi="Helvetica"/>
          <w:bCs/>
          <w:color w:val="000000"/>
          <w:sz w:val="20"/>
        </w:rPr>
        <w:t>Buchhandlung</w:t>
      </w:r>
      <w:proofErr w:type="spellEnd"/>
      <w:r w:rsidRPr="00C55C77">
        <w:rPr>
          <w:rFonts w:ascii="Helvetica" w:hAnsi="Helvetica"/>
          <w:bCs/>
          <w:color w:val="000000"/>
          <w:sz w:val="20"/>
        </w:rPr>
        <w:t>, 2011</w:t>
      </w:r>
      <w:r w:rsidR="00E56F08" w:rsidRPr="00C55C77">
        <w:rPr>
          <w:rFonts w:ascii="Helvetica" w:hAnsi="Helvetica"/>
          <w:bCs/>
          <w:color w:val="000000"/>
          <w:sz w:val="20"/>
        </w:rPr>
        <w:t>)</w:t>
      </w:r>
      <w:r w:rsidRPr="00C55C77">
        <w:rPr>
          <w:rFonts w:ascii="Helvetica" w:hAnsi="Helvetica"/>
          <w:bCs/>
          <w:color w:val="000000"/>
          <w:sz w:val="20"/>
        </w:rPr>
        <w:t xml:space="preserve">  </w:t>
      </w:r>
    </w:p>
    <w:p w14:paraId="272E860F" w14:textId="35A17A08" w:rsidR="00E86F9B" w:rsidRPr="00C55C77" w:rsidRDefault="009269E1" w:rsidP="00E56F08">
      <w:pPr>
        <w:tabs>
          <w:tab w:val="left" w:pos="720"/>
        </w:tabs>
        <w:ind w:left="720" w:righ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Weatherspoon Art Museum: 70 Years of Collecting</w:t>
      </w:r>
      <w:r w:rsidR="00E56F08" w:rsidRPr="00C55C77">
        <w:rPr>
          <w:rFonts w:ascii="Helvetica" w:hAnsi="Helvetica"/>
          <w:bCs/>
          <w:i/>
          <w:iCs/>
          <w:color w:val="000000"/>
          <w:sz w:val="20"/>
        </w:rPr>
        <w:t xml:space="preserve"> </w:t>
      </w:r>
      <w:r w:rsidR="00E56F08" w:rsidRPr="00C55C77">
        <w:rPr>
          <w:rFonts w:ascii="Helvetica" w:hAnsi="Helvetica"/>
          <w:bCs/>
          <w:color w:val="000000"/>
          <w:sz w:val="20"/>
        </w:rPr>
        <w:t xml:space="preserve">Greensboro, NC: </w:t>
      </w:r>
      <w:r w:rsidRPr="00C55C77">
        <w:rPr>
          <w:rFonts w:ascii="Helvetica" w:hAnsi="Helvetica"/>
          <w:bCs/>
          <w:color w:val="000000"/>
          <w:sz w:val="20"/>
        </w:rPr>
        <w:t xml:space="preserve">Weatherspoon Art Museum, </w:t>
      </w:r>
      <w:r w:rsidR="00E56F08" w:rsidRPr="00C55C77">
        <w:rPr>
          <w:rFonts w:ascii="Helvetica" w:hAnsi="Helvetica"/>
          <w:bCs/>
          <w:color w:val="000000"/>
          <w:sz w:val="20"/>
        </w:rPr>
        <w:tab/>
      </w:r>
      <w:r w:rsidRPr="00C55C77">
        <w:rPr>
          <w:rFonts w:ascii="Helvetica" w:hAnsi="Helvetica"/>
          <w:bCs/>
          <w:color w:val="000000"/>
          <w:sz w:val="20"/>
        </w:rPr>
        <w:t>2011</w:t>
      </w:r>
      <w:r w:rsidR="00E56F08" w:rsidRPr="00C55C77">
        <w:rPr>
          <w:rFonts w:ascii="Helvetica" w:hAnsi="Helvetica"/>
          <w:bCs/>
          <w:color w:val="000000"/>
          <w:sz w:val="20"/>
        </w:rPr>
        <w:t>)</w:t>
      </w:r>
      <w:r w:rsidRPr="00C55C77">
        <w:rPr>
          <w:rFonts w:ascii="Helvetica" w:hAnsi="Helvetica"/>
          <w:bCs/>
          <w:color w:val="000000"/>
          <w:sz w:val="20"/>
        </w:rPr>
        <w:t xml:space="preserve"> </w:t>
      </w:r>
    </w:p>
    <w:p w14:paraId="00823EFD" w14:textId="77777777" w:rsidR="009269E1" w:rsidRPr="00C55C77" w:rsidRDefault="009269E1">
      <w:pPr>
        <w:ind w:right="-720"/>
        <w:rPr>
          <w:rFonts w:ascii="Helvetica" w:hAnsi="Helvetica"/>
          <w:bCs/>
          <w:color w:val="000000"/>
          <w:sz w:val="20"/>
        </w:rPr>
      </w:pPr>
    </w:p>
    <w:p w14:paraId="1FB72004" w14:textId="4DB84F28" w:rsidR="009269E1" w:rsidRPr="00C55C77" w:rsidRDefault="009269E1">
      <w:pPr>
        <w:ind w:right="-720"/>
        <w:rPr>
          <w:rFonts w:ascii="Helvetica" w:hAnsi="Helvetica"/>
          <w:bCs/>
          <w:color w:val="000000"/>
          <w:sz w:val="20"/>
        </w:rPr>
      </w:pPr>
      <w:r w:rsidRPr="00C55C77">
        <w:rPr>
          <w:rFonts w:ascii="Helvetica" w:hAnsi="Helvetica"/>
          <w:bCs/>
          <w:color w:val="000000"/>
          <w:sz w:val="20"/>
        </w:rPr>
        <w:t>2010</w:t>
      </w:r>
      <w:r w:rsidRPr="00C55C77">
        <w:rPr>
          <w:rFonts w:ascii="Helvetica" w:hAnsi="Helvetica"/>
          <w:bCs/>
          <w:color w:val="000000"/>
          <w:sz w:val="20"/>
        </w:rPr>
        <w:tab/>
      </w:r>
      <w:proofErr w:type="spellStart"/>
      <w:r w:rsidRPr="00C55C77">
        <w:rPr>
          <w:rFonts w:ascii="Helvetica" w:hAnsi="Helvetica"/>
          <w:bCs/>
          <w:color w:val="000000"/>
          <w:sz w:val="20"/>
        </w:rPr>
        <w:t>Massimilano</w:t>
      </w:r>
      <w:proofErr w:type="spellEnd"/>
      <w:r w:rsidR="00E56F08" w:rsidRPr="00C55C77">
        <w:rPr>
          <w:rFonts w:ascii="Helvetica" w:hAnsi="Helvetica"/>
          <w:bCs/>
          <w:color w:val="000000"/>
          <w:sz w:val="20"/>
        </w:rPr>
        <w:t xml:space="preserve"> </w:t>
      </w:r>
      <w:proofErr w:type="spellStart"/>
      <w:r w:rsidR="00E56F08" w:rsidRPr="00C55C77">
        <w:rPr>
          <w:rFonts w:ascii="Helvetica" w:hAnsi="Helvetica"/>
          <w:bCs/>
          <w:color w:val="000000"/>
          <w:sz w:val="20"/>
        </w:rPr>
        <w:t>Gioni</w:t>
      </w:r>
      <w:proofErr w:type="spellEnd"/>
      <w:r w:rsidRPr="00C55C77">
        <w:rPr>
          <w:rFonts w:ascii="Helvetica" w:hAnsi="Helvetica"/>
          <w:bCs/>
          <w:color w:val="000000"/>
          <w:sz w:val="20"/>
        </w:rPr>
        <w:t xml:space="preserve"> and Judy </w:t>
      </w:r>
      <w:proofErr w:type="spellStart"/>
      <w:r w:rsidRPr="00C55C77">
        <w:rPr>
          <w:rFonts w:ascii="Helvetica" w:hAnsi="Helvetica"/>
          <w:bCs/>
          <w:color w:val="000000"/>
          <w:sz w:val="20"/>
        </w:rPr>
        <w:t>Ditner</w:t>
      </w:r>
      <w:proofErr w:type="spellEnd"/>
      <w:r w:rsidRPr="00C55C77">
        <w:rPr>
          <w:rFonts w:ascii="Helvetica" w:hAnsi="Helvetica"/>
          <w:bCs/>
          <w:color w:val="000000"/>
          <w:sz w:val="20"/>
        </w:rPr>
        <w:t xml:space="preserve">, </w:t>
      </w:r>
      <w:r w:rsidRPr="00C55C77">
        <w:rPr>
          <w:rFonts w:ascii="Helvetica" w:hAnsi="Helvetica"/>
          <w:bCs/>
          <w:i/>
          <w:iCs/>
          <w:color w:val="000000"/>
          <w:sz w:val="20"/>
        </w:rPr>
        <w:t>10,000 Lives: Gwangju Biennale 2010</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E56F08" w:rsidRPr="00C55C77">
        <w:rPr>
          <w:rFonts w:ascii="Helvetica" w:hAnsi="Helvetica"/>
          <w:bCs/>
          <w:color w:val="000000"/>
          <w:sz w:val="20"/>
        </w:rPr>
        <w:t>.</w:t>
      </w:r>
      <w:r w:rsidRPr="00C55C77">
        <w:rPr>
          <w:rFonts w:ascii="Helvetica" w:hAnsi="Helvetica"/>
          <w:bCs/>
          <w:color w:val="000000"/>
          <w:sz w:val="20"/>
        </w:rPr>
        <w:t xml:space="preserve"> cat</w:t>
      </w:r>
      <w:r w:rsidR="00E56F08" w:rsidRPr="00C55C77">
        <w:rPr>
          <w:rFonts w:ascii="Helvetica" w:hAnsi="Helvetica"/>
          <w:bCs/>
          <w:color w:val="000000"/>
          <w:sz w:val="20"/>
        </w:rPr>
        <w:t>.</w:t>
      </w:r>
      <w:r w:rsidRPr="00C55C77">
        <w:rPr>
          <w:rFonts w:ascii="Helvetica" w:hAnsi="Helvetica"/>
          <w:bCs/>
          <w:color w:val="000000"/>
          <w:sz w:val="20"/>
        </w:rPr>
        <w:t xml:space="preserve"> </w:t>
      </w:r>
      <w:r w:rsidR="000925AD" w:rsidRPr="00C55C77">
        <w:rPr>
          <w:rFonts w:ascii="Helvetica" w:hAnsi="Helvetica"/>
          <w:bCs/>
          <w:color w:val="000000"/>
          <w:sz w:val="20"/>
        </w:rPr>
        <w:tab/>
      </w:r>
      <w:r w:rsidR="000925AD" w:rsidRPr="00C55C77">
        <w:rPr>
          <w:rFonts w:ascii="Helvetica" w:hAnsi="Helvetica"/>
          <w:bCs/>
          <w:color w:val="000000"/>
          <w:sz w:val="20"/>
        </w:rPr>
        <w:tab/>
      </w:r>
    </w:p>
    <w:p w14:paraId="4F540475" w14:textId="32C1A18D" w:rsidR="009269E1" w:rsidRPr="00C55C77" w:rsidRDefault="009269E1" w:rsidP="0058167B">
      <w:pPr>
        <w:ind w:right="-720"/>
        <w:rPr>
          <w:rFonts w:ascii="Helvetica" w:hAnsi="Helvetica"/>
          <w:bCs/>
          <w:color w:val="000000"/>
          <w:sz w:val="20"/>
        </w:rPr>
      </w:pPr>
      <w:r w:rsidRPr="00C55C77">
        <w:rPr>
          <w:rFonts w:ascii="Helvetica" w:hAnsi="Helvetica"/>
          <w:bCs/>
          <w:color w:val="000000"/>
          <w:sz w:val="20"/>
        </w:rPr>
        <w:tab/>
      </w:r>
      <w:r w:rsidR="000925AD" w:rsidRPr="00C55C77">
        <w:rPr>
          <w:rFonts w:ascii="Helvetica" w:hAnsi="Helvetica"/>
          <w:bCs/>
          <w:color w:val="000000"/>
          <w:sz w:val="20"/>
        </w:rPr>
        <w:tab/>
        <w:t xml:space="preserve">(Gwangju, South Korea: </w:t>
      </w:r>
      <w:r w:rsidRPr="00C55C77">
        <w:rPr>
          <w:rFonts w:ascii="Helvetica" w:hAnsi="Helvetica"/>
          <w:bCs/>
          <w:color w:val="000000"/>
          <w:sz w:val="20"/>
        </w:rPr>
        <w:t>Gwangju Biennale Foundation, 2010</w:t>
      </w:r>
      <w:r w:rsidR="000925AD" w:rsidRPr="00C55C77">
        <w:rPr>
          <w:rFonts w:ascii="Helvetica" w:hAnsi="Helvetica"/>
          <w:bCs/>
          <w:color w:val="000000"/>
          <w:sz w:val="20"/>
        </w:rPr>
        <w:t>)</w:t>
      </w:r>
    </w:p>
    <w:p w14:paraId="653BDB06" w14:textId="018FFF1A" w:rsidR="009269E1" w:rsidRPr="00C55C77" w:rsidRDefault="009269E1" w:rsidP="0058167B">
      <w:pPr>
        <w:ind w:left="720"/>
        <w:rPr>
          <w:rFonts w:ascii="Helvetica" w:hAnsi="Helvetica"/>
          <w:bCs/>
          <w:color w:val="000000"/>
          <w:sz w:val="20"/>
        </w:rPr>
      </w:pPr>
      <w:r w:rsidRPr="00C55C77">
        <w:rPr>
          <w:rFonts w:ascii="Helvetica" w:hAnsi="Helvetica"/>
          <w:bCs/>
          <w:i/>
          <w:iCs/>
          <w:color w:val="000000"/>
          <w:sz w:val="20"/>
        </w:rPr>
        <w:t>ANTI ICON</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0925AD" w:rsidRPr="00C55C77">
        <w:rPr>
          <w:rFonts w:ascii="Helvetica" w:hAnsi="Helvetica"/>
          <w:bCs/>
          <w:color w:val="000000"/>
          <w:sz w:val="20"/>
        </w:rPr>
        <w:t>.</w:t>
      </w:r>
      <w:r w:rsidRPr="00C55C77">
        <w:rPr>
          <w:rFonts w:ascii="Helvetica" w:hAnsi="Helvetica"/>
          <w:bCs/>
          <w:color w:val="000000"/>
          <w:sz w:val="20"/>
        </w:rPr>
        <w:t xml:space="preserve"> cat</w:t>
      </w:r>
      <w:r w:rsidR="000925AD" w:rsidRPr="00C55C77">
        <w:rPr>
          <w:rFonts w:ascii="Helvetica" w:hAnsi="Helvetica"/>
          <w:bCs/>
          <w:color w:val="000000"/>
          <w:sz w:val="20"/>
        </w:rPr>
        <w:t>.</w:t>
      </w:r>
      <w:r w:rsidRPr="00C55C77">
        <w:rPr>
          <w:rFonts w:ascii="Helvetica" w:hAnsi="Helvetica"/>
          <w:bCs/>
          <w:color w:val="000000"/>
          <w:sz w:val="20"/>
        </w:rPr>
        <w:t xml:space="preserve"> </w:t>
      </w:r>
      <w:r w:rsidR="000925AD" w:rsidRPr="00C55C77">
        <w:rPr>
          <w:rFonts w:ascii="Helvetica" w:hAnsi="Helvetica"/>
          <w:bCs/>
          <w:color w:val="000000"/>
          <w:sz w:val="20"/>
        </w:rPr>
        <w:t xml:space="preserve">(West Palm Beach, FL: </w:t>
      </w:r>
      <w:r w:rsidRPr="00C55C77">
        <w:rPr>
          <w:rFonts w:ascii="Helvetica" w:hAnsi="Helvetica"/>
          <w:bCs/>
          <w:color w:val="000000"/>
          <w:sz w:val="20"/>
        </w:rPr>
        <w:t>Eaton Fine Art, Inc. 2009</w:t>
      </w:r>
      <w:r w:rsidR="000925AD" w:rsidRPr="00C55C77">
        <w:rPr>
          <w:rFonts w:ascii="Helvetica" w:hAnsi="Helvetica"/>
          <w:bCs/>
          <w:color w:val="000000"/>
          <w:sz w:val="20"/>
        </w:rPr>
        <w:t>)</w:t>
      </w:r>
    </w:p>
    <w:p w14:paraId="0EE63A34" w14:textId="70EACB64"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0925AD" w:rsidRPr="00C55C77">
        <w:rPr>
          <w:rFonts w:ascii="Helvetica" w:hAnsi="Helvetica"/>
          <w:bCs/>
          <w:color w:val="000000"/>
          <w:sz w:val="20"/>
        </w:rPr>
        <w:t xml:space="preserve">H.H. </w:t>
      </w:r>
      <w:proofErr w:type="spellStart"/>
      <w:r w:rsidRPr="00C55C77">
        <w:rPr>
          <w:rFonts w:ascii="Helvetica" w:hAnsi="Helvetica"/>
          <w:bCs/>
          <w:color w:val="000000"/>
          <w:sz w:val="20"/>
        </w:rPr>
        <w:t>Arnason</w:t>
      </w:r>
      <w:proofErr w:type="spellEnd"/>
      <w:r w:rsidR="000925AD" w:rsidRPr="00C55C77">
        <w:rPr>
          <w:rFonts w:ascii="Helvetica" w:hAnsi="Helvetica"/>
          <w:bCs/>
          <w:color w:val="000000"/>
          <w:sz w:val="20"/>
        </w:rPr>
        <w:t xml:space="preserve"> </w:t>
      </w:r>
      <w:r w:rsidRPr="00C55C77">
        <w:rPr>
          <w:rFonts w:ascii="Helvetica" w:hAnsi="Helvetica"/>
          <w:bCs/>
          <w:color w:val="000000"/>
          <w:sz w:val="20"/>
        </w:rPr>
        <w:t>and Elizabeth C. Mansfield</w:t>
      </w:r>
      <w:r w:rsidR="000925AD" w:rsidRPr="00C55C77">
        <w:rPr>
          <w:rFonts w:ascii="Helvetica" w:hAnsi="Helvetica"/>
          <w:bCs/>
          <w:color w:val="000000"/>
          <w:sz w:val="20"/>
        </w:rPr>
        <w:t>,</w:t>
      </w:r>
      <w:r w:rsidRPr="00C55C77">
        <w:rPr>
          <w:rFonts w:ascii="Helvetica" w:hAnsi="Helvetica"/>
          <w:bCs/>
          <w:color w:val="000000"/>
          <w:sz w:val="20"/>
        </w:rPr>
        <w:t xml:space="preserve"> </w:t>
      </w:r>
      <w:r w:rsidRPr="00C55C77">
        <w:rPr>
          <w:rFonts w:ascii="Helvetica" w:hAnsi="Helvetica"/>
          <w:bCs/>
          <w:i/>
          <w:iCs/>
          <w:color w:val="000000"/>
          <w:sz w:val="20"/>
        </w:rPr>
        <w:t>History of Modern Art,</w:t>
      </w:r>
      <w:r w:rsidRPr="00C55C77">
        <w:rPr>
          <w:rFonts w:ascii="Helvetica" w:hAnsi="Helvetica"/>
          <w:bCs/>
          <w:color w:val="000000"/>
          <w:sz w:val="20"/>
        </w:rPr>
        <w:t xml:space="preserve"> Sixth Edition, </w:t>
      </w:r>
      <w:r w:rsidR="000925AD" w:rsidRPr="00C55C77">
        <w:rPr>
          <w:rFonts w:ascii="Helvetica" w:hAnsi="Helvetica"/>
          <w:bCs/>
          <w:color w:val="000000"/>
          <w:sz w:val="20"/>
        </w:rPr>
        <w:t xml:space="preserve">(Upper </w:t>
      </w:r>
      <w:r w:rsidR="000925AD" w:rsidRPr="00C55C77">
        <w:rPr>
          <w:rFonts w:ascii="Helvetica" w:hAnsi="Helvetica"/>
          <w:bCs/>
          <w:color w:val="000000"/>
          <w:sz w:val="20"/>
        </w:rPr>
        <w:tab/>
        <w:t xml:space="preserve">Saddle River, NJ: </w:t>
      </w:r>
      <w:r w:rsidRPr="00C55C77">
        <w:rPr>
          <w:rFonts w:ascii="Helvetica" w:hAnsi="Helvetica"/>
          <w:bCs/>
          <w:color w:val="000000"/>
          <w:sz w:val="20"/>
        </w:rPr>
        <w:t>Pearson Education, Inc., 2010</w:t>
      </w:r>
      <w:r w:rsidR="000925AD" w:rsidRPr="00C55C77">
        <w:rPr>
          <w:rFonts w:ascii="Helvetica" w:hAnsi="Helvetica"/>
          <w:bCs/>
          <w:color w:val="000000"/>
          <w:sz w:val="20"/>
        </w:rPr>
        <w:t>)</w:t>
      </w:r>
    </w:p>
    <w:p w14:paraId="31538B0C" w14:textId="296FC586"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000925AD" w:rsidRPr="00C55C77">
        <w:rPr>
          <w:rFonts w:ascii="Helvetica" w:hAnsi="Helvetica"/>
          <w:bCs/>
          <w:color w:val="000000"/>
          <w:sz w:val="20"/>
        </w:rPr>
        <w:t>Bayerische</w:t>
      </w:r>
      <w:proofErr w:type="spellEnd"/>
      <w:r w:rsidR="000925AD" w:rsidRPr="00C55C77">
        <w:rPr>
          <w:rFonts w:ascii="Helvetica" w:hAnsi="Helvetica"/>
          <w:bCs/>
          <w:color w:val="000000"/>
          <w:sz w:val="20"/>
        </w:rPr>
        <w:t xml:space="preserve"> </w:t>
      </w:r>
      <w:proofErr w:type="spellStart"/>
      <w:r w:rsidR="000925AD" w:rsidRPr="00C55C77">
        <w:rPr>
          <w:rFonts w:ascii="Helvetica" w:hAnsi="Helvetica"/>
          <w:bCs/>
          <w:color w:val="000000"/>
          <w:sz w:val="20"/>
        </w:rPr>
        <w:t>Staatsgemaldesammlungen</w:t>
      </w:r>
      <w:proofErr w:type="spellEnd"/>
      <w:r w:rsidR="000925AD" w:rsidRPr="00C55C77">
        <w:rPr>
          <w:rFonts w:ascii="Helvetica" w:hAnsi="Helvetica"/>
          <w:bCs/>
          <w:color w:val="000000"/>
          <w:sz w:val="20"/>
        </w:rPr>
        <w:t>,</w:t>
      </w:r>
      <w:r w:rsidR="000925AD" w:rsidRPr="00C55C77">
        <w:rPr>
          <w:rFonts w:ascii="Helvetica" w:hAnsi="Helvetica"/>
          <w:bCs/>
          <w:i/>
          <w:iCs/>
          <w:color w:val="000000"/>
          <w:sz w:val="20"/>
        </w:rPr>
        <w:t xml:space="preserve"> </w:t>
      </w:r>
      <w:r w:rsidRPr="00C55C77">
        <w:rPr>
          <w:rFonts w:ascii="Helvetica" w:hAnsi="Helvetica"/>
          <w:bCs/>
          <w:i/>
          <w:iCs/>
          <w:color w:val="000000"/>
          <w:sz w:val="20"/>
        </w:rPr>
        <w:t xml:space="preserve">Museum </w:t>
      </w:r>
      <w:proofErr w:type="spellStart"/>
      <w:r w:rsidRPr="00C55C77">
        <w:rPr>
          <w:rFonts w:ascii="Helvetica" w:hAnsi="Helvetica"/>
          <w:bCs/>
          <w:i/>
          <w:iCs/>
          <w:color w:val="000000"/>
          <w:sz w:val="20"/>
        </w:rPr>
        <w:t>Brandhorst</w:t>
      </w:r>
      <w:proofErr w:type="spellEnd"/>
      <w:r w:rsidRPr="00C55C77">
        <w:rPr>
          <w:rFonts w:ascii="Helvetica" w:hAnsi="Helvetica"/>
          <w:bCs/>
          <w:i/>
          <w:iCs/>
          <w:color w:val="000000"/>
          <w:sz w:val="20"/>
        </w:rPr>
        <w:t>: Selected Works</w:t>
      </w:r>
      <w:r w:rsidR="000925AD" w:rsidRPr="00C55C77">
        <w:rPr>
          <w:rFonts w:ascii="Helvetica" w:hAnsi="Helvetica"/>
          <w:bCs/>
          <w:i/>
          <w:iCs/>
          <w:color w:val="000000"/>
          <w:sz w:val="20"/>
        </w:rPr>
        <w:t xml:space="preserve"> </w:t>
      </w:r>
      <w:r w:rsidR="000925AD" w:rsidRPr="00C55C77">
        <w:rPr>
          <w:rFonts w:ascii="Helvetica" w:hAnsi="Helvetica"/>
          <w:bCs/>
          <w:color w:val="000000"/>
          <w:sz w:val="20"/>
        </w:rPr>
        <w:t xml:space="preserve">(Munich, </w:t>
      </w:r>
      <w:r w:rsidR="000925AD" w:rsidRPr="00C55C77">
        <w:rPr>
          <w:rFonts w:ascii="Helvetica" w:hAnsi="Helvetica"/>
          <w:bCs/>
          <w:color w:val="000000"/>
          <w:sz w:val="20"/>
        </w:rPr>
        <w:tab/>
        <w:t xml:space="preserve">Germany: </w:t>
      </w:r>
      <w:r w:rsidRPr="00C55C77">
        <w:rPr>
          <w:rFonts w:ascii="Helvetica" w:hAnsi="Helvetica"/>
          <w:bCs/>
          <w:color w:val="000000"/>
          <w:sz w:val="20"/>
        </w:rPr>
        <w:t>Prestel, Munich, 2009</w:t>
      </w:r>
      <w:r w:rsidR="000925AD" w:rsidRPr="00C55C77">
        <w:rPr>
          <w:rFonts w:ascii="Helvetica" w:hAnsi="Helvetica"/>
          <w:bCs/>
          <w:color w:val="000000"/>
          <w:sz w:val="20"/>
        </w:rPr>
        <w:t>)</w:t>
      </w:r>
    </w:p>
    <w:p w14:paraId="6D0A2100" w14:textId="77777777" w:rsidR="009269E1" w:rsidRPr="00C55C77" w:rsidRDefault="009269E1">
      <w:pPr>
        <w:ind w:left="720" w:hanging="720"/>
        <w:rPr>
          <w:rFonts w:ascii="Helvetica" w:hAnsi="Helvetica"/>
          <w:bCs/>
          <w:color w:val="000000"/>
          <w:sz w:val="20"/>
        </w:rPr>
      </w:pPr>
    </w:p>
    <w:p w14:paraId="38A0EE71" w14:textId="6E6F6C09" w:rsidR="009269E1" w:rsidRPr="00C55C77" w:rsidRDefault="009269E1" w:rsidP="0058167B">
      <w:pPr>
        <w:ind w:left="720" w:hanging="720"/>
        <w:rPr>
          <w:rFonts w:ascii="Helvetica" w:hAnsi="Helvetica"/>
          <w:bCs/>
          <w:color w:val="000000"/>
          <w:sz w:val="20"/>
        </w:rPr>
      </w:pPr>
      <w:r w:rsidRPr="00C55C77">
        <w:rPr>
          <w:rFonts w:ascii="Helvetica" w:hAnsi="Helvetica"/>
          <w:bCs/>
          <w:color w:val="000000"/>
          <w:sz w:val="20"/>
        </w:rPr>
        <w:t>2009</w:t>
      </w:r>
      <w:r w:rsidRPr="00C55C77">
        <w:rPr>
          <w:rFonts w:ascii="Helvetica" w:hAnsi="Helvetica"/>
          <w:bCs/>
          <w:color w:val="000000"/>
          <w:sz w:val="20"/>
        </w:rPr>
        <w:tab/>
      </w:r>
      <w:r w:rsidR="00ED5809" w:rsidRPr="00C55C77">
        <w:rPr>
          <w:rFonts w:ascii="Helvetica" w:hAnsi="Helvetica"/>
          <w:bCs/>
          <w:color w:val="000000"/>
          <w:sz w:val="20"/>
        </w:rPr>
        <w:t xml:space="preserve">Peter </w:t>
      </w:r>
      <w:proofErr w:type="spellStart"/>
      <w:r w:rsidRPr="00C55C77">
        <w:rPr>
          <w:rFonts w:ascii="Helvetica" w:hAnsi="Helvetica"/>
          <w:bCs/>
          <w:color w:val="000000"/>
          <w:sz w:val="20"/>
        </w:rPr>
        <w:t>Lodermeyer</w:t>
      </w:r>
      <w:proofErr w:type="spellEnd"/>
      <w:r w:rsidRPr="00C55C77">
        <w:rPr>
          <w:rFonts w:ascii="Helvetica" w:hAnsi="Helvetica"/>
          <w:bCs/>
          <w:color w:val="000000"/>
          <w:sz w:val="20"/>
        </w:rPr>
        <w:t>, Karlyn de Jongh</w:t>
      </w:r>
      <w:r w:rsidR="00ED5809" w:rsidRPr="00C55C77">
        <w:rPr>
          <w:rFonts w:ascii="Helvetica" w:hAnsi="Helvetica"/>
          <w:bCs/>
          <w:color w:val="000000"/>
          <w:sz w:val="20"/>
        </w:rPr>
        <w:t>,</w:t>
      </w:r>
      <w:r w:rsidRPr="00C55C77">
        <w:rPr>
          <w:rFonts w:ascii="Helvetica" w:hAnsi="Helvetica"/>
          <w:bCs/>
          <w:color w:val="000000"/>
          <w:sz w:val="20"/>
        </w:rPr>
        <w:t xml:space="preserve"> and Sarah Gold</w:t>
      </w:r>
      <w:r w:rsidR="00ED5809" w:rsidRPr="00C55C77">
        <w:rPr>
          <w:rFonts w:ascii="Helvetica" w:hAnsi="Helvetica"/>
          <w:bCs/>
          <w:color w:val="000000"/>
          <w:sz w:val="20"/>
        </w:rPr>
        <w:t>,</w:t>
      </w:r>
      <w:r w:rsidRPr="00C55C77">
        <w:rPr>
          <w:rFonts w:ascii="Helvetica" w:hAnsi="Helvetica"/>
          <w:bCs/>
          <w:color w:val="000000"/>
          <w:sz w:val="20"/>
        </w:rPr>
        <w:t xml:space="preserve"> </w:t>
      </w:r>
      <w:r w:rsidRPr="00C55C77">
        <w:rPr>
          <w:rFonts w:ascii="Helvetica" w:hAnsi="Helvetica"/>
          <w:bCs/>
          <w:i/>
          <w:iCs/>
          <w:color w:val="000000"/>
          <w:sz w:val="20"/>
        </w:rPr>
        <w:t xml:space="preserve">Personal Structures: Time, Space, </w:t>
      </w:r>
      <w:r w:rsidR="00ED5809" w:rsidRPr="00C55C77">
        <w:rPr>
          <w:rFonts w:ascii="Helvetica" w:hAnsi="Helvetica"/>
          <w:bCs/>
          <w:i/>
          <w:iCs/>
          <w:color w:val="000000"/>
          <w:sz w:val="20"/>
        </w:rPr>
        <w:tab/>
      </w:r>
      <w:r w:rsidRPr="00C55C77">
        <w:rPr>
          <w:rFonts w:ascii="Helvetica" w:hAnsi="Helvetica"/>
          <w:bCs/>
          <w:i/>
          <w:iCs/>
          <w:color w:val="000000"/>
          <w:sz w:val="20"/>
        </w:rPr>
        <w:t>Existence,</w:t>
      </w:r>
      <w:r w:rsidRPr="00C55C77">
        <w:rPr>
          <w:rFonts w:ascii="Helvetica" w:hAnsi="Helvetica"/>
          <w:bCs/>
          <w:color w:val="000000"/>
          <w:sz w:val="20"/>
        </w:rPr>
        <w:t xml:space="preserve"> </w:t>
      </w:r>
      <w:r w:rsidR="00ED5809" w:rsidRPr="00C55C77">
        <w:rPr>
          <w:rFonts w:ascii="Helvetica" w:hAnsi="Helvetica"/>
          <w:bCs/>
          <w:color w:val="000000"/>
          <w:sz w:val="20"/>
        </w:rPr>
        <w:t xml:space="preserve">(Cologne, Germany: </w:t>
      </w:r>
      <w:proofErr w:type="spellStart"/>
      <w:r w:rsidRPr="00C55C77">
        <w:rPr>
          <w:rFonts w:ascii="Helvetica" w:hAnsi="Helvetica"/>
          <w:bCs/>
          <w:color w:val="000000"/>
          <w:sz w:val="20"/>
        </w:rPr>
        <w:t>DuMont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Buchverlag</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Gmbh</w:t>
      </w:r>
      <w:proofErr w:type="spellEnd"/>
      <w:r w:rsidRPr="00C55C77">
        <w:rPr>
          <w:rFonts w:ascii="Helvetica" w:hAnsi="Helvetica"/>
          <w:bCs/>
          <w:color w:val="000000"/>
          <w:sz w:val="20"/>
        </w:rPr>
        <w:t xml:space="preserve"> &amp; Co. KG, 2009</w:t>
      </w:r>
      <w:r w:rsidR="00ED5809" w:rsidRPr="00C55C77">
        <w:rPr>
          <w:rFonts w:ascii="Helvetica" w:hAnsi="Helvetica"/>
          <w:bCs/>
          <w:color w:val="000000"/>
          <w:sz w:val="20"/>
        </w:rPr>
        <w:t>)</w:t>
      </w:r>
      <w:r w:rsidRPr="00C55C77">
        <w:rPr>
          <w:rFonts w:ascii="Helvetica" w:hAnsi="Helvetica"/>
          <w:bCs/>
          <w:color w:val="000000"/>
          <w:sz w:val="20"/>
        </w:rPr>
        <w:t xml:space="preserve"> </w:t>
      </w:r>
    </w:p>
    <w:p w14:paraId="10E83F31" w14:textId="71EAE55E" w:rsidR="009269E1" w:rsidRPr="00C55C77" w:rsidRDefault="009269E1" w:rsidP="0058167B">
      <w:pPr>
        <w:ind w:left="720" w:hanging="720"/>
        <w:rPr>
          <w:rFonts w:ascii="Helvetica" w:hAnsi="Helvetica"/>
          <w:bCs/>
          <w:color w:val="000000"/>
          <w:sz w:val="20"/>
        </w:rPr>
      </w:pPr>
      <w:r w:rsidRPr="00C55C77">
        <w:rPr>
          <w:rFonts w:ascii="Helvetica" w:hAnsi="Helvetica"/>
          <w:bCs/>
          <w:color w:val="000000"/>
          <w:sz w:val="20"/>
        </w:rPr>
        <w:tab/>
      </w:r>
      <w:r w:rsidR="00ED5809" w:rsidRPr="00C55C77">
        <w:rPr>
          <w:rFonts w:ascii="Helvetica" w:hAnsi="Helvetica"/>
          <w:bCs/>
          <w:color w:val="000000"/>
          <w:sz w:val="20"/>
        </w:rPr>
        <w:t xml:space="preserve">Christian </w:t>
      </w:r>
      <w:proofErr w:type="spellStart"/>
      <w:r w:rsidRPr="00C55C77">
        <w:rPr>
          <w:rFonts w:ascii="Helvetica" w:hAnsi="Helvetica"/>
          <w:bCs/>
          <w:color w:val="000000"/>
          <w:sz w:val="20"/>
        </w:rPr>
        <w:t>Rattemeyer</w:t>
      </w:r>
      <w:proofErr w:type="spellEnd"/>
      <w:r w:rsidRPr="00C55C77">
        <w:rPr>
          <w:rFonts w:ascii="Helvetica" w:hAnsi="Helvetica"/>
          <w:bCs/>
          <w:color w:val="000000"/>
          <w:sz w:val="20"/>
        </w:rPr>
        <w:t xml:space="preserve">, </w:t>
      </w:r>
      <w:r w:rsidRPr="00C55C77">
        <w:rPr>
          <w:rFonts w:ascii="Helvetica" w:hAnsi="Helvetica"/>
          <w:bCs/>
          <w:i/>
          <w:iCs/>
          <w:color w:val="000000"/>
          <w:sz w:val="20"/>
        </w:rPr>
        <w:t xml:space="preserve">The Judith Rothschild Foundation Contemporary Drawings </w:t>
      </w:r>
      <w:r w:rsidR="00ED5809" w:rsidRPr="00C55C77">
        <w:rPr>
          <w:rFonts w:ascii="Helvetica" w:hAnsi="Helvetica"/>
          <w:bCs/>
          <w:i/>
          <w:iCs/>
          <w:color w:val="000000"/>
          <w:sz w:val="20"/>
        </w:rPr>
        <w:tab/>
      </w:r>
      <w:r w:rsidRPr="00C55C77">
        <w:rPr>
          <w:rFonts w:ascii="Helvetica" w:hAnsi="Helvetica"/>
          <w:bCs/>
          <w:i/>
          <w:iCs/>
          <w:color w:val="000000"/>
          <w:sz w:val="20"/>
        </w:rPr>
        <w:t>Collection: Catalogue Raisonné</w:t>
      </w:r>
      <w:r w:rsidR="00ED5809" w:rsidRPr="00C55C77">
        <w:rPr>
          <w:rFonts w:ascii="Helvetica" w:hAnsi="Helvetica"/>
          <w:bCs/>
          <w:i/>
          <w:iCs/>
          <w:color w:val="000000"/>
          <w:sz w:val="20"/>
        </w:rPr>
        <w:t xml:space="preserve"> </w:t>
      </w:r>
      <w:r w:rsidR="00ED5809" w:rsidRPr="00C55C77">
        <w:rPr>
          <w:rFonts w:ascii="Helvetica" w:hAnsi="Helvetica"/>
          <w:bCs/>
          <w:color w:val="000000"/>
          <w:sz w:val="20"/>
        </w:rPr>
        <w:t xml:space="preserve">(New York, NY: </w:t>
      </w:r>
      <w:r w:rsidRPr="00C55C77">
        <w:rPr>
          <w:rFonts w:ascii="Helvetica" w:hAnsi="Helvetica"/>
          <w:bCs/>
          <w:color w:val="000000"/>
          <w:sz w:val="20"/>
        </w:rPr>
        <w:t xml:space="preserve">The Museum of Modern Art, </w:t>
      </w:r>
      <w:r w:rsidR="00ED5809" w:rsidRPr="00C55C77">
        <w:rPr>
          <w:rFonts w:ascii="Helvetica" w:hAnsi="Helvetica"/>
          <w:bCs/>
          <w:color w:val="000000"/>
          <w:sz w:val="20"/>
        </w:rPr>
        <w:tab/>
      </w:r>
      <w:r w:rsidRPr="00C55C77">
        <w:rPr>
          <w:rFonts w:ascii="Helvetica" w:hAnsi="Helvetica"/>
          <w:bCs/>
          <w:color w:val="000000"/>
          <w:sz w:val="20"/>
        </w:rPr>
        <w:t>2009</w:t>
      </w:r>
      <w:r w:rsidR="00ED5809" w:rsidRPr="00C55C77">
        <w:rPr>
          <w:rFonts w:ascii="Helvetica" w:hAnsi="Helvetica"/>
          <w:bCs/>
          <w:color w:val="000000"/>
          <w:sz w:val="20"/>
        </w:rPr>
        <w:t>)</w:t>
      </w:r>
    </w:p>
    <w:p w14:paraId="38CD01FC" w14:textId="7A89A234" w:rsidR="009269E1" w:rsidRPr="00C55C77" w:rsidRDefault="009269E1" w:rsidP="0058167B">
      <w:pPr>
        <w:ind w:left="720" w:hanging="720"/>
        <w:rPr>
          <w:rFonts w:ascii="Helvetica" w:hAnsi="Helvetica"/>
          <w:bCs/>
          <w:color w:val="000000"/>
          <w:sz w:val="20"/>
        </w:rPr>
      </w:pPr>
      <w:r w:rsidRPr="00C55C77">
        <w:rPr>
          <w:rFonts w:ascii="Helvetica" w:hAnsi="Helvetica"/>
          <w:bCs/>
          <w:color w:val="000000"/>
          <w:sz w:val="20"/>
        </w:rPr>
        <w:tab/>
      </w:r>
      <w:r w:rsidR="00ED5809" w:rsidRPr="00C55C77">
        <w:rPr>
          <w:rFonts w:ascii="Helvetica" w:hAnsi="Helvetica"/>
          <w:bCs/>
          <w:color w:val="000000"/>
          <w:sz w:val="20"/>
        </w:rPr>
        <w:t xml:space="preserve">Michael </w:t>
      </w:r>
      <w:r w:rsidRPr="00C55C77">
        <w:rPr>
          <w:rFonts w:ascii="Helvetica" w:hAnsi="Helvetica"/>
          <w:bCs/>
          <w:color w:val="000000"/>
          <w:sz w:val="20"/>
        </w:rPr>
        <w:t xml:space="preserve">Archer, </w:t>
      </w:r>
      <w:r w:rsidR="006F6234" w:rsidRPr="00C55C77">
        <w:rPr>
          <w:rFonts w:ascii="Helvetica" w:hAnsi="Helvetica"/>
          <w:bCs/>
          <w:color w:val="000000"/>
          <w:sz w:val="20"/>
        </w:rPr>
        <w:t>“</w:t>
      </w:r>
      <w:r w:rsidRPr="00C55C77">
        <w:rPr>
          <w:rFonts w:ascii="Helvetica" w:hAnsi="Helvetica"/>
          <w:bCs/>
          <w:i/>
          <w:iCs/>
          <w:color w:val="000000"/>
          <w:sz w:val="20"/>
        </w:rPr>
        <w:t>It’s Like This”</w:t>
      </w:r>
      <w:r w:rsidRPr="00C55C77">
        <w:rPr>
          <w:rFonts w:ascii="Helvetica" w:hAnsi="Helvetica"/>
          <w:bCs/>
          <w:i/>
          <w:iCs/>
          <w:color w:val="000000"/>
          <w:sz w:val="20"/>
        </w:rPr>
        <w:softHyphen/>
        <w:t xml:space="preserve"> Essay in Martin Creed</w:t>
      </w:r>
      <w:r w:rsidRPr="00C55C77">
        <w:rPr>
          <w:rFonts w:ascii="Helvetica" w:hAnsi="Helvetica"/>
          <w:bCs/>
          <w:color w:val="000000"/>
          <w:sz w:val="20"/>
        </w:rPr>
        <w:t xml:space="preserve"> </w:t>
      </w:r>
      <w:r w:rsidR="006F6234" w:rsidRPr="00C55C77">
        <w:rPr>
          <w:rFonts w:ascii="Helvetica" w:hAnsi="Helvetica"/>
          <w:bCs/>
          <w:color w:val="000000"/>
          <w:sz w:val="20"/>
        </w:rPr>
        <w:t xml:space="preserve">(Hiroshima, Japan: </w:t>
      </w:r>
      <w:r w:rsidRPr="00C55C77">
        <w:rPr>
          <w:rFonts w:ascii="Helvetica" w:hAnsi="Helvetica"/>
          <w:bCs/>
          <w:color w:val="000000"/>
          <w:sz w:val="20"/>
        </w:rPr>
        <w:t xml:space="preserve">Hiroshima City </w:t>
      </w:r>
      <w:r w:rsidR="006F6234" w:rsidRPr="00C55C77">
        <w:rPr>
          <w:rFonts w:ascii="Helvetica" w:hAnsi="Helvetica"/>
          <w:bCs/>
          <w:color w:val="000000"/>
          <w:sz w:val="20"/>
        </w:rPr>
        <w:tab/>
      </w:r>
      <w:r w:rsidRPr="00C55C77">
        <w:rPr>
          <w:rFonts w:ascii="Helvetica" w:hAnsi="Helvetica"/>
          <w:bCs/>
          <w:color w:val="000000"/>
          <w:sz w:val="20"/>
        </w:rPr>
        <w:t>Museum of Contemporary Art, 2009</w:t>
      </w:r>
      <w:r w:rsidR="006F6234" w:rsidRPr="00C55C77">
        <w:rPr>
          <w:rFonts w:ascii="Helvetica" w:hAnsi="Helvetica"/>
          <w:bCs/>
          <w:color w:val="000000"/>
          <w:sz w:val="20"/>
        </w:rPr>
        <w:t>)</w:t>
      </w:r>
    </w:p>
    <w:p w14:paraId="2BD1E974" w14:textId="2ABBE7F3" w:rsidR="009269E1" w:rsidRPr="00C55C77" w:rsidRDefault="006F6234" w:rsidP="0058167B">
      <w:pPr>
        <w:ind w:left="720"/>
        <w:rPr>
          <w:rFonts w:ascii="Helvetica" w:hAnsi="Helvetica"/>
          <w:bCs/>
          <w:color w:val="000000"/>
          <w:sz w:val="20"/>
        </w:rPr>
      </w:pPr>
      <w:r w:rsidRPr="00C55C77">
        <w:rPr>
          <w:rFonts w:ascii="Helvetica" w:hAnsi="Helvetica"/>
          <w:bCs/>
          <w:color w:val="000000"/>
          <w:sz w:val="20"/>
        </w:rPr>
        <w:t xml:space="preserve">Sven </w:t>
      </w:r>
      <w:proofErr w:type="spellStart"/>
      <w:r w:rsidR="009269E1" w:rsidRPr="00C55C77">
        <w:rPr>
          <w:rFonts w:ascii="Helvetica" w:hAnsi="Helvetica"/>
          <w:bCs/>
          <w:color w:val="000000"/>
          <w:sz w:val="20"/>
        </w:rPr>
        <w:t>Lütticken</w:t>
      </w:r>
      <w:proofErr w:type="spellEnd"/>
      <w:r w:rsidR="009269E1" w:rsidRPr="00C55C77">
        <w:rPr>
          <w:rFonts w:ascii="Helvetica" w:hAnsi="Helvetica"/>
          <w:bCs/>
          <w:color w:val="000000"/>
          <w:sz w:val="20"/>
        </w:rPr>
        <w:t>,</w:t>
      </w:r>
      <w:r w:rsidR="009269E1" w:rsidRPr="00C55C77">
        <w:rPr>
          <w:rFonts w:ascii="Helvetica" w:hAnsi="Helvetica"/>
          <w:bCs/>
          <w:i/>
          <w:iCs/>
          <w:color w:val="000000"/>
          <w:sz w:val="20"/>
        </w:rPr>
        <w:t xml:space="preserve"> Idols of the Market: Modern Iconoclasm and the Fundamentalist </w:t>
      </w:r>
      <w:r w:rsidRPr="00C55C77">
        <w:rPr>
          <w:rFonts w:ascii="Helvetica" w:hAnsi="Helvetica"/>
          <w:bCs/>
          <w:i/>
          <w:iCs/>
          <w:color w:val="000000"/>
          <w:sz w:val="20"/>
        </w:rPr>
        <w:tab/>
      </w:r>
      <w:r w:rsidR="009269E1" w:rsidRPr="00D171A7">
        <w:rPr>
          <w:rFonts w:ascii="Helvetica" w:hAnsi="Helvetica"/>
          <w:bCs/>
          <w:i/>
          <w:iCs/>
          <w:color w:val="000000"/>
          <w:sz w:val="20"/>
        </w:rPr>
        <w:t>Spectacle</w:t>
      </w:r>
      <w:r w:rsidRPr="00C55C77">
        <w:rPr>
          <w:rFonts w:ascii="Helvetica" w:hAnsi="Helvetica"/>
          <w:bCs/>
          <w:color w:val="000000"/>
          <w:sz w:val="20"/>
        </w:rPr>
        <w:t xml:space="preserve"> (Berlin, Germany: </w:t>
      </w:r>
      <w:r w:rsidR="009269E1" w:rsidRPr="00C55C77">
        <w:rPr>
          <w:rFonts w:ascii="Helvetica" w:hAnsi="Helvetica"/>
          <w:bCs/>
          <w:color w:val="000000"/>
          <w:sz w:val="20"/>
        </w:rPr>
        <w:t>Sternberg Press, 2009</w:t>
      </w:r>
      <w:r w:rsidRPr="00C55C77">
        <w:rPr>
          <w:rFonts w:ascii="Helvetica" w:hAnsi="Helvetica"/>
          <w:bCs/>
          <w:color w:val="000000"/>
          <w:sz w:val="20"/>
        </w:rPr>
        <w:t>)</w:t>
      </w:r>
    </w:p>
    <w:p w14:paraId="2EF5D6DE" w14:textId="4D638BCF" w:rsidR="009269E1" w:rsidRPr="00C55C77" w:rsidRDefault="009269E1" w:rsidP="0058167B">
      <w:pPr>
        <w:ind w:left="720" w:hanging="720"/>
        <w:rPr>
          <w:rFonts w:ascii="Helvetica" w:hAnsi="Helvetica"/>
          <w:bCs/>
          <w:color w:val="000000"/>
          <w:sz w:val="20"/>
        </w:rPr>
      </w:pPr>
      <w:r w:rsidRPr="00C55C77">
        <w:rPr>
          <w:rFonts w:ascii="Helvetica" w:hAnsi="Helvetica"/>
          <w:bCs/>
          <w:color w:val="000000"/>
          <w:sz w:val="20"/>
        </w:rPr>
        <w:tab/>
      </w:r>
      <w:r w:rsidR="006F6234" w:rsidRPr="00C55C77">
        <w:rPr>
          <w:rFonts w:ascii="Helvetica" w:hAnsi="Helvetica"/>
          <w:bCs/>
          <w:color w:val="000000"/>
          <w:sz w:val="20"/>
        </w:rPr>
        <w:t xml:space="preserve">Thomas </w:t>
      </w:r>
      <w:proofErr w:type="spellStart"/>
      <w:r w:rsidRPr="00C55C77">
        <w:rPr>
          <w:rFonts w:ascii="Helvetica" w:hAnsi="Helvetica"/>
          <w:bCs/>
          <w:color w:val="000000"/>
          <w:sz w:val="20"/>
        </w:rPr>
        <w:t>Kellein</w:t>
      </w:r>
      <w:proofErr w:type="spellEnd"/>
      <w:r w:rsidR="006F6234" w:rsidRPr="00C55C77">
        <w:rPr>
          <w:rFonts w:ascii="Helvetica" w:hAnsi="Helvetica"/>
          <w:bCs/>
          <w:color w:val="000000"/>
          <w:sz w:val="20"/>
        </w:rPr>
        <w:t xml:space="preserve"> </w:t>
      </w:r>
      <w:r w:rsidRPr="00C55C77">
        <w:rPr>
          <w:rFonts w:ascii="Helvetica" w:hAnsi="Helvetica"/>
          <w:bCs/>
          <w:color w:val="000000"/>
          <w:sz w:val="20"/>
        </w:rPr>
        <w:t>et al</w:t>
      </w:r>
      <w:r w:rsidR="006F6234" w:rsidRPr="00C55C77">
        <w:rPr>
          <w:rFonts w:ascii="Helvetica" w:hAnsi="Helvetica"/>
          <w:bCs/>
          <w:color w:val="000000"/>
          <w:sz w:val="20"/>
        </w:rPr>
        <w:t>.,</w:t>
      </w:r>
      <w:r w:rsidRPr="00C55C77">
        <w:rPr>
          <w:rFonts w:ascii="Helvetica" w:hAnsi="Helvetica"/>
          <w:bCs/>
          <w:color w:val="000000"/>
          <w:sz w:val="20"/>
        </w:rPr>
        <w:t xml:space="preserve"> </w:t>
      </w:r>
      <w:r w:rsidRPr="00C55C77">
        <w:rPr>
          <w:rFonts w:ascii="Helvetica" w:hAnsi="Helvetica"/>
          <w:bCs/>
          <w:i/>
          <w:iCs/>
          <w:color w:val="000000"/>
          <w:sz w:val="20"/>
        </w:rPr>
        <w:t xml:space="preserve">1968. Die </w:t>
      </w:r>
      <w:proofErr w:type="spellStart"/>
      <w:r w:rsidRPr="00C55C77">
        <w:rPr>
          <w:rFonts w:ascii="Helvetica" w:hAnsi="Helvetica"/>
          <w:bCs/>
          <w:i/>
          <w:iCs/>
          <w:color w:val="000000"/>
          <w:sz w:val="20"/>
        </w:rPr>
        <w:t>Grobe</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Unschuld</w:t>
      </w:r>
      <w:proofErr w:type="spellEnd"/>
      <w:r w:rsidRPr="00C55C77">
        <w:rPr>
          <w:rFonts w:ascii="Helvetica" w:hAnsi="Helvetica"/>
          <w:bCs/>
          <w:color w:val="000000"/>
          <w:sz w:val="20"/>
          <w:u w:val="single"/>
        </w:rPr>
        <w:t>,</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6F6234" w:rsidRPr="00C55C77">
        <w:rPr>
          <w:rFonts w:ascii="Helvetica" w:hAnsi="Helvetica"/>
          <w:bCs/>
          <w:color w:val="000000"/>
          <w:sz w:val="20"/>
        </w:rPr>
        <w:t>.</w:t>
      </w:r>
      <w:r w:rsidRPr="00C55C77">
        <w:rPr>
          <w:rFonts w:ascii="Helvetica" w:hAnsi="Helvetica"/>
          <w:bCs/>
          <w:color w:val="000000"/>
          <w:sz w:val="20"/>
        </w:rPr>
        <w:t xml:space="preserve"> cat</w:t>
      </w:r>
      <w:r w:rsidR="006F6234" w:rsidRPr="00C55C77">
        <w:rPr>
          <w:rFonts w:ascii="Helvetica" w:hAnsi="Helvetica"/>
          <w:bCs/>
          <w:color w:val="000000"/>
          <w:sz w:val="20"/>
        </w:rPr>
        <w:t>.</w:t>
      </w:r>
      <w:r w:rsidRPr="00C55C77">
        <w:rPr>
          <w:rFonts w:ascii="Helvetica" w:hAnsi="Helvetica"/>
          <w:bCs/>
          <w:color w:val="000000"/>
          <w:sz w:val="20"/>
        </w:rPr>
        <w:t xml:space="preserve"> </w:t>
      </w:r>
      <w:r w:rsidR="006F6234" w:rsidRPr="00C55C77">
        <w:rPr>
          <w:rFonts w:ascii="Helvetica" w:hAnsi="Helvetica"/>
          <w:bCs/>
          <w:color w:val="000000"/>
          <w:sz w:val="20"/>
        </w:rPr>
        <w:t xml:space="preserve">(Bielefeld, Germany: </w:t>
      </w:r>
      <w:r w:rsidR="006F6234" w:rsidRPr="00C55C77">
        <w:rPr>
          <w:rFonts w:ascii="Helvetica" w:hAnsi="Helvetica"/>
          <w:bCs/>
          <w:color w:val="000000"/>
          <w:sz w:val="20"/>
        </w:rPr>
        <w:tab/>
      </w:r>
      <w:proofErr w:type="spellStart"/>
      <w:r w:rsidRPr="00C55C77">
        <w:rPr>
          <w:rFonts w:ascii="Helvetica" w:hAnsi="Helvetica"/>
          <w:bCs/>
          <w:color w:val="000000"/>
          <w:sz w:val="20"/>
        </w:rPr>
        <w:t>Kunsthalle</w:t>
      </w:r>
      <w:proofErr w:type="spellEnd"/>
      <w:r w:rsidRPr="00C55C77">
        <w:rPr>
          <w:rFonts w:ascii="Helvetica" w:hAnsi="Helvetica"/>
          <w:bCs/>
          <w:color w:val="000000"/>
          <w:sz w:val="20"/>
        </w:rPr>
        <w:t xml:space="preserve"> Bielefeld</w:t>
      </w:r>
      <w:r w:rsidR="006F6234" w:rsidRPr="00C55C77">
        <w:rPr>
          <w:rFonts w:ascii="Helvetica" w:hAnsi="Helvetica"/>
          <w:bCs/>
          <w:color w:val="000000"/>
          <w:sz w:val="20"/>
        </w:rPr>
        <w:t xml:space="preserve"> and </w:t>
      </w:r>
      <w:proofErr w:type="spellStart"/>
      <w:r w:rsidRPr="00C55C77">
        <w:rPr>
          <w:rFonts w:ascii="Helvetica" w:hAnsi="Helvetica"/>
          <w:bCs/>
          <w:color w:val="000000"/>
          <w:sz w:val="20"/>
        </w:rPr>
        <w:t>DuMont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Buchverlag</w:t>
      </w:r>
      <w:proofErr w:type="spellEnd"/>
      <w:r w:rsidRPr="00C55C77">
        <w:rPr>
          <w:rFonts w:ascii="Helvetica" w:hAnsi="Helvetica"/>
          <w:bCs/>
          <w:color w:val="000000"/>
          <w:sz w:val="20"/>
        </w:rPr>
        <w:t>, 2009</w:t>
      </w:r>
      <w:r w:rsidR="006F6234" w:rsidRPr="00C55C77">
        <w:rPr>
          <w:rFonts w:ascii="Helvetica" w:hAnsi="Helvetica"/>
          <w:bCs/>
          <w:color w:val="000000"/>
          <w:sz w:val="20"/>
        </w:rPr>
        <w:t>)</w:t>
      </w:r>
      <w:r w:rsidRPr="00C55C77">
        <w:rPr>
          <w:rFonts w:ascii="Helvetica" w:hAnsi="Helvetica"/>
          <w:bCs/>
          <w:color w:val="000000"/>
          <w:sz w:val="20"/>
        </w:rPr>
        <w:t xml:space="preserve"> </w:t>
      </w:r>
    </w:p>
    <w:p w14:paraId="34EF438F" w14:textId="77777777" w:rsidR="00D171A7" w:rsidRDefault="009269E1" w:rsidP="0058167B">
      <w:pPr>
        <w:ind w:left="720" w:hanging="720"/>
        <w:rPr>
          <w:rFonts w:ascii="Helvetica" w:hAnsi="Helvetica"/>
          <w:bCs/>
          <w:color w:val="000000"/>
          <w:sz w:val="20"/>
        </w:rPr>
      </w:pPr>
      <w:r w:rsidRPr="00C55C77">
        <w:rPr>
          <w:rFonts w:ascii="Helvetica" w:hAnsi="Helvetica"/>
          <w:bCs/>
          <w:color w:val="000000"/>
          <w:sz w:val="20"/>
        </w:rPr>
        <w:tab/>
      </w:r>
      <w:r w:rsidR="006F6234" w:rsidRPr="00C55C77">
        <w:rPr>
          <w:rFonts w:ascii="Helvetica" w:hAnsi="Helvetica"/>
          <w:bCs/>
          <w:color w:val="000000"/>
          <w:sz w:val="20"/>
        </w:rPr>
        <w:t xml:space="preserve">Klaus </w:t>
      </w:r>
      <w:proofErr w:type="spellStart"/>
      <w:r w:rsidRPr="00C55C77">
        <w:rPr>
          <w:rFonts w:ascii="Helvetica" w:hAnsi="Helvetica"/>
          <w:bCs/>
          <w:color w:val="000000"/>
          <w:sz w:val="20"/>
        </w:rPr>
        <w:t>Biesenbach</w:t>
      </w:r>
      <w:proofErr w:type="spellEnd"/>
      <w:r w:rsidRPr="00C55C77">
        <w:rPr>
          <w:rFonts w:ascii="Helvetica" w:hAnsi="Helvetica"/>
          <w:bCs/>
          <w:color w:val="000000"/>
          <w:sz w:val="20"/>
        </w:rPr>
        <w:t xml:space="preserve">, </w:t>
      </w:r>
      <w:r w:rsidRPr="00C55C77">
        <w:rPr>
          <w:rFonts w:ascii="Helvetica" w:hAnsi="Helvetica"/>
          <w:bCs/>
          <w:i/>
          <w:iCs/>
          <w:color w:val="000000"/>
          <w:sz w:val="20"/>
        </w:rPr>
        <w:t>Political/Minimal</w:t>
      </w:r>
      <w:r w:rsidR="006F6234" w:rsidRPr="00C55C77">
        <w:rPr>
          <w:rFonts w:ascii="Helvetica" w:hAnsi="Helvetica"/>
          <w:bCs/>
          <w:color w:val="000000"/>
          <w:sz w:val="20"/>
        </w:rPr>
        <w:t xml:space="preserve">, </w:t>
      </w:r>
      <w:proofErr w:type="spellStart"/>
      <w:r w:rsidR="006F6234" w:rsidRPr="00C55C77">
        <w:rPr>
          <w:rFonts w:ascii="Helvetica" w:hAnsi="Helvetica"/>
          <w:bCs/>
          <w:color w:val="000000"/>
          <w:sz w:val="20"/>
        </w:rPr>
        <w:t>exh</w:t>
      </w:r>
      <w:proofErr w:type="spellEnd"/>
      <w:r w:rsidR="006F6234" w:rsidRPr="00C55C77">
        <w:rPr>
          <w:rFonts w:ascii="Helvetica" w:hAnsi="Helvetica"/>
          <w:bCs/>
          <w:color w:val="000000"/>
          <w:sz w:val="20"/>
        </w:rPr>
        <w:t xml:space="preserve">. cat. (Berlin, Germany: </w:t>
      </w:r>
      <w:r w:rsidRPr="00C55C77">
        <w:rPr>
          <w:rFonts w:ascii="Helvetica" w:hAnsi="Helvetica"/>
          <w:bCs/>
          <w:color w:val="000000"/>
          <w:sz w:val="20"/>
        </w:rPr>
        <w:t xml:space="preserve">KW Institute for </w:t>
      </w:r>
    </w:p>
    <w:p w14:paraId="2840C051" w14:textId="0D208DDE" w:rsidR="009269E1" w:rsidRPr="00C55C77" w:rsidRDefault="009269E1" w:rsidP="00D171A7">
      <w:pPr>
        <w:ind w:left="720" w:firstLine="720"/>
        <w:rPr>
          <w:rFonts w:ascii="Helvetica" w:hAnsi="Helvetica"/>
          <w:bCs/>
          <w:color w:val="000000"/>
          <w:sz w:val="20"/>
        </w:rPr>
      </w:pPr>
      <w:r w:rsidRPr="00C55C77">
        <w:rPr>
          <w:rFonts w:ascii="Helvetica" w:hAnsi="Helvetica"/>
          <w:bCs/>
          <w:color w:val="000000"/>
          <w:sz w:val="20"/>
        </w:rPr>
        <w:t>Contemporary</w:t>
      </w:r>
      <w:r w:rsidR="006F6234" w:rsidRPr="00C55C77">
        <w:rPr>
          <w:rFonts w:ascii="Helvetica" w:hAnsi="Helvetica"/>
          <w:bCs/>
          <w:color w:val="000000"/>
          <w:sz w:val="20"/>
        </w:rPr>
        <w:t xml:space="preserve"> </w:t>
      </w:r>
      <w:r w:rsidRPr="00C55C77">
        <w:rPr>
          <w:rFonts w:ascii="Helvetica" w:hAnsi="Helvetica"/>
          <w:bCs/>
          <w:color w:val="000000"/>
          <w:sz w:val="20"/>
        </w:rPr>
        <w:t>Art</w:t>
      </w:r>
      <w:r w:rsidR="006F6234" w:rsidRPr="00C55C77">
        <w:rPr>
          <w:rFonts w:ascii="Helvetica" w:hAnsi="Helvetica"/>
          <w:bCs/>
          <w:color w:val="000000"/>
          <w:sz w:val="20"/>
        </w:rPr>
        <w:t>, 2009)</w:t>
      </w:r>
      <w:r w:rsidRPr="00C55C77">
        <w:rPr>
          <w:rFonts w:ascii="Helvetica" w:hAnsi="Helvetica"/>
          <w:bCs/>
          <w:color w:val="000000"/>
          <w:sz w:val="20"/>
        </w:rPr>
        <w:t xml:space="preserve"> </w:t>
      </w:r>
    </w:p>
    <w:p w14:paraId="4E616D21" w14:textId="6C5D600E" w:rsidR="009269E1" w:rsidRPr="00C55C77" w:rsidRDefault="006F6234" w:rsidP="0058167B">
      <w:pPr>
        <w:ind w:left="720"/>
        <w:rPr>
          <w:rFonts w:ascii="Helvetica" w:hAnsi="Helvetica"/>
          <w:bCs/>
          <w:i/>
          <w:iCs/>
          <w:sz w:val="20"/>
        </w:rPr>
      </w:pPr>
      <w:r w:rsidRPr="00C55C77">
        <w:rPr>
          <w:rFonts w:ascii="Helvetica" w:hAnsi="Helvetica"/>
          <w:bCs/>
          <w:sz w:val="20"/>
        </w:rPr>
        <w:t xml:space="preserve">Maria </w:t>
      </w:r>
      <w:proofErr w:type="spellStart"/>
      <w:r w:rsidR="009269E1" w:rsidRPr="00C55C77">
        <w:rPr>
          <w:rFonts w:ascii="Helvetica" w:hAnsi="Helvetica"/>
          <w:bCs/>
          <w:sz w:val="20"/>
        </w:rPr>
        <w:t>Eichorn</w:t>
      </w:r>
      <w:proofErr w:type="spellEnd"/>
      <w:r w:rsidR="009269E1" w:rsidRPr="00C55C77">
        <w:rPr>
          <w:rFonts w:ascii="Helvetica" w:hAnsi="Helvetica"/>
          <w:bCs/>
          <w:sz w:val="20"/>
        </w:rPr>
        <w:t xml:space="preserve">, </w:t>
      </w:r>
      <w:r w:rsidR="009269E1" w:rsidRPr="00C55C77">
        <w:rPr>
          <w:rFonts w:ascii="Helvetica" w:hAnsi="Helvetica"/>
          <w:bCs/>
          <w:i/>
          <w:iCs/>
          <w:sz w:val="20"/>
        </w:rPr>
        <w:t xml:space="preserve">The artist’s contract. Interviews with Carl Andre, Daniel Buren, Hans </w:t>
      </w:r>
    </w:p>
    <w:p w14:paraId="0AA465CE" w14:textId="69C8A261" w:rsidR="009269E1" w:rsidRPr="00C55C77" w:rsidRDefault="009269E1" w:rsidP="0058167B">
      <w:pPr>
        <w:ind w:left="720"/>
        <w:rPr>
          <w:rFonts w:ascii="Helvetica" w:hAnsi="Helvetica"/>
          <w:bCs/>
          <w:sz w:val="20"/>
        </w:rPr>
      </w:pPr>
      <w:proofErr w:type="spellStart"/>
      <w:r w:rsidRPr="00C55C77">
        <w:rPr>
          <w:rFonts w:ascii="Helvetica" w:hAnsi="Helvetica"/>
          <w:bCs/>
          <w:i/>
          <w:iCs/>
          <w:sz w:val="20"/>
        </w:rPr>
        <w:t>Haacke</w:t>
      </w:r>
      <w:proofErr w:type="spellEnd"/>
      <w:r w:rsidRPr="00C55C77">
        <w:rPr>
          <w:rFonts w:ascii="Helvetica" w:hAnsi="Helvetica"/>
          <w:bCs/>
          <w:i/>
          <w:iCs/>
          <w:sz w:val="20"/>
        </w:rPr>
        <w:t xml:space="preserve">, Jenny Holzer, Adrian Piper, Robert </w:t>
      </w:r>
      <w:proofErr w:type="spellStart"/>
      <w:r w:rsidRPr="00C55C77">
        <w:rPr>
          <w:rFonts w:ascii="Helvetica" w:hAnsi="Helvetica"/>
          <w:bCs/>
          <w:i/>
          <w:iCs/>
          <w:sz w:val="20"/>
        </w:rPr>
        <w:t>Projansky</w:t>
      </w:r>
      <w:proofErr w:type="spellEnd"/>
      <w:r w:rsidRPr="00C55C77">
        <w:rPr>
          <w:rFonts w:ascii="Helvetica" w:hAnsi="Helvetica"/>
          <w:bCs/>
          <w:i/>
          <w:iCs/>
          <w:sz w:val="20"/>
        </w:rPr>
        <w:t xml:space="preserve">, Robert Ryman, Seth </w:t>
      </w:r>
      <w:proofErr w:type="spellStart"/>
      <w:r w:rsidRPr="00C55C77">
        <w:rPr>
          <w:rFonts w:ascii="Helvetica" w:hAnsi="Helvetica"/>
          <w:bCs/>
          <w:i/>
          <w:iCs/>
          <w:sz w:val="20"/>
        </w:rPr>
        <w:t>Siegelaub</w:t>
      </w:r>
      <w:proofErr w:type="spellEnd"/>
      <w:r w:rsidRPr="00C55C77">
        <w:rPr>
          <w:rFonts w:ascii="Helvetica" w:hAnsi="Helvetica"/>
          <w:bCs/>
          <w:i/>
          <w:iCs/>
          <w:sz w:val="20"/>
        </w:rPr>
        <w:t xml:space="preserve">, </w:t>
      </w:r>
      <w:r w:rsidR="006F6234" w:rsidRPr="00C55C77">
        <w:rPr>
          <w:rFonts w:ascii="Helvetica" w:hAnsi="Helvetica"/>
          <w:bCs/>
          <w:i/>
          <w:iCs/>
          <w:sz w:val="20"/>
        </w:rPr>
        <w:tab/>
      </w:r>
      <w:r w:rsidRPr="00C55C77">
        <w:rPr>
          <w:rFonts w:ascii="Helvetica" w:hAnsi="Helvetica"/>
          <w:bCs/>
          <w:i/>
          <w:iCs/>
          <w:sz w:val="20"/>
        </w:rPr>
        <w:t>John Weber, Lawrence Weiner, Jackie Winsor</w:t>
      </w:r>
      <w:r w:rsidR="006F6234" w:rsidRPr="00C55C77">
        <w:rPr>
          <w:rFonts w:ascii="Helvetica" w:hAnsi="Helvetica"/>
          <w:bCs/>
          <w:sz w:val="20"/>
        </w:rPr>
        <w:t xml:space="preserve"> (</w:t>
      </w:r>
      <w:r w:rsidRPr="00C55C77">
        <w:rPr>
          <w:rFonts w:ascii="Helvetica" w:hAnsi="Helvetica"/>
          <w:bCs/>
          <w:sz w:val="20"/>
        </w:rPr>
        <w:t>Köln,</w:t>
      </w:r>
      <w:r w:rsidR="006F6234" w:rsidRPr="00C55C77">
        <w:rPr>
          <w:rFonts w:ascii="Helvetica" w:hAnsi="Helvetica"/>
          <w:bCs/>
          <w:sz w:val="20"/>
        </w:rPr>
        <w:t xml:space="preserve"> Germany:</w:t>
      </w:r>
      <w:r w:rsidRPr="00C55C77">
        <w:rPr>
          <w:rFonts w:ascii="Helvetica" w:hAnsi="Helvetica"/>
          <w:bCs/>
          <w:sz w:val="20"/>
        </w:rPr>
        <w:t xml:space="preserve"> 2009</w:t>
      </w:r>
      <w:r w:rsidR="006F6234" w:rsidRPr="00C55C77">
        <w:rPr>
          <w:rFonts w:ascii="Helvetica" w:hAnsi="Helvetica"/>
          <w:bCs/>
          <w:sz w:val="20"/>
        </w:rPr>
        <w:t>)</w:t>
      </w:r>
    </w:p>
    <w:p w14:paraId="5FE24901" w14:textId="0828C5BB" w:rsidR="009269E1" w:rsidRPr="00C55C77" w:rsidRDefault="006F6234" w:rsidP="0058167B">
      <w:pPr>
        <w:pStyle w:val="Default"/>
        <w:tabs>
          <w:tab w:val="left" w:pos="720"/>
        </w:tabs>
        <w:ind w:left="720" w:firstLine="14"/>
        <w:rPr>
          <w:bCs/>
          <w:sz w:val="20"/>
          <w:szCs w:val="20"/>
        </w:rPr>
      </w:pPr>
      <w:r w:rsidRPr="00C55C77">
        <w:rPr>
          <w:bCs/>
          <w:sz w:val="20"/>
          <w:szCs w:val="20"/>
        </w:rPr>
        <w:t xml:space="preserve">Chiyo </w:t>
      </w:r>
      <w:r w:rsidR="009269E1" w:rsidRPr="00C55C77">
        <w:rPr>
          <w:bCs/>
          <w:sz w:val="20"/>
          <w:szCs w:val="20"/>
        </w:rPr>
        <w:t xml:space="preserve">Ishikawa, </w:t>
      </w:r>
      <w:r w:rsidR="009269E1" w:rsidRPr="00C55C77">
        <w:rPr>
          <w:bCs/>
          <w:i/>
          <w:iCs/>
          <w:sz w:val="20"/>
          <w:szCs w:val="20"/>
        </w:rPr>
        <w:t>A Community pf Collectors: 75</w:t>
      </w:r>
      <w:r w:rsidR="009269E1" w:rsidRPr="00C55C77">
        <w:rPr>
          <w:bCs/>
          <w:i/>
          <w:iCs/>
          <w:sz w:val="20"/>
          <w:szCs w:val="20"/>
          <w:vertAlign w:val="superscript"/>
        </w:rPr>
        <w:t>th</w:t>
      </w:r>
      <w:r w:rsidR="009269E1" w:rsidRPr="00C55C77">
        <w:rPr>
          <w:bCs/>
          <w:i/>
          <w:iCs/>
          <w:sz w:val="20"/>
          <w:szCs w:val="20"/>
        </w:rPr>
        <w:t xml:space="preserve"> Anniversary Gifts to the Seattle Art </w:t>
      </w:r>
      <w:r w:rsidRPr="00C55C77">
        <w:rPr>
          <w:bCs/>
          <w:i/>
          <w:iCs/>
          <w:sz w:val="20"/>
          <w:szCs w:val="20"/>
        </w:rPr>
        <w:tab/>
      </w:r>
      <w:r w:rsidR="009269E1" w:rsidRPr="00C55C77">
        <w:rPr>
          <w:bCs/>
          <w:i/>
          <w:iCs/>
          <w:sz w:val="20"/>
          <w:szCs w:val="20"/>
        </w:rPr>
        <w:t>Museum</w:t>
      </w:r>
      <w:r w:rsidRPr="00C55C77">
        <w:rPr>
          <w:bCs/>
          <w:sz w:val="20"/>
          <w:szCs w:val="20"/>
        </w:rPr>
        <w:t xml:space="preserve"> (Seattle, WA: </w:t>
      </w:r>
      <w:r w:rsidR="009269E1" w:rsidRPr="00C55C77">
        <w:rPr>
          <w:bCs/>
          <w:sz w:val="20"/>
          <w:szCs w:val="20"/>
        </w:rPr>
        <w:t>Seattle Art Museum, 2008</w:t>
      </w:r>
      <w:r w:rsidRPr="00C55C77">
        <w:rPr>
          <w:bCs/>
          <w:sz w:val="20"/>
          <w:szCs w:val="20"/>
        </w:rPr>
        <w:t>)</w:t>
      </w:r>
    </w:p>
    <w:p w14:paraId="07179BE9" w14:textId="77777777" w:rsidR="009269E1" w:rsidRPr="00C55C77" w:rsidRDefault="009269E1" w:rsidP="0058167B">
      <w:pPr>
        <w:tabs>
          <w:tab w:val="left" w:pos="720"/>
          <w:tab w:val="right" w:pos="8640"/>
        </w:tabs>
        <w:rPr>
          <w:rFonts w:ascii="Helvetica" w:hAnsi="Helvetica"/>
          <w:bCs/>
          <w:color w:val="000000"/>
          <w:sz w:val="20"/>
        </w:rPr>
      </w:pPr>
    </w:p>
    <w:p w14:paraId="2FC4E661" w14:textId="79152EE6" w:rsidR="009269E1" w:rsidRPr="00C55C77" w:rsidRDefault="009269E1">
      <w:pPr>
        <w:rPr>
          <w:rFonts w:ascii="Helvetica" w:hAnsi="Helvetica"/>
          <w:bCs/>
          <w:sz w:val="20"/>
        </w:rPr>
      </w:pPr>
      <w:r w:rsidRPr="00C55C77">
        <w:rPr>
          <w:rFonts w:ascii="Helvetica" w:hAnsi="Helvetica"/>
          <w:bCs/>
          <w:color w:val="000000"/>
          <w:sz w:val="20"/>
        </w:rPr>
        <w:t xml:space="preserve">2008 </w:t>
      </w:r>
      <w:r w:rsidRPr="00C55C77">
        <w:rPr>
          <w:rFonts w:ascii="Helvetica" w:hAnsi="Helvetica"/>
          <w:bCs/>
          <w:color w:val="000000"/>
          <w:sz w:val="20"/>
        </w:rPr>
        <w:tab/>
      </w:r>
      <w:r w:rsidRPr="00C55C77">
        <w:rPr>
          <w:rFonts w:ascii="Helvetica" w:hAnsi="Helvetica"/>
          <w:bCs/>
          <w:sz w:val="20"/>
        </w:rPr>
        <w:t>Jean-Louis</w:t>
      </w:r>
      <w:r w:rsidR="006F6234" w:rsidRPr="00C55C77">
        <w:rPr>
          <w:rFonts w:ascii="Helvetica" w:hAnsi="Helvetica"/>
          <w:bCs/>
          <w:sz w:val="20"/>
        </w:rPr>
        <w:t xml:space="preserve"> Cohen,</w:t>
      </w:r>
      <w:r w:rsidRPr="00C55C77">
        <w:rPr>
          <w:rFonts w:ascii="Helvetica" w:hAnsi="Helvetica"/>
          <w:bCs/>
          <w:sz w:val="20"/>
        </w:rPr>
        <w:t xml:space="preserve"> </w:t>
      </w:r>
      <w:r w:rsidRPr="00C55C77">
        <w:rPr>
          <w:rFonts w:ascii="Helvetica" w:hAnsi="Helvetica"/>
          <w:bCs/>
          <w:i/>
          <w:iCs/>
          <w:sz w:val="20"/>
        </w:rPr>
        <w:t>New York</w:t>
      </w:r>
      <w:r w:rsidR="006F6234" w:rsidRPr="00C55C77">
        <w:rPr>
          <w:rFonts w:ascii="Helvetica" w:hAnsi="Helvetica"/>
          <w:bCs/>
          <w:sz w:val="20"/>
        </w:rPr>
        <w:t>,</w:t>
      </w:r>
      <w:r w:rsidRPr="00C55C77">
        <w:rPr>
          <w:rFonts w:ascii="Helvetica" w:hAnsi="Helvetica"/>
          <w:bCs/>
          <w:sz w:val="20"/>
        </w:rPr>
        <w:t xml:space="preserve"> </w:t>
      </w:r>
      <w:r w:rsidR="006F6234" w:rsidRPr="00C55C77">
        <w:rPr>
          <w:rFonts w:ascii="Helvetica" w:hAnsi="Helvetica"/>
          <w:bCs/>
          <w:sz w:val="20"/>
        </w:rPr>
        <w:t>(</w:t>
      </w:r>
      <w:r w:rsidRPr="00C55C77">
        <w:rPr>
          <w:rFonts w:ascii="Helvetica" w:hAnsi="Helvetica"/>
          <w:bCs/>
          <w:sz w:val="20"/>
        </w:rPr>
        <w:t>Paris</w:t>
      </w:r>
      <w:r w:rsidR="006F6234" w:rsidRPr="00C55C77">
        <w:rPr>
          <w:rFonts w:ascii="Helvetica" w:hAnsi="Helvetica"/>
          <w:bCs/>
          <w:sz w:val="20"/>
        </w:rPr>
        <w:t>, France</w:t>
      </w:r>
      <w:r w:rsidRPr="00C55C77">
        <w:rPr>
          <w:rFonts w:ascii="Helvetica" w:hAnsi="Helvetica"/>
          <w:bCs/>
          <w:sz w:val="20"/>
        </w:rPr>
        <w:t xml:space="preserve">: </w:t>
      </w:r>
      <w:proofErr w:type="spellStart"/>
      <w:r w:rsidRPr="00C55C77">
        <w:rPr>
          <w:rFonts w:ascii="Helvetica" w:hAnsi="Helvetica"/>
          <w:bCs/>
          <w:sz w:val="20"/>
        </w:rPr>
        <w:t>Citadelles</w:t>
      </w:r>
      <w:proofErr w:type="spellEnd"/>
      <w:r w:rsidRPr="00C55C77">
        <w:rPr>
          <w:rFonts w:ascii="Helvetica" w:hAnsi="Helvetica"/>
          <w:bCs/>
          <w:sz w:val="20"/>
        </w:rPr>
        <w:t xml:space="preserve"> &amp; </w:t>
      </w:r>
      <w:proofErr w:type="spellStart"/>
      <w:r w:rsidRPr="00C55C77">
        <w:rPr>
          <w:rFonts w:ascii="Helvetica" w:hAnsi="Helvetica"/>
          <w:bCs/>
          <w:sz w:val="20"/>
        </w:rPr>
        <w:t>Mazenod</w:t>
      </w:r>
      <w:proofErr w:type="spellEnd"/>
      <w:r w:rsidRPr="00C55C77">
        <w:rPr>
          <w:rFonts w:ascii="Helvetica" w:hAnsi="Helvetica"/>
          <w:bCs/>
          <w:sz w:val="20"/>
        </w:rPr>
        <w:t>, 2008</w:t>
      </w:r>
      <w:r w:rsidR="006F6234" w:rsidRPr="00C55C77">
        <w:rPr>
          <w:rFonts w:ascii="Helvetica" w:hAnsi="Helvetica"/>
          <w:bCs/>
          <w:sz w:val="20"/>
        </w:rPr>
        <w:t>)</w:t>
      </w:r>
      <w:r w:rsidRPr="00C55C77">
        <w:rPr>
          <w:rFonts w:ascii="Helvetica" w:hAnsi="Helvetica"/>
          <w:bCs/>
          <w:sz w:val="20"/>
        </w:rPr>
        <w:t xml:space="preserve"> </w:t>
      </w:r>
    </w:p>
    <w:p w14:paraId="3AF6D438" w14:textId="79A268B2" w:rsidR="006F6234" w:rsidRPr="00C55C77" w:rsidRDefault="009269E1" w:rsidP="0058167B">
      <w:pPr>
        <w:tabs>
          <w:tab w:val="left" w:pos="720"/>
          <w:tab w:val="right" w:pos="8640"/>
        </w:tabs>
        <w:ind w:left="720" w:hanging="720"/>
        <w:rPr>
          <w:rFonts w:ascii="Helvetica" w:hAnsi="Helvetica"/>
          <w:bCs/>
          <w:color w:val="000000"/>
          <w:sz w:val="20"/>
        </w:rPr>
      </w:pPr>
      <w:r w:rsidRPr="00C55C77">
        <w:rPr>
          <w:rFonts w:ascii="Helvetica" w:hAnsi="Helvetica"/>
          <w:bCs/>
          <w:color w:val="000000"/>
          <w:sz w:val="20"/>
        </w:rPr>
        <w:lastRenderedPageBreak/>
        <w:tab/>
      </w:r>
      <w:r w:rsidRPr="00C55C77">
        <w:rPr>
          <w:rFonts w:ascii="Helvetica" w:hAnsi="Helvetica"/>
          <w:bCs/>
          <w:i/>
          <w:iCs/>
          <w:color w:val="000000"/>
          <w:sz w:val="20"/>
        </w:rPr>
        <w:t>Origins</w:t>
      </w:r>
      <w:r w:rsidRPr="00C55C77">
        <w:rPr>
          <w:rFonts w:ascii="Helvetica" w:hAnsi="Helvetica"/>
          <w:bCs/>
          <w:color w:val="000000"/>
          <w:sz w:val="20"/>
        </w:rPr>
        <w:t xml:space="preserve"> </w:t>
      </w:r>
      <w:r w:rsidR="006F6234" w:rsidRPr="00C55C77">
        <w:rPr>
          <w:rFonts w:ascii="Helvetica" w:hAnsi="Helvetica"/>
          <w:bCs/>
          <w:color w:val="000000"/>
          <w:sz w:val="20"/>
        </w:rPr>
        <w:t xml:space="preserve">(Peekskill, NY: </w:t>
      </w:r>
      <w:r w:rsidRPr="00C55C77">
        <w:rPr>
          <w:rFonts w:ascii="Helvetica" w:hAnsi="Helvetica"/>
          <w:bCs/>
          <w:color w:val="000000"/>
          <w:sz w:val="20"/>
        </w:rPr>
        <w:t>Hudson Valley</w:t>
      </w:r>
      <w:r w:rsidR="006F6234" w:rsidRPr="00C55C77">
        <w:rPr>
          <w:rFonts w:ascii="Helvetica" w:hAnsi="Helvetica"/>
          <w:bCs/>
          <w:color w:val="000000"/>
          <w:sz w:val="20"/>
        </w:rPr>
        <w:t xml:space="preserve">, </w:t>
      </w:r>
      <w:r w:rsidRPr="00C55C77">
        <w:rPr>
          <w:rFonts w:ascii="Helvetica" w:hAnsi="Helvetica"/>
          <w:bCs/>
          <w:color w:val="000000"/>
          <w:sz w:val="20"/>
        </w:rPr>
        <w:t>2008</w:t>
      </w:r>
      <w:r w:rsidR="006F6234" w:rsidRPr="00C55C77">
        <w:rPr>
          <w:rFonts w:ascii="Helvetica" w:hAnsi="Helvetica"/>
          <w:bCs/>
          <w:color w:val="000000"/>
          <w:sz w:val="20"/>
        </w:rPr>
        <w:t>)</w:t>
      </w:r>
      <w:r w:rsidRPr="00C55C77">
        <w:rPr>
          <w:rFonts w:ascii="Helvetica" w:hAnsi="Helvetica"/>
          <w:bCs/>
          <w:color w:val="000000"/>
          <w:sz w:val="20"/>
        </w:rPr>
        <w:t xml:space="preserve"> </w:t>
      </w:r>
    </w:p>
    <w:p w14:paraId="2FC6DB93" w14:textId="59F698EC" w:rsidR="009269E1" w:rsidRPr="00C55C77" w:rsidRDefault="006F6234" w:rsidP="0058167B">
      <w:pPr>
        <w:tabs>
          <w:tab w:val="left" w:pos="720"/>
          <w:tab w:val="right" w:pos="8640"/>
        </w:tabs>
        <w:ind w:left="720" w:hanging="720"/>
        <w:rPr>
          <w:rFonts w:ascii="Helvetica" w:hAnsi="Helvetica"/>
          <w:bCs/>
          <w:color w:val="000000"/>
          <w:sz w:val="20"/>
        </w:rPr>
      </w:pPr>
      <w:r w:rsidRPr="00C55C77">
        <w:rPr>
          <w:rFonts w:ascii="Helvetica" w:hAnsi="Helvetica"/>
          <w:bCs/>
          <w:i/>
          <w:iCs/>
          <w:color w:val="000000"/>
          <w:sz w:val="20"/>
        </w:rPr>
        <w:tab/>
      </w:r>
      <w:proofErr w:type="spellStart"/>
      <w:r w:rsidRPr="00C55C77">
        <w:rPr>
          <w:rFonts w:ascii="Helvetica" w:hAnsi="Helvetica"/>
          <w:bCs/>
          <w:color w:val="000000"/>
          <w:sz w:val="20"/>
        </w:rPr>
        <w:t>Ghislain</w:t>
      </w:r>
      <w:proofErr w:type="spellEnd"/>
      <w:r w:rsidRPr="00C55C77">
        <w:rPr>
          <w:rFonts w:ascii="Helvetica" w:hAnsi="Helvetica"/>
          <w:bCs/>
          <w:i/>
          <w:iCs/>
          <w:color w:val="000000"/>
          <w:sz w:val="20"/>
        </w:rPr>
        <w:t xml:space="preserve"> </w:t>
      </w:r>
      <w:proofErr w:type="spellStart"/>
      <w:r w:rsidR="009269E1" w:rsidRPr="00C55C77">
        <w:rPr>
          <w:rFonts w:ascii="Helvetica" w:hAnsi="Helvetica"/>
          <w:bCs/>
          <w:color w:val="000000"/>
          <w:sz w:val="20"/>
        </w:rPr>
        <w:t>Mollet-Viéville</w:t>
      </w:r>
      <w:proofErr w:type="spellEnd"/>
      <w:r w:rsidR="009269E1" w:rsidRPr="00C55C77">
        <w:rPr>
          <w:rFonts w:ascii="Helvetica" w:hAnsi="Helvetica"/>
          <w:bCs/>
          <w:color w:val="000000"/>
          <w:sz w:val="20"/>
        </w:rPr>
        <w:t xml:space="preserve">, </w:t>
      </w:r>
      <w:proofErr w:type="spellStart"/>
      <w:r w:rsidR="009269E1" w:rsidRPr="00C55C77">
        <w:rPr>
          <w:rFonts w:ascii="Helvetica" w:hAnsi="Helvetica"/>
          <w:bCs/>
          <w:i/>
          <w:iCs/>
          <w:color w:val="000000"/>
          <w:sz w:val="20"/>
        </w:rPr>
        <w:t>Qu’est-ce</w:t>
      </w:r>
      <w:proofErr w:type="spellEnd"/>
      <w:r w:rsidR="009269E1" w:rsidRPr="00C55C77">
        <w:rPr>
          <w:rFonts w:ascii="Helvetica" w:hAnsi="Helvetica"/>
          <w:bCs/>
          <w:i/>
          <w:iCs/>
          <w:color w:val="000000"/>
          <w:sz w:val="20"/>
        </w:rPr>
        <w:t xml:space="preserve"> que la sculpture </w:t>
      </w:r>
      <w:proofErr w:type="spellStart"/>
      <w:r w:rsidR="009269E1" w:rsidRPr="00C55C77">
        <w:rPr>
          <w:rFonts w:ascii="Helvetica" w:hAnsi="Helvetica"/>
          <w:bCs/>
          <w:i/>
          <w:iCs/>
          <w:color w:val="000000"/>
          <w:sz w:val="20"/>
        </w:rPr>
        <w:t>aujourd’hui</w:t>
      </w:r>
      <w:proofErr w:type="spellEnd"/>
      <w:r w:rsidR="009269E1" w:rsidRPr="00C55C77">
        <w:rPr>
          <w:rFonts w:ascii="Helvetica" w:hAnsi="Helvetica"/>
          <w:bCs/>
          <w:i/>
          <w:iCs/>
          <w:color w:val="000000"/>
          <w:sz w:val="20"/>
        </w:rPr>
        <w:t xml:space="preserve">? </w:t>
      </w:r>
      <w:r w:rsidRPr="00C55C77">
        <w:rPr>
          <w:rFonts w:ascii="Helvetica" w:hAnsi="Helvetica"/>
          <w:bCs/>
          <w:color w:val="000000"/>
          <w:sz w:val="20"/>
        </w:rPr>
        <w:t>(</w:t>
      </w:r>
      <w:r w:rsidR="009269E1" w:rsidRPr="00C55C77">
        <w:rPr>
          <w:rFonts w:ascii="Helvetica" w:hAnsi="Helvetica"/>
          <w:bCs/>
          <w:color w:val="000000"/>
          <w:sz w:val="20"/>
        </w:rPr>
        <w:t xml:space="preserve">Beaux Arts </w:t>
      </w:r>
      <w:r w:rsidR="00D73D5C" w:rsidRPr="00C55C77">
        <w:rPr>
          <w:rFonts w:ascii="Helvetica" w:hAnsi="Helvetica"/>
          <w:bCs/>
          <w:color w:val="000000"/>
          <w:sz w:val="20"/>
        </w:rPr>
        <w:t>E</w:t>
      </w:r>
      <w:r w:rsidR="009269E1" w:rsidRPr="00C55C77">
        <w:rPr>
          <w:rFonts w:ascii="Helvetica" w:hAnsi="Helvetica"/>
          <w:bCs/>
          <w:color w:val="000000"/>
          <w:sz w:val="20"/>
        </w:rPr>
        <w:t xml:space="preserve">ditions, </w:t>
      </w:r>
      <w:r w:rsidR="00D73D5C" w:rsidRPr="00C55C77">
        <w:rPr>
          <w:rFonts w:ascii="Helvetica" w:hAnsi="Helvetica"/>
          <w:bCs/>
          <w:color w:val="000000"/>
          <w:sz w:val="20"/>
        </w:rPr>
        <w:tab/>
      </w:r>
      <w:r w:rsidR="009269E1" w:rsidRPr="00C55C77">
        <w:rPr>
          <w:rFonts w:ascii="Helvetica" w:hAnsi="Helvetica"/>
          <w:bCs/>
          <w:color w:val="000000"/>
          <w:sz w:val="20"/>
        </w:rPr>
        <w:t>2008</w:t>
      </w:r>
      <w:r w:rsidR="00D73D5C" w:rsidRPr="00C55C77">
        <w:rPr>
          <w:rFonts w:ascii="Helvetica" w:hAnsi="Helvetica"/>
          <w:bCs/>
          <w:color w:val="000000"/>
          <w:sz w:val="20"/>
        </w:rPr>
        <w:t>)</w:t>
      </w:r>
    </w:p>
    <w:p w14:paraId="59FEE2F5" w14:textId="72076021" w:rsidR="009269E1" w:rsidRPr="00C55C77" w:rsidRDefault="009269E1" w:rsidP="00D73D5C">
      <w:pPr>
        <w:ind w:left="720"/>
        <w:rPr>
          <w:rFonts w:ascii="Helvetica" w:hAnsi="Helvetica"/>
          <w:bCs/>
          <w:color w:val="000000"/>
          <w:sz w:val="20"/>
        </w:rPr>
      </w:pPr>
      <w:r w:rsidRPr="00C55C77">
        <w:rPr>
          <w:rFonts w:ascii="Helvetica" w:hAnsi="Helvetica"/>
          <w:bCs/>
          <w:i/>
          <w:iCs/>
          <w:color w:val="000000"/>
          <w:sz w:val="20"/>
        </w:rPr>
        <w:t>Glenstone: The Inaugural Exhibition</w:t>
      </w:r>
      <w:r w:rsidR="00D73D5C" w:rsidRPr="00C55C77">
        <w:rPr>
          <w:rFonts w:ascii="Helvetica" w:hAnsi="Helvetica"/>
          <w:bCs/>
          <w:color w:val="000000"/>
          <w:sz w:val="20"/>
        </w:rPr>
        <w:t>,</w:t>
      </w:r>
      <w:r w:rsidRPr="00C55C77">
        <w:rPr>
          <w:rFonts w:ascii="Helvetica" w:hAnsi="Helvetica"/>
          <w:bCs/>
          <w:color w:val="000000"/>
          <w:sz w:val="20"/>
        </w:rPr>
        <w:t xml:space="preserve"> </w:t>
      </w:r>
      <w:proofErr w:type="spellStart"/>
      <w:r w:rsidR="00D73D5C" w:rsidRPr="00C55C77">
        <w:rPr>
          <w:rFonts w:ascii="Helvetica" w:hAnsi="Helvetica"/>
          <w:bCs/>
          <w:color w:val="000000"/>
          <w:sz w:val="20"/>
        </w:rPr>
        <w:t>exh</w:t>
      </w:r>
      <w:proofErr w:type="spellEnd"/>
      <w:r w:rsidR="00D73D5C" w:rsidRPr="00C55C77">
        <w:rPr>
          <w:rFonts w:ascii="Helvetica" w:hAnsi="Helvetica"/>
          <w:bCs/>
          <w:color w:val="000000"/>
          <w:sz w:val="20"/>
        </w:rPr>
        <w:t xml:space="preserve">. cat. (Potomac, MD: </w:t>
      </w:r>
      <w:r w:rsidRPr="00C55C77">
        <w:rPr>
          <w:rFonts w:ascii="Helvetica" w:hAnsi="Helvetica"/>
          <w:bCs/>
          <w:color w:val="000000"/>
          <w:sz w:val="20"/>
        </w:rPr>
        <w:t>Glenstone Foundation,</w:t>
      </w:r>
      <w:r w:rsidR="00D73D5C" w:rsidRPr="00C55C77">
        <w:rPr>
          <w:rFonts w:ascii="Helvetica" w:hAnsi="Helvetica"/>
          <w:bCs/>
          <w:color w:val="000000"/>
          <w:sz w:val="20"/>
        </w:rPr>
        <w:t xml:space="preserve"> </w:t>
      </w:r>
      <w:r w:rsidR="00D73D5C" w:rsidRPr="00C55C77">
        <w:rPr>
          <w:rFonts w:ascii="Helvetica" w:hAnsi="Helvetica"/>
          <w:bCs/>
          <w:color w:val="000000"/>
          <w:sz w:val="20"/>
        </w:rPr>
        <w:tab/>
      </w:r>
      <w:r w:rsidRPr="00C55C77">
        <w:rPr>
          <w:rFonts w:ascii="Helvetica" w:hAnsi="Helvetica"/>
          <w:bCs/>
          <w:color w:val="000000"/>
          <w:sz w:val="20"/>
        </w:rPr>
        <w:t>2008</w:t>
      </w:r>
      <w:r w:rsidR="00D73D5C" w:rsidRPr="00C55C77">
        <w:rPr>
          <w:rFonts w:ascii="Helvetica" w:hAnsi="Helvetica"/>
          <w:bCs/>
          <w:color w:val="000000"/>
          <w:sz w:val="20"/>
        </w:rPr>
        <w:t>)</w:t>
      </w:r>
      <w:r w:rsidRPr="00C55C77">
        <w:rPr>
          <w:rFonts w:ascii="Helvetica" w:hAnsi="Helvetica"/>
          <w:bCs/>
          <w:color w:val="000000"/>
          <w:sz w:val="20"/>
        </w:rPr>
        <w:t xml:space="preserve">   </w:t>
      </w:r>
    </w:p>
    <w:p w14:paraId="2255A6F3" w14:textId="60E99121"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D73D5C" w:rsidRPr="00C55C77">
        <w:rPr>
          <w:rFonts w:ascii="Helvetica" w:hAnsi="Helvetica"/>
          <w:bCs/>
          <w:color w:val="000000"/>
          <w:sz w:val="20"/>
        </w:rPr>
        <w:t xml:space="preserve">Eleanor </w:t>
      </w:r>
      <w:proofErr w:type="spellStart"/>
      <w:r w:rsidRPr="00C55C77">
        <w:rPr>
          <w:rFonts w:ascii="Helvetica" w:hAnsi="Helvetica"/>
          <w:bCs/>
          <w:color w:val="000000"/>
          <w:sz w:val="20"/>
        </w:rPr>
        <w:t>Heartney</w:t>
      </w:r>
      <w:proofErr w:type="spellEnd"/>
      <w:r w:rsidRPr="00C55C77">
        <w:rPr>
          <w:rFonts w:ascii="Helvetica" w:hAnsi="Helvetica"/>
          <w:bCs/>
          <w:color w:val="000000"/>
          <w:sz w:val="20"/>
        </w:rPr>
        <w:t xml:space="preserve">, </w:t>
      </w:r>
      <w:r w:rsidRPr="00C55C77">
        <w:rPr>
          <w:rFonts w:ascii="Helvetica" w:hAnsi="Helvetica"/>
          <w:bCs/>
          <w:i/>
          <w:iCs/>
          <w:color w:val="000000"/>
          <w:sz w:val="20"/>
        </w:rPr>
        <w:t>Art &amp; Today</w:t>
      </w:r>
      <w:r w:rsidR="00D73D5C" w:rsidRPr="00C55C77">
        <w:rPr>
          <w:rFonts w:ascii="Helvetica" w:hAnsi="Helvetica"/>
          <w:bCs/>
          <w:i/>
          <w:iCs/>
          <w:color w:val="000000"/>
          <w:sz w:val="20"/>
        </w:rPr>
        <w:t xml:space="preserve"> </w:t>
      </w:r>
      <w:r w:rsidR="00D73D5C" w:rsidRPr="00C55C77">
        <w:rPr>
          <w:rFonts w:ascii="Helvetica" w:hAnsi="Helvetica"/>
          <w:bCs/>
          <w:color w:val="000000"/>
          <w:sz w:val="20"/>
        </w:rPr>
        <w:t xml:space="preserve">(New York, NY: </w:t>
      </w:r>
      <w:proofErr w:type="spellStart"/>
      <w:r w:rsidRPr="00C55C77">
        <w:rPr>
          <w:rFonts w:ascii="Helvetica" w:hAnsi="Helvetica"/>
          <w:bCs/>
          <w:color w:val="000000"/>
          <w:sz w:val="20"/>
        </w:rPr>
        <w:t>Phaidon</w:t>
      </w:r>
      <w:proofErr w:type="spellEnd"/>
      <w:r w:rsidRPr="00C55C77">
        <w:rPr>
          <w:rFonts w:ascii="Helvetica" w:hAnsi="Helvetica"/>
          <w:bCs/>
          <w:color w:val="000000"/>
          <w:sz w:val="20"/>
        </w:rPr>
        <w:t xml:space="preserve"> Press, 2008</w:t>
      </w:r>
      <w:r w:rsidR="00D73D5C" w:rsidRPr="00C55C77">
        <w:rPr>
          <w:rFonts w:ascii="Helvetica" w:hAnsi="Helvetica"/>
          <w:bCs/>
          <w:color w:val="000000"/>
          <w:sz w:val="20"/>
        </w:rPr>
        <w:t>)</w:t>
      </w:r>
    </w:p>
    <w:p w14:paraId="5313A627" w14:textId="5C7C056C" w:rsidR="009269E1" w:rsidRPr="00C55C77" w:rsidRDefault="00D73D5C" w:rsidP="00D73D5C">
      <w:pPr>
        <w:ind w:left="720"/>
        <w:rPr>
          <w:rFonts w:ascii="Helvetica" w:hAnsi="Helvetica"/>
          <w:bCs/>
          <w:color w:val="000000"/>
          <w:sz w:val="20"/>
        </w:rPr>
      </w:pPr>
      <w:r w:rsidRPr="00C55C77">
        <w:rPr>
          <w:rFonts w:ascii="Helvetica" w:hAnsi="Helvetica"/>
          <w:bCs/>
          <w:color w:val="000000"/>
          <w:sz w:val="20"/>
        </w:rPr>
        <w:t>Amy Eshoo,</w:t>
      </w:r>
      <w:r w:rsidRPr="00C55C77">
        <w:rPr>
          <w:rFonts w:ascii="Helvetica" w:hAnsi="Helvetica"/>
          <w:bCs/>
          <w:color w:val="000000"/>
          <w:sz w:val="20"/>
          <w:u w:val="single"/>
        </w:rPr>
        <w:t xml:space="preserve"> </w:t>
      </w:r>
      <w:r w:rsidR="009269E1" w:rsidRPr="00C55C77">
        <w:rPr>
          <w:rFonts w:ascii="Helvetica" w:hAnsi="Helvetica"/>
          <w:bCs/>
          <w:i/>
          <w:iCs/>
          <w:color w:val="000000"/>
          <w:sz w:val="20"/>
        </w:rPr>
        <w:t>560 Broadway: A New York Drawing Collection at Work, 1991-2006,</w:t>
      </w:r>
      <w:r w:rsidR="009269E1" w:rsidRPr="00C55C77">
        <w:rPr>
          <w:rFonts w:ascii="Helvetica" w:hAnsi="Helvetica"/>
          <w:bCs/>
          <w:color w:val="000000"/>
          <w:sz w:val="20"/>
        </w:rPr>
        <w:t xml:space="preserve"> </w:t>
      </w:r>
      <w:r w:rsidRPr="00C55C77">
        <w:rPr>
          <w:rFonts w:ascii="Helvetica" w:hAnsi="Helvetica"/>
          <w:bCs/>
          <w:color w:val="000000"/>
          <w:sz w:val="20"/>
        </w:rPr>
        <w:t xml:space="preserve">(New </w:t>
      </w:r>
      <w:r w:rsidRPr="00C55C77">
        <w:rPr>
          <w:rFonts w:ascii="Helvetica" w:hAnsi="Helvetica"/>
          <w:bCs/>
          <w:color w:val="000000"/>
          <w:sz w:val="20"/>
        </w:rPr>
        <w:tab/>
        <w:t xml:space="preserve">Haven, CT: </w:t>
      </w:r>
      <w:r w:rsidR="009269E1" w:rsidRPr="00C55C77">
        <w:rPr>
          <w:rFonts w:ascii="Helvetica" w:hAnsi="Helvetica"/>
          <w:bCs/>
          <w:color w:val="000000"/>
          <w:sz w:val="20"/>
        </w:rPr>
        <w:t>Yale University Press, 2008</w:t>
      </w:r>
      <w:r w:rsidRPr="00C55C77">
        <w:rPr>
          <w:rFonts w:ascii="Helvetica" w:hAnsi="Helvetica"/>
          <w:bCs/>
          <w:color w:val="000000"/>
          <w:sz w:val="20"/>
        </w:rPr>
        <w:t>)</w:t>
      </w:r>
    </w:p>
    <w:p w14:paraId="33DA0747" w14:textId="77777777" w:rsidR="009269E1" w:rsidRPr="00C55C77" w:rsidRDefault="009269E1" w:rsidP="0058167B">
      <w:pPr>
        <w:ind w:left="720" w:hanging="720"/>
        <w:rPr>
          <w:rFonts w:ascii="Helvetica" w:hAnsi="Helvetica"/>
          <w:bCs/>
          <w:color w:val="000000"/>
          <w:sz w:val="20"/>
        </w:rPr>
      </w:pPr>
    </w:p>
    <w:p w14:paraId="4E55F1DA" w14:textId="1DBBA9C1" w:rsidR="009269E1" w:rsidRPr="00C55C77" w:rsidRDefault="009269E1" w:rsidP="0058167B">
      <w:pPr>
        <w:ind w:left="720" w:hanging="720"/>
        <w:rPr>
          <w:rFonts w:ascii="Helvetica" w:hAnsi="Helvetica"/>
          <w:bCs/>
          <w:color w:val="000000"/>
          <w:sz w:val="20"/>
        </w:rPr>
      </w:pPr>
      <w:r w:rsidRPr="00C55C77">
        <w:rPr>
          <w:rFonts w:ascii="Helvetica" w:hAnsi="Helvetica"/>
          <w:bCs/>
          <w:color w:val="000000"/>
          <w:sz w:val="20"/>
        </w:rPr>
        <w:t xml:space="preserve">2007     </w:t>
      </w:r>
      <w:r w:rsidRPr="00C55C77">
        <w:rPr>
          <w:rFonts w:ascii="Helvetica" w:hAnsi="Helvetica"/>
          <w:bCs/>
          <w:i/>
          <w:iCs/>
          <w:color w:val="000000"/>
          <w:sz w:val="20"/>
        </w:rPr>
        <w:t>A Theater without Theater,</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D73D5C" w:rsidRPr="00C55C77">
        <w:rPr>
          <w:rFonts w:ascii="Helvetica" w:hAnsi="Helvetica"/>
          <w:bCs/>
          <w:color w:val="000000"/>
          <w:sz w:val="20"/>
        </w:rPr>
        <w:t>.</w:t>
      </w:r>
      <w:r w:rsidRPr="00C55C77">
        <w:rPr>
          <w:rFonts w:ascii="Helvetica" w:hAnsi="Helvetica"/>
          <w:bCs/>
          <w:color w:val="000000"/>
          <w:sz w:val="20"/>
        </w:rPr>
        <w:t xml:space="preserve"> cat</w:t>
      </w:r>
      <w:r w:rsidR="00D73D5C" w:rsidRPr="00C55C77">
        <w:rPr>
          <w:rFonts w:ascii="Helvetica" w:hAnsi="Helvetica"/>
          <w:bCs/>
          <w:color w:val="000000"/>
          <w:sz w:val="20"/>
        </w:rPr>
        <w:t xml:space="preserve">. (Barcelona, Spain and Portugal, Spain: </w:t>
      </w:r>
      <w:proofErr w:type="spellStart"/>
      <w:r w:rsidRPr="00C55C77">
        <w:rPr>
          <w:rFonts w:ascii="Helvetica" w:hAnsi="Helvetica"/>
          <w:bCs/>
          <w:color w:val="000000"/>
          <w:sz w:val="20"/>
        </w:rPr>
        <w:t>Museu</w:t>
      </w:r>
      <w:proofErr w:type="spellEnd"/>
      <w:r w:rsidRPr="00C55C77">
        <w:rPr>
          <w:rFonts w:ascii="Helvetica" w:hAnsi="Helvetica"/>
          <w:bCs/>
          <w:color w:val="000000"/>
          <w:sz w:val="20"/>
        </w:rPr>
        <w:t xml:space="preserve"> d’ Art </w:t>
      </w:r>
      <w:r w:rsidR="00D73D5C" w:rsidRPr="00C55C77">
        <w:rPr>
          <w:rFonts w:ascii="Helvetica" w:hAnsi="Helvetica"/>
          <w:bCs/>
          <w:color w:val="000000"/>
          <w:sz w:val="20"/>
        </w:rPr>
        <w:tab/>
      </w:r>
      <w:proofErr w:type="spellStart"/>
      <w:r w:rsidRPr="00C55C77">
        <w:rPr>
          <w:rFonts w:ascii="Helvetica" w:hAnsi="Helvetica"/>
          <w:bCs/>
          <w:color w:val="000000"/>
          <w:sz w:val="20"/>
        </w:rPr>
        <w:t>Contemporani</w:t>
      </w:r>
      <w:proofErr w:type="spellEnd"/>
      <w:r w:rsidRPr="00C55C77">
        <w:rPr>
          <w:rFonts w:ascii="Helvetica" w:hAnsi="Helvetica"/>
          <w:bCs/>
          <w:color w:val="000000"/>
          <w:sz w:val="20"/>
        </w:rPr>
        <w:t xml:space="preserve"> de Barcelona</w:t>
      </w:r>
      <w:r w:rsidR="00D73D5C" w:rsidRPr="00C55C77">
        <w:rPr>
          <w:rFonts w:ascii="Helvetica" w:hAnsi="Helvetica"/>
          <w:bCs/>
          <w:color w:val="000000"/>
          <w:sz w:val="20"/>
        </w:rPr>
        <w:t xml:space="preserve"> and </w:t>
      </w:r>
      <w:proofErr w:type="spellStart"/>
      <w:r w:rsidRPr="00C55C77">
        <w:rPr>
          <w:rFonts w:ascii="Helvetica" w:hAnsi="Helvetica"/>
          <w:bCs/>
          <w:color w:val="000000"/>
          <w:sz w:val="20"/>
        </w:rPr>
        <w:t>Fundação</w:t>
      </w:r>
      <w:proofErr w:type="spellEnd"/>
      <w:r w:rsidRPr="00C55C77">
        <w:rPr>
          <w:rFonts w:ascii="Helvetica" w:hAnsi="Helvetica"/>
          <w:bCs/>
          <w:color w:val="000000"/>
          <w:sz w:val="20"/>
        </w:rPr>
        <w:t xml:space="preserve"> de Arte Moderna e </w:t>
      </w:r>
      <w:proofErr w:type="spellStart"/>
      <w:r w:rsidRPr="00C55C77">
        <w:rPr>
          <w:rFonts w:ascii="Helvetica" w:hAnsi="Helvetica"/>
          <w:bCs/>
          <w:color w:val="000000"/>
          <w:sz w:val="20"/>
        </w:rPr>
        <w:t>Contemporãnea</w:t>
      </w:r>
      <w:proofErr w:type="spellEnd"/>
      <w:r w:rsidRPr="00C55C77">
        <w:rPr>
          <w:rFonts w:ascii="Helvetica" w:hAnsi="Helvetica"/>
          <w:bCs/>
          <w:color w:val="000000"/>
          <w:sz w:val="20"/>
        </w:rPr>
        <w:t xml:space="preserve">, </w:t>
      </w:r>
      <w:r w:rsidR="00D73D5C" w:rsidRPr="00C55C77">
        <w:rPr>
          <w:rFonts w:ascii="Helvetica" w:hAnsi="Helvetica"/>
          <w:bCs/>
          <w:color w:val="000000"/>
          <w:sz w:val="20"/>
        </w:rPr>
        <w:tab/>
      </w:r>
      <w:r w:rsidRPr="00C55C77">
        <w:rPr>
          <w:rFonts w:ascii="Helvetica" w:hAnsi="Helvetica"/>
          <w:bCs/>
          <w:color w:val="000000"/>
          <w:sz w:val="20"/>
        </w:rPr>
        <w:t>Lisbon, 2007</w:t>
      </w:r>
      <w:r w:rsidR="00D73D5C" w:rsidRPr="00C55C77">
        <w:rPr>
          <w:rFonts w:ascii="Helvetica" w:hAnsi="Helvetica"/>
          <w:bCs/>
          <w:color w:val="000000"/>
          <w:sz w:val="20"/>
        </w:rPr>
        <w:t>)</w:t>
      </w:r>
    </w:p>
    <w:p w14:paraId="522C27D6" w14:textId="2D926A50" w:rsidR="009269E1" w:rsidRPr="00C55C77" w:rsidRDefault="006D2FDF" w:rsidP="0058167B">
      <w:pPr>
        <w:ind w:left="720"/>
        <w:rPr>
          <w:rFonts w:ascii="Helvetica" w:hAnsi="Helvetica"/>
          <w:bCs/>
          <w:color w:val="000000"/>
          <w:sz w:val="20"/>
        </w:rPr>
      </w:pPr>
      <w:r w:rsidRPr="00C55C77">
        <w:rPr>
          <w:rFonts w:ascii="Helvetica" w:hAnsi="Helvetica"/>
          <w:bCs/>
          <w:color w:val="000000"/>
          <w:sz w:val="20"/>
        </w:rPr>
        <w:t>Matthew Higgs,</w:t>
      </w:r>
      <w:r w:rsidRPr="00C55C77">
        <w:rPr>
          <w:rFonts w:ascii="Helvetica" w:hAnsi="Helvetica"/>
          <w:bCs/>
          <w:i/>
          <w:iCs/>
          <w:color w:val="000000"/>
          <w:sz w:val="20"/>
        </w:rPr>
        <w:t xml:space="preserve"> </w:t>
      </w:r>
      <w:r w:rsidR="009269E1" w:rsidRPr="00C55C77">
        <w:rPr>
          <w:rFonts w:ascii="Helvetica" w:hAnsi="Helvetica"/>
          <w:bCs/>
          <w:i/>
          <w:iCs/>
          <w:color w:val="000000"/>
          <w:sz w:val="20"/>
        </w:rPr>
        <w:t xml:space="preserve">Exhibitionism: An Exhibition of Exhibitions of Works from the </w:t>
      </w:r>
      <w:proofErr w:type="spellStart"/>
      <w:r w:rsidR="009269E1" w:rsidRPr="00C55C77">
        <w:rPr>
          <w:rFonts w:ascii="Helvetica" w:hAnsi="Helvetica"/>
          <w:bCs/>
          <w:i/>
          <w:iCs/>
          <w:color w:val="000000"/>
          <w:sz w:val="20"/>
        </w:rPr>
        <w:t>Marieluise</w:t>
      </w:r>
      <w:proofErr w:type="spellEnd"/>
      <w:r w:rsidR="009269E1" w:rsidRPr="00C55C77">
        <w:rPr>
          <w:rFonts w:ascii="Helvetica" w:hAnsi="Helvetica"/>
          <w:bCs/>
          <w:i/>
          <w:iCs/>
          <w:color w:val="000000"/>
          <w:sz w:val="20"/>
        </w:rPr>
        <w:t xml:space="preserve"> Hessel Collection,</w:t>
      </w:r>
      <w:r w:rsidR="009269E1" w:rsidRPr="00C55C77">
        <w:rPr>
          <w:rFonts w:ascii="Helvetica" w:hAnsi="Helvetica"/>
          <w:bCs/>
          <w:color w:val="000000"/>
          <w:sz w:val="20"/>
        </w:rPr>
        <w:t xml:space="preserve"> </w:t>
      </w:r>
      <w:proofErr w:type="spellStart"/>
      <w:r w:rsidR="009269E1" w:rsidRPr="00C55C77">
        <w:rPr>
          <w:rFonts w:ascii="Helvetica" w:hAnsi="Helvetica"/>
          <w:bCs/>
          <w:color w:val="000000"/>
          <w:sz w:val="20"/>
        </w:rPr>
        <w:t>exh</w:t>
      </w:r>
      <w:proofErr w:type="spellEnd"/>
      <w:r w:rsidRPr="00C55C77">
        <w:rPr>
          <w:rFonts w:ascii="Helvetica" w:hAnsi="Helvetica"/>
          <w:bCs/>
          <w:color w:val="000000"/>
          <w:sz w:val="20"/>
        </w:rPr>
        <w:t>.</w:t>
      </w:r>
      <w:r w:rsidR="009269E1" w:rsidRPr="00C55C77">
        <w:rPr>
          <w:rFonts w:ascii="Helvetica" w:hAnsi="Helvetica"/>
          <w:bCs/>
          <w:color w:val="000000"/>
          <w:sz w:val="20"/>
        </w:rPr>
        <w:t xml:space="preserve"> cat</w:t>
      </w:r>
      <w:r w:rsidRPr="00C55C77">
        <w:rPr>
          <w:rFonts w:ascii="Helvetica" w:hAnsi="Helvetica"/>
          <w:bCs/>
          <w:color w:val="000000"/>
          <w:sz w:val="20"/>
        </w:rPr>
        <w:t>.</w:t>
      </w:r>
      <w:r w:rsidR="009269E1" w:rsidRPr="00C55C77">
        <w:rPr>
          <w:rFonts w:ascii="Helvetica" w:hAnsi="Helvetica"/>
          <w:bCs/>
          <w:color w:val="000000"/>
          <w:sz w:val="20"/>
        </w:rPr>
        <w:t xml:space="preserve"> </w:t>
      </w:r>
      <w:r w:rsidRPr="00C55C77">
        <w:rPr>
          <w:rFonts w:ascii="Helvetica" w:hAnsi="Helvetica"/>
          <w:bCs/>
          <w:color w:val="000000"/>
          <w:sz w:val="20"/>
        </w:rPr>
        <w:t xml:space="preserve">(Annandale-on-Hudson, NY: </w:t>
      </w:r>
      <w:r w:rsidR="009269E1" w:rsidRPr="00C55C77">
        <w:rPr>
          <w:rFonts w:ascii="Helvetica" w:hAnsi="Helvetica"/>
          <w:bCs/>
          <w:color w:val="000000"/>
          <w:sz w:val="20"/>
        </w:rPr>
        <w:t>Hessel Museum of Art,</w:t>
      </w:r>
      <w:r w:rsidRPr="00C55C77">
        <w:rPr>
          <w:rFonts w:ascii="Helvetica" w:hAnsi="Helvetica"/>
          <w:bCs/>
          <w:color w:val="000000"/>
          <w:sz w:val="20"/>
        </w:rPr>
        <w:t xml:space="preserve"> </w:t>
      </w:r>
      <w:r w:rsidR="009269E1" w:rsidRPr="00C55C77">
        <w:rPr>
          <w:rFonts w:ascii="Helvetica" w:hAnsi="Helvetica"/>
          <w:bCs/>
          <w:color w:val="000000"/>
          <w:sz w:val="20"/>
        </w:rPr>
        <w:t>2007</w:t>
      </w:r>
      <w:r w:rsidRPr="00C55C77">
        <w:rPr>
          <w:rFonts w:ascii="Helvetica" w:hAnsi="Helvetica"/>
          <w:bCs/>
          <w:color w:val="000000"/>
          <w:sz w:val="20"/>
        </w:rPr>
        <w:t>)</w:t>
      </w:r>
    </w:p>
    <w:p w14:paraId="03012F50" w14:textId="53BE998B" w:rsidR="009269E1" w:rsidRPr="00C55C77" w:rsidRDefault="006D2FDF" w:rsidP="0058167B">
      <w:pPr>
        <w:ind w:left="720"/>
        <w:rPr>
          <w:rFonts w:ascii="Helvetica" w:hAnsi="Helvetica"/>
          <w:bCs/>
          <w:color w:val="000000"/>
          <w:sz w:val="20"/>
        </w:rPr>
      </w:pPr>
      <w:r w:rsidRPr="00C55C77">
        <w:rPr>
          <w:rFonts w:ascii="Helvetica" w:hAnsi="Helvetica"/>
          <w:bCs/>
          <w:color w:val="000000"/>
          <w:sz w:val="20"/>
        </w:rPr>
        <w:t xml:space="preserve">Liz </w:t>
      </w:r>
      <w:proofErr w:type="spellStart"/>
      <w:r w:rsidR="009269E1" w:rsidRPr="00C55C77">
        <w:rPr>
          <w:rFonts w:ascii="Helvetica" w:hAnsi="Helvetica"/>
          <w:bCs/>
          <w:color w:val="000000"/>
          <w:sz w:val="20"/>
        </w:rPr>
        <w:t>Kotz</w:t>
      </w:r>
      <w:proofErr w:type="spellEnd"/>
      <w:r w:rsidR="009269E1" w:rsidRPr="00C55C77">
        <w:rPr>
          <w:rFonts w:ascii="Helvetica" w:hAnsi="Helvetica"/>
          <w:bCs/>
          <w:color w:val="000000"/>
          <w:sz w:val="20"/>
        </w:rPr>
        <w:t xml:space="preserve">, </w:t>
      </w:r>
      <w:r w:rsidR="009269E1" w:rsidRPr="00C55C77">
        <w:rPr>
          <w:rFonts w:ascii="Helvetica" w:hAnsi="Helvetica"/>
          <w:bCs/>
          <w:i/>
          <w:iCs/>
          <w:color w:val="000000"/>
          <w:sz w:val="20"/>
        </w:rPr>
        <w:t>Words to Be Looked At: Language in 1960’s Art</w:t>
      </w:r>
      <w:r w:rsidRPr="00C55C77">
        <w:rPr>
          <w:rFonts w:ascii="Helvetica" w:hAnsi="Helvetica"/>
          <w:bCs/>
          <w:i/>
          <w:iCs/>
          <w:color w:val="000000"/>
          <w:sz w:val="20"/>
        </w:rPr>
        <w:t xml:space="preserve"> </w:t>
      </w:r>
      <w:r w:rsidRPr="00C55C77">
        <w:rPr>
          <w:rFonts w:ascii="Helvetica" w:hAnsi="Helvetica"/>
          <w:bCs/>
          <w:color w:val="000000"/>
          <w:sz w:val="20"/>
        </w:rPr>
        <w:t xml:space="preserve">(Cambridge, MA: </w:t>
      </w:r>
      <w:r w:rsidR="009269E1" w:rsidRPr="00C55C77">
        <w:rPr>
          <w:rFonts w:ascii="Helvetica" w:hAnsi="Helvetica"/>
          <w:bCs/>
          <w:color w:val="000000"/>
          <w:sz w:val="20"/>
        </w:rPr>
        <w:t>The MI</w:t>
      </w:r>
      <w:r w:rsidRPr="00C55C77">
        <w:rPr>
          <w:rFonts w:ascii="Helvetica" w:hAnsi="Helvetica"/>
          <w:bCs/>
          <w:color w:val="000000"/>
          <w:sz w:val="20"/>
        </w:rPr>
        <w:t>T</w:t>
      </w:r>
      <w:r w:rsidR="009269E1" w:rsidRPr="00C55C77">
        <w:rPr>
          <w:rFonts w:ascii="Helvetica" w:hAnsi="Helvetica"/>
          <w:bCs/>
          <w:color w:val="000000"/>
          <w:sz w:val="20"/>
        </w:rPr>
        <w:t xml:space="preserve">, </w:t>
      </w:r>
      <w:r w:rsidRPr="00C55C77">
        <w:rPr>
          <w:rFonts w:ascii="Helvetica" w:hAnsi="Helvetica"/>
          <w:bCs/>
          <w:color w:val="000000"/>
          <w:sz w:val="20"/>
        </w:rPr>
        <w:tab/>
      </w:r>
      <w:r w:rsidR="009269E1" w:rsidRPr="00C55C77">
        <w:rPr>
          <w:rFonts w:ascii="Helvetica" w:hAnsi="Helvetica"/>
          <w:bCs/>
          <w:color w:val="000000"/>
          <w:sz w:val="20"/>
        </w:rPr>
        <w:t>2007</w:t>
      </w:r>
      <w:r w:rsidRPr="00C55C77">
        <w:rPr>
          <w:rFonts w:ascii="Helvetica" w:hAnsi="Helvetica"/>
          <w:bCs/>
          <w:color w:val="000000"/>
          <w:sz w:val="20"/>
        </w:rPr>
        <w:t>)</w:t>
      </w:r>
    </w:p>
    <w:p w14:paraId="5F80B91F" w14:textId="0BDD05D8" w:rsidR="009269E1" w:rsidRPr="00C55C77" w:rsidRDefault="006D2FDF" w:rsidP="0058167B">
      <w:pPr>
        <w:ind w:left="720"/>
        <w:rPr>
          <w:rFonts w:ascii="Helvetica" w:hAnsi="Helvetica"/>
          <w:bCs/>
          <w:color w:val="000000"/>
          <w:sz w:val="20"/>
        </w:rPr>
      </w:pPr>
      <w:r w:rsidRPr="00C55C77">
        <w:rPr>
          <w:rFonts w:ascii="Helvetica" w:hAnsi="Helvetica"/>
          <w:bCs/>
          <w:color w:val="000000"/>
          <w:sz w:val="20"/>
        </w:rPr>
        <w:t xml:space="preserve">Patricia Bickers and Andrew Wilson, </w:t>
      </w:r>
      <w:r w:rsidR="009269E1" w:rsidRPr="00C55C77">
        <w:rPr>
          <w:rFonts w:ascii="Helvetica" w:hAnsi="Helvetica"/>
          <w:bCs/>
          <w:i/>
          <w:iCs/>
          <w:color w:val="000000"/>
          <w:sz w:val="20"/>
        </w:rPr>
        <w:t xml:space="preserve">Talking Art: </w:t>
      </w:r>
      <w:proofErr w:type="spellStart"/>
      <w:r w:rsidR="009269E1" w:rsidRPr="00C55C77">
        <w:rPr>
          <w:rFonts w:ascii="Helvetica" w:hAnsi="Helvetica"/>
          <w:bCs/>
          <w:i/>
          <w:iCs/>
          <w:color w:val="000000"/>
          <w:sz w:val="20"/>
        </w:rPr>
        <w:t>Inteviews</w:t>
      </w:r>
      <w:proofErr w:type="spellEnd"/>
      <w:r w:rsidR="009269E1" w:rsidRPr="00C55C77">
        <w:rPr>
          <w:rFonts w:ascii="Helvetica" w:hAnsi="Helvetica"/>
          <w:bCs/>
          <w:i/>
          <w:iCs/>
          <w:color w:val="000000"/>
          <w:sz w:val="20"/>
        </w:rPr>
        <w:t xml:space="preserve"> with Artists Since 1976</w:t>
      </w:r>
      <w:r w:rsidR="009269E1" w:rsidRPr="00C55C77">
        <w:rPr>
          <w:rFonts w:ascii="Helvetica" w:hAnsi="Helvetica"/>
          <w:bCs/>
          <w:color w:val="000000"/>
          <w:sz w:val="20"/>
        </w:rPr>
        <w:t xml:space="preserve"> </w:t>
      </w:r>
      <w:r w:rsidRPr="00C55C77">
        <w:rPr>
          <w:rFonts w:ascii="Helvetica" w:hAnsi="Helvetica"/>
          <w:bCs/>
          <w:color w:val="000000"/>
          <w:sz w:val="20"/>
        </w:rPr>
        <w:tab/>
        <w:t>(</w:t>
      </w:r>
      <w:r w:rsidR="009269E1" w:rsidRPr="00C55C77">
        <w:rPr>
          <w:rFonts w:ascii="Helvetica" w:hAnsi="Helvetica"/>
          <w:bCs/>
          <w:color w:val="000000"/>
          <w:sz w:val="20"/>
        </w:rPr>
        <w:t>London</w:t>
      </w:r>
      <w:r w:rsidRPr="00C55C77">
        <w:rPr>
          <w:rFonts w:ascii="Helvetica" w:hAnsi="Helvetica"/>
          <w:bCs/>
          <w:color w:val="000000"/>
          <w:sz w:val="20"/>
        </w:rPr>
        <w:t>, UK</w:t>
      </w:r>
      <w:r w:rsidR="009269E1" w:rsidRPr="00C55C77">
        <w:rPr>
          <w:rFonts w:ascii="Helvetica" w:hAnsi="Helvetica"/>
          <w:bCs/>
          <w:color w:val="000000"/>
          <w:sz w:val="20"/>
        </w:rPr>
        <w:t xml:space="preserve">: Art Monthly and </w:t>
      </w:r>
      <w:proofErr w:type="spellStart"/>
      <w:r w:rsidR="009269E1" w:rsidRPr="00C55C77">
        <w:rPr>
          <w:rFonts w:ascii="Helvetica" w:hAnsi="Helvetica"/>
          <w:bCs/>
          <w:color w:val="000000"/>
          <w:sz w:val="20"/>
        </w:rPr>
        <w:t>Ridinghouse</w:t>
      </w:r>
      <w:proofErr w:type="spellEnd"/>
      <w:r w:rsidR="009269E1" w:rsidRPr="00C55C77">
        <w:rPr>
          <w:rFonts w:ascii="Helvetica" w:hAnsi="Helvetica"/>
          <w:bCs/>
          <w:color w:val="000000"/>
          <w:sz w:val="20"/>
        </w:rPr>
        <w:t>, 2007</w:t>
      </w:r>
      <w:r w:rsidRPr="00C55C77">
        <w:rPr>
          <w:rFonts w:ascii="Helvetica" w:hAnsi="Helvetica"/>
          <w:bCs/>
          <w:color w:val="000000"/>
          <w:sz w:val="20"/>
        </w:rPr>
        <w:t>)</w:t>
      </w:r>
    </w:p>
    <w:p w14:paraId="684AC8C8" w14:textId="0F3159CA" w:rsidR="009269E1" w:rsidRPr="00C55C77" w:rsidRDefault="006D2FDF" w:rsidP="0058167B">
      <w:pPr>
        <w:ind w:left="720"/>
        <w:rPr>
          <w:rFonts w:ascii="Helvetica" w:hAnsi="Helvetica"/>
          <w:bCs/>
          <w:color w:val="000000"/>
          <w:sz w:val="20"/>
        </w:rPr>
      </w:pPr>
      <w:r w:rsidRPr="00C55C77">
        <w:rPr>
          <w:rFonts w:ascii="Helvetica" w:hAnsi="Helvetica"/>
          <w:bCs/>
          <w:color w:val="000000"/>
          <w:sz w:val="20"/>
        </w:rPr>
        <w:t xml:space="preserve">Maria </w:t>
      </w:r>
      <w:r w:rsidR="009269E1" w:rsidRPr="00C55C77">
        <w:rPr>
          <w:rFonts w:ascii="Helvetica" w:hAnsi="Helvetica"/>
          <w:bCs/>
          <w:color w:val="000000"/>
          <w:sz w:val="20"/>
        </w:rPr>
        <w:t>De Corral and John Lane</w:t>
      </w:r>
      <w:r w:rsidRPr="00C55C77">
        <w:rPr>
          <w:rFonts w:ascii="Helvetica" w:hAnsi="Helvetica"/>
          <w:bCs/>
          <w:color w:val="000000"/>
          <w:sz w:val="20"/>
        </w:rPr>
        <w:t>,</w:t>
      </w:r>
      <w:r w:rsidR="009269E1" w:rsidRPr="00C55C77">
        <w:rPr>
          <w:rFonts w:ascii="Helvetica" w:hAnsi="Helvetica"/>
          <w:bCs/>
          <w:color w:val="000000"/>
          <w:sz w:val="20"/>
        </w:rPr>
        <w:t xml:space="preserve"> </w:t>
      </w:r>
      <w:r w:rsidR="009269E1" w:rsidRPr="00C55C77">
        <w:rPr>
          <w:rFonts w:ascii="Helvetica" w:hAnsi="Helvetica"/>
          <w:bCs/>
          <w:i/>
          <w:iCs/>
          <w:color w:val="000000"/>
          <w:sz w:val="20"/>
        </w:rPr>
        <w:t xml:space="preserve">Fast Forward; Contemporary </w:t>
      </w:r>
      <w:proofErr w:type="spellStart"/>
      <w:r w:rsidR="009269E1" w:rsidRPr="00C55C77">
        <w:rPr>
          <w:rFonts w:ascii="Helvetica" w:hAnsi="Helvetica"/>
          <w:bCs/>
          <w:i/>
          <w:iCs/>
          <w:color w:val="000000"/>
          <w:sz w:val="20"/>
        </w:rPr>
        <w:t>Colletions</w:t>
      </w:r>
      <w:proofErr w:type="spellEnd"/>
      <w:r w:rsidR="009269E1" w:rsidRPr="00C55C77">
        <w:rPr>
          <w:rFonts w:ascii="Helvetica" w:hAnsi="Helvetica"/>
          <w:bCs/>
          <w:i/>
          <w:iCs/>
          <w:color w:val="000000"/>
          <w:sz w:val="20"/>
        </w:rPr>
        <w:t xml:space="preserve"> for the Dallas Museum of Art,</w:t>
      </w:r>
      <w:r w:rsidR="009269E1" w:rsidRPr="00C55C77">
        <w:rPr>
          <w:rFonts w:ascii="Helvetica" w:hAnsi="Helvetica"/>
          <w:bCs/>
          <w:color w:val="000000"/>
          <w:sz w:val="20"/>
        </w:rPr>
        <w:t xml:space="preserve"> exh</w:t>
      </w:r>
      <w:r w:rsidRPr="00C55C77">
        <w:rPr>
          <w:rFonts w:ascii="Helvetica" w:hAnsi="Helvetica"/>
          <w:bCs/>
          <w:color w:val="000000"/>
          <w:sz w:val="20"/>
        </w:rPr>
        <w:t>.</w:t>
      </w:r>
      <w:r w:rsidR="009269E1" w:rsidRPr="00C55C77">
        <w:rPr>
          <w:rFonts w:ascii="Helvetica" w:hAnsi="Helvetica"/>
          <w:bCs/>
          <w:color w:val="000000"/>
          <w:sz w:val="20"/>
        </w:rPr>
        <w:t>cat</w:t>
      </w:r>
      <w:r w:rsidRPr="00C55C77">
        <w:rPr>
          <w:rFonts w:ascii="Helvetica" w:hAnsi="Helvetica"/>
          <w:bCs/>
          <w:color w:val="000000"/>
          <w:sz w:val="20"/>
        </w:rPr>
        <w:t>.</w:t>
      </w:r>
      <w:r w:rsidR="009269E1" w:rsidRPr="00C55C77">
        <w:rPr>
          <w:rFonts w:ascii="Helvetica" w:hAnsi="Helvetica"/>
          <w:bCs/>
          <w:color w:val="000000"/>
          <w:sz w:val="20"/>
        </w:rPr>
        <w:t xml:space="preserve"> </w:t>
      </w:r>
      <w:r w:rsidRPr="00C55C77">
        <w:rPr>
          <w:rFonts w:ascii="Helvetica" w:hAnsi="Helvetica"/>
          <w:bCs/>
          <w:color w:val="000000"/>
          <w:sz w:val="20"/>
        </w:rPr>
        <w:t xml:space="preserve">(New Haven, CT: </w:t>
      </w:r>
      <w:r w:rsidR="009269E1" w:rsidRPr="00C55C77">
        <w:rPr>
          <w:rFonts w:ascii="Helvetica" w:hAnsi="Helvetica"/>
          <w:bCs/>
          <w:color w:val="000000"/>
          <w:sz w:val="20"/>
        </w:rPr>
        <w:t xml:space="preserve">Dallas Museum of Art and Yale University </w:t>
      </w:r>
      <w:r w:rsidRPr="00C55C77">
        <w:rPr>
          <w:rFonts w:ascii="Helvetica" w:hAnsi="Helvetica"/>
          <w:bCs/>
          <w:color w:val="000000"/>
          <w:sz w:val="20"/>
        </w:rPr>
        <w:tab/>
      </w:r>
      <w:r w:rsidR="009269E1" w:rsidRPr="00C55C77">
        <w:rPr>
          <w:rFonts w:ascii="Helvetica" w:hAnsi="Helvetica"/>
          <w:bCs/>
          <w:color w:val="000000"/>
          <w:sz w:val="20"/>
        </w:rPr>
        <w:t>Press, 2007</w:t>
      </w:r>
      <w:r w:rsidRPr="00C55C77">
        <w:rPr>
          <w:rFonts w:ascii="Helvetica" w:hAnsi="Helvetica"/>
          <w:bCs/>
          <w:color w:val="000000"/>
          <w:sz w:val="20"/>
        </w:rPr>
        <w:t>)</w:t>
      </w:r>
    </w:p>
    <w:p w14:paraId="18058E6E" w14:textId="77777777" w:rsidR="009269E1" w:rsidRPr="00C55C77" w:rsidRDefault="009269E1">
      <w:pPr>
        <w:ind w:left="720" w:hanging="720"/>
        <w:rPr>
          <w:rFonts w:ascii="Helvetica" w:hAnsi="Helvetica"/>
          <w:bCs/>
          <w:color w:val="000000"/>
          <w:sz w:val="20"/>
        </w:rPr>
      </w:pPr>
    </w:p>
    <w:p w14:paraId="2835C969" w14:textId="7A34794B" w:rsidR="009269E1" w:rsidRPr="00C55C77" w:rsidRDefault="009269E1" w:rsidP="0058167B">
      <w:pPr>
        <w:tabs>
          <w:tab w:val="left" w:pos="720"/>
        </w:tabs>
        <w:ind w:left="720" w:hanging="720"/>
        <w:rPr>
          <w:rFonts w:ascii="Helvetica" w:hAnsi="Helvetica"/>
          <w:bCs/>
          <w:color w:val="000000"/>
          <w:sz w:val="20"/>
        </w:rPr>
      </w:pPr>
      <w:r w:rsidRPr="00C55C77">
        <w:rPr>
          <w:rFonts w:ascii="Helvetica" w:hAnsi="Helvetica"/>
          <w:bCs/>
          <w:color w:val="000000"/>
          <w:sz w:val="20"/>
        </w:rPr>
        <w:t>2006</w:t>
      </w:r>
      <w:r w:rsidRPr="00C55C77">
        <w:rPr>
          <w:rFonts w:ascii="Helvetica" w:hAnsi="Helvetica"/>
          <w:bCs/>
          <w:color w:val="000000"/>
          <w:sz w:val="20"/>
        </w:rPr>
        <w:tab/>
      </w:r>
      <w:bookmarkStart w:id="0" w:name="OLE_LINK10"/>
      <w:r w:rsidR="00050844" w:rsidRPr="00C55C77">
        <w:rPr>
          <w:rFonts w:ascii="Helvetica" w:hAnsi="Helvetica"/>
          <w:bCs/>
          <w:color w:val="000000"/>
          <w:sz w:val="20"/>
        </w:rPr>
        <w:t xml:space="preserve">Ann Temkin, </w:t>
      </w:r>
      <w:r w:rsidRPr="00C55C77">
        <w:rPr>
          <w:rFonts w:ascii="Helvetica" w:hAnsi="Helvetica"/>
          <w:bCs/>
          <w:i/>
          <w:iCs/>
          <w:color w:val="000000"/>
          <w:sz w:val="20"/>
        </w:rPr>
        <w:t xml:space="preserve">Against the Grain: Contemporary Art from the Edward R. </w:t>
      </w:r>
      <w:proofErr w:type="spellStart"/>
      <w:r w:rsidRPr="00C55C77">
        <w:rPr>
          <w:rFonts w:ascii="Helvetica" w:hAnsi="Helvetica"/>
          <w:bCs/>
          <w:i/>
          <w:iCs/>
          <w:color w:val="000000"/>
          <w:sz w:val="20"/>
        </w:rPr>
        <w:t>Broida</w:t>
      </w:r>
      <w:proofErr w:type="spellEnd"/>
      <w:r w:rsidRPr="00C55C77">
        <w:rPr>
          <w:rFonts w:ascii="Helvetica" w:hAnsi="Helvetica"/>
          <w:bCs/>
          <w:i/>
          <w:iCs/>
          <w:color w:val="000000"/>
          <w:sz w:val="20"/>
        </w:rPr>
        <w:t xml:space="preserve"> Collection</w:t>
      </w:r>
      <w:r w:rsidRPr="00C55C77">
        <w:rPr>
          <w:rFonts w:ascii="Helvetica" w:hAnsi="Helvetica"/>
          <w:bCs/>
          <w:color w:val="000000"/>
          <w:sz w:val="20"/>
        </w:rPr>
        <w:t xml:space="preserve">, </w:t>
      </w:r>
      <w:r w:rsidR="00050844" w:rsidRPr="00C55C77">
        <w:rPr>
          <w:rFonts w:ascii="Helvetica" w:hAnsi="Helvetica"/>
          <w:bCs/>
          <w:color w:val="000000"/>
          <w:sz w:val="20"/>
        </w:rPr>
        <w:tab/>
      </w:r>
      <w:proofErr w:type="spellStart"/>
      <w:r w:rsidRPr="00C55C77">
        <w:rPr>
          <w:rFonts w:ascii="Helvetica" w:hAnsi="Helvetica"/>
          <w:bCs/>
          <w:color w:val="000000"/>
          <w:sz w:val="20"/>
        </w:rPr>
        <w:t>exh</w:t>
      </w:r>
      <w:proofErr w:type="spellEnd"/>
      <w:r w:rsidR="00050844" w:rsidRPr="00C55C77">
        <w:rPr>
          <w:rFonts w:ascii="Helvetica" w:hAnsi="Helvetica"/>
          <w:bCs/>
          <w:color w:val="000000"/>
          <w:sz w:val="20"/>
        </w:rPr>
        <w:t xml:space="preserve">. cat. </w:t>
      </w:r>
      <w:r w:rsidRPr="00C55C77">
        <w:rPr>
          <w:rFonts w:ascii="Helvetica" w:hAnsi="Helvetica"/>
          <w:bCs/>
          <w:color w:val="000000"/>
          <w:sz w:val="20"/>
        </w:rPr>
        <w:t>(New York</w:t>
      </w:r>
      <w:r w:rsidR="00050844" w:rsidRPr="00C55C77">
        <w:rPr>
          <w:rFonts w:ascii="Helvetica" w:hAnsi="Helvetica"/>
          <w:bCs/>
          <w:color w:val="000000"/>
          <w:sz w:val="20"/>
        </w:rPr>
        <w:t>, NY</w:t>
      </w:r>
      <w:r w:rsidRPr="00C55C77">
        <w:rPr>
          <w:rFonts w:ascii="Helvetica" w:hAnsi="Helvetica"/>
          <w:bCs/>
          <w:color w:val="000000"/>
          <w:sz w:val="20"/>
        </w:rPr>
        <w:t>: The Museum of Modern Art, 2006</w:t>
      </w:r>
      <w:r w:rsidR="00050844" w:rsidRPr="00C55C77">
        <w:rPr>
          <w:rFonts w:ascii="Helvetica" w:hAnsi="Helvetica"/>
          <w:bCs/>
          <w:color w:val="000000"/>
          <w:sz w:val="20"/>
        </w:rPr>
        <w:t>)</w:t>
      </w:r>
    </w:p>
    <w:bookmarkEnd w:id="0"/>
    <w:p w14:paraId="327C8482" w14:textId="0E4E6625"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Nothing and Everything</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050844" w:rsidRPr="00C55C77">
        <w:rPr>
          <w:rFonts w:ascii="Helvetica" w:hAnsi="Helvetica"/>
          <w:bCs/>
          <w:color w:val="000000"/>
          <w:sz w:val="20"/>
        </w:rPr>
        <w:t xml:space="preserve">. </w:t>
      </w:r>
      <w:r w:rsidRPr="00C55C77">
        <w:rPr>
          <w:rFonts w:ascii="Helvetica" w:hAnsi="Helvetica"/>
          <w:bCs/>
          <w:color w:val="000000"/>
          <w:sz w:val="20"/>
        </w:rPr>
        <w:t>cat</w:t>
      </w:r>
      <w:r w:rsidR="00050844" w:rsidRPr="00C55C77">
        <w:rPr>
          <w:rFonts w:ascii="Helvetica" w:hAnsi="Helvetica"/>
          <w:bCs/>
          <w:color w:val="000000"/>
          <w:sz w:val="20"/>
        </w:rPr>
        <w:t>.</w:t>
      </w:r>
      <w:r w:rsidRPr="00C55C77">
        <w:rPr>
          <w:rFonts w:ascii="Helvetica" w:hAnsi="Helvetica"/>
          <w:bCs/>
          <w:color w:val="000000"/>
          <w:sz w:val="20"/>
        </w:rPr>
        <w:t xml:space="preserve"> </w:t>
      </w:r>
      <w:r w:rsidR="00050844" w:rsidRPr="00C55C77">
        <w:rPr>
          <w:rFonts w:ascii="Helvetica" w:hAnsi="Helvetica"/>
          <w:bCs/>
          <w:color w:val="000000"/>
          <w:sz w:val="20"/>
        </w:rPr>
        <w:t xml:space="preserve">(San Francisco, CA: </w:t>
      </w:r>
      <w:r w:rsidRPr="00C55C77">
        <w:rPr>
          <w:rFonts w:ascii="Helvetica" w:hAnsi="Helvetica"/>
          <w:bCs/>
          <w:color w:val="000000"/>
          <w:sz w:val="20"/>
        </w:rPr>
        <w:t xml:space="preserve">Fraenkel Gallery, and Peter </w:t>
      </w:r>
      <w:r w:rsidR="00050844" w:rsidRPr="00C55C77">
        <w:rPr>
          <w:rFonts w:ascii="Helvetica" w:hAnsi="Helvetica"/>
          <w:bCs/>
          <w:color w:val="000000"/>
          <w:sz w:val="20"/>
        </w:rPr>
        <w:tab/>
      </w:r>
      <w:r w:rsidRPr="00C55C77">
        <w:rPr>
          <w:rFonts w:ascii="Helvetica" w:hAnsi="Helvetica"/>
          <w:bCs/>
          <w:color w:val="000000"/>
          <w:sz w:val="20"/>
        </w:rPr>
        <w:t>Freeman, Inc</w:t>
      </w:r>
      <w:r w:rsidR="00050844" w:rsidRPr="00C55C77">
        <w:rPr>
          <w:rFonts w:ascii="Helvetica" w:hAnsi="Helvetica"/>
          <w:bCs/>
          <w:color w:val="000000"/>
          <w:sz w:val="20"/>
        </w:rPr>
        <w:t>.,</w:t>
      </w:r>
      <w:r w:rsidRPr="00C55C77">
        <w:rPr>
          <w:rFonts w:ascii="Helvetica" w:hAnsi="Helvetica"/>
          <w:bCs/>
          <w:color w:val="000000"/>
          <w:sz w:val="20"/>
        </w:rPr>
        <w:t xml:space="preserve"> 2006</w:t>
      </w:r>
      <w:r w:rsidR="00050844" w:rsidRPr="00C55C77">
        <w:rPr>
          <w:rFonts w:ascii="Helvetica" w:hAnsi="Helvetica"/>
          <w:bCs/>
          <w:color w:val="000000"/>
          <w:sz w:val="20"/>
        </w:rPr>
        <w:t>)</w:t>
      </w:r>
    </w:p>
    <w:p w14:paraId="6DF42E04" w14:textId="433F3A7C"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050844" w:rsidRPr="00C55C77">
        <w:rPr>
          <w:rFonts w:ascii="Helvetica" w:hAnsi="Helvetica"/>
          <w:bCs/>
          <w:color w:val="000000"/>
          <w:sz w:val="20"/>
        </w:rPr>
        <w:t xml:space="preserve">Paula </w:t>
      </w:r>
      <w:r w:rsidRPr="00C55C77">
        <w:rPr>
          <w:rFonts w:ascii="Helvetica" w:hAnsi="Helvetica"/>
          <w:bCs/>
          <w:color w:val="000000"/>
          <w:sz w:val="20"/>
        </w:rPr>
        <w:t>Feldman</w:t>
      </w:r>
      <w:r w:rsidR="00050844" w:rsidRPr="00C55C77">
        <w:rPr>
          <w:rFonts w:ascii="Helvetica" w:hAnsi="Helvetica"/>
          <w:bCs/>
          <w:color w:val="000000"/>
          <w:sz w:val="20"/>
        </w:rPr>
        <w:t xml:space="preserve">, </w:t>
      </w:r>
      <w:r w:rsidRPr="00C55C77">
        <w:rPr>
          <w:rFonts w:ascii="Helvetica" w:hAnsi="Helvetica"/>
          <w:bCs/>
          <w:color w:val="000000"/>
          <w:sz w:val="20"/>
        </w:rPr>
        <w:t>Alistair Rider</w:t>
      </w:r>
      <w:r w:rsidR="00050844" w:rsidRPr="00C55C77">
        <w:rPr>
          <w:rFonts w:ascii="Helvetica" w:hAnsi="Helvetica"/>
          <w:bCs/>
          <w:color w:val="000000"/>
          <w:sz w:val="20"/>
        </w:rPr>
        <w:t>,</w:t>
      </w:r>
      <w:r w:rsidRPr="00C55C77">
        <w:rPr>
          <w:rFonts w:ascii="Helvetica" w:hAnsi="Helvetica"/>
          <w:bCs/>
          <w:color w:val="000000"/>
          <w:sz w:val="20"/>
        </w:rPr>
        <w:t xml:space="preserve"> and Karsten Schubert</w:t>
      </w:r>
      <w:r w:rsidR="00050844" w:rsidRPr="00C55C77">
        <w:rPr>
          <w:rFonts w:ascii="Helvetica" w:hAnsi="Helvetica"/>
          <w:bCs/>
          <w:color w:val="000000"/>
          <w:sz w:val="20"/>
        </w:rPr>
        <w:t xml:space="preserve">, </w:t>
      </w:r>
      <w:r w:rsidRPr="00C55C77">
        <w:rPr>
          <w:rFonts w:ascii="Helvetica" w:hAnsi="Helvetica"/>
          <w:bCs/>
          <w:i/>
          <w:iCs/>
          <w:color w:val="000000"/>
          <w:sz w:val="20"/>
        </w:rPr>
        <w:t xml:space="preserve">About Carl Andre: Critical Texts </w:t>
      </w:r>
      <w:r w:rsidR="00050844" w:rsidRPr="00C55C77">
        <w:rPr>
          <w:rFonts w:ascii="Helvetica" w:hAnsi="Helvetica"/>
          <w:bCs/>
          <w:i/>
          <w:iCs/>
          <w:color w:val="000000"/>
          <w:sz w:val="20"/>
        </w:rPr>
        <w:tab/>
      </w:r>
      <w:r w:rsidRPr="00C55C77">
        <w:rPr>
          <w:rFonts w:ascii="Helvetica" w:hAnsi="Helvetica"/>
          <w:bCs/>
          <w:i/>
          <w:iCs/>
          <w:color w:val="000000"/>
          <w:sz w:val="20"/>
        </w:rPr>
        <w:t>Since 1945</w:t>
      </w:r>
      <w:r w:rsidR="00050844" w:rsidRPr="00C55C77">
        <w:rPr>
          <w:rFonts w:ascii="Helvetica" w:hAnsi="Helvetica"/>
          <w:bCs/>
          <w:i/>
          <w:iCs/>
          <w:color w:val="000000"/>
          <w:sz w:val="20"/>
        </w:rPr>
        <w:t xml:space="preserve"> </w:t>
      </w:r>
      <w:r w:rsidR="00050844" w:rsidRPr="00C55C77">
        <w:rPr>
          <w:rFonts w:ascii="Helvetica" w:hAnsi="Helvetica"/>
          <w:bCs/>
          <w:color w:val="000000"/>
          <w:sz w:val="20"/>
        </w:rPr>
        <w:t xml:space="preserve">(London, UK: </w:t>
      </w:r>
      <w:proofErr w:type="spellStart"/>
      <w:r w:rsidRPr="00C55C77">
        <w:rPr>
          <w:rFonts w:ascii="Helvetica" w:hAnsi="Helvetica"/>
          <w:bCs/>
          <w:color w:val="000000"/>
          <w:sz w:val="20"/>
        </w:rPr>
        <w:t>Ridinghouse</w:t>
      </w:r>
      <w:proofErr w:type="spellEnd"/>
      <w:r w:rsidRPr="00C55C77">
        <w:rPr>
          <w:rFonts w:ascii="Helvetica" w:hAnsi="Helvetica"/>
          <w:bCs/>
          <w:color w:val="000000"/>
          <w:sz w:val="20"/>
        </w:rPr>
        <w:t>, 200</w:t>
      </w:r>
      <w:r w:rsidR="00050844" w:rsidRPr="00C55C77">
        <w:rPr>
          <w:rFonts w:ascii="Helvetica" w:hAnsi="Helvetica"/>
          <w:bCs/>
          <w:color w:val="000000"/>
          <w:sz w:val="20"/>
        </w:rPr>
        <w:t>6)</w:t>
      </w:r>
    </w:p>
    <w:p w14:paraId="4B963189" w14:textId="450F5FE2" w:rsidR="009269E1" w:rsidRPr="00C55C77" w:rsidRDefault="009269E1">
      <w:pPr>
        <w:ind w:left="720"/>
        <w:rPr>
          <w:rFonts w:ascii="Helvetica" w:hAnsi="Helvetica"/>
          <w:bCs/>
          <w:color w:val="000000"/>
          <w:sz w:val="20"/>
        </w:rPr>
      </w:pPr>
      <w:r w:rsidRPr="00C55C77">
        <w:rPr>
          <w:rFonts w:ascii="Helvetica" w:hAnsi="Helvetica"/>
          <w:bCs/>
          <w:i/>
          <w:iCs/>
          <w:color w:val="000000"/>
          <w:sz w:val="20"/>
        </w:rPr>
        <w:t>Ideal City – Invisible Cities,</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050844" w:rsidRPr="00C55C77">
        <w:rPr>
          <w:rFonts w:ascii="Helvetica" w:hAnsi="Helvetica"/>
          <w:bCs/>
          <w:color w:val="000000"/>
          <w:sz w:val="20"/>
        </w:rPr>
        <w:t>.</w:t>
      </w:r>
      <w:r w:rsidRPr="00C55C77">
        <w:rPr>
          <w:rFonts w:ascii="Helvetica" w:hAnsi="Helvetica"/>
          <w:bCs/>
          <w:color w:val="000000"/>
          <w:sz w:val="20"/>
        </w:rPr>
        <w:t xml:space="preserve"> cat</w:t>
      </w:r>
      <w:r w:rsidR="00050844" w:rsidRPr="00C55C77">
        <w:rPr>
          <w:rFonts w:ascii="Helvetica" w:hAnsi="Helvetica"/>
          <w:bCs/>
          <w:color w:val="000000"/>
          <w:sz w:val="20"/>
        </w:rPr>
        <w:t>.</w:t>
      </w:r>
      <w:r w:rsidRPr="00C55C77">
        <w:rPr>
          <w:rFonts w:ascii="Helvetica" w:hAnsi="Helvetica"/>
          <w:bCs/>
          <w:color w:val="000000"/>
          <w:sz w:val="20"/>
        </w:rPr>
        <w:t xml:space="preserve"> </w:t>
      </w:r>
      <w:r w:rsidR="00050844" w:rsidRPr="00C55C77">
        <w:rPr>
          <w:rFonts w:ascii="Helvetica" w:hAnsi="Helvetica"/>
          <w:bCs/>
          <w:color w:val="000000"/>
          <w:sz w:val="20"/>
        </w:rPr>
        <w:t xml:space="preserve">(Berlin, Germany: </w:t>
      </w:r>
      <w:r w:rsidRPr="00C55C77">
        <w:rPr>
          <w:rFonts w:ascii="Helvetica" w:hAnsi="Helvetica"/>
          <w:bCs/>
          <w:color w:val="000000"/>
          <w:sz w:val="20"/>
        </w:rPr>
        <w:t>European Art Projects, 2006</w:t>
      </w:r>
      <w:r w:rsidR="00050844" w:rsidRPr="00C55C77">
        <w:rPr>
          <w:rFonts w:ascii="Helvetica" w:hAnsi="Helvetica"/>
          <w:bCs/>
          <w:color w:val="000000"/>
          <w:sz w:val="20"/>
        </w:rPr>
        <w:t>)</w:t>
      </w:r>
    </w:p>
    <w:p w14:paraId="5BF725C4" w14:textId="77777777" w:rsidR="009269E1" w:rsidRPr="00C55C77" w:rsidRDefault="009269E1">
      <w:pPr>
        <w:ind w:left="720" w:hanging="720"/>
        <w:rPr>
          <w:rFonts w:ascii="Helvetica" w:hAnsi="Helvetica"/>
          <w:bCs/>
          <w:color w:val="000000"/>
          <w:sz w:val="20"/>
        </w:rPr>
      </w:pPr>
    </w:p>
    <w:p w14:paraId="3370B79B" w14:textId="46352395"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2005</w:t>
      </w:r>
      <w:r w:rsidRPr="00C55C77">
        <w:rPr>
          <w:rFonts w:ascii="Helvetica" w:hAnsi="Helvetica"/>
          <w:bCs/>
          <w:color w:val="000000"/>
          <w:sz w:val="20"/>
        </w:rPr>
        <w:tab/>
      </w:r>
      <w:r w:rsidR="00050844" w:rsidRPr="00C55C77">
        <w:rPr>
          <w:rFonts w:ascii="Helvetica" w:hAnsi="Helvetica"/>
          <w:bCs/>
          <w:color w:val="000000"/>
          <w:sz w:val="20"/>
        </w:rPr>
        <w:t xml:space="preserve">Carl </w:t>
      </w:r>
      <w:r w:rsidRPr="00C55C77">
        <w:rPr>
          <w:rFonts w:ascii="Helvetica" w:hAnsi="Helvetica"/>
          <w:bCs/>
          <w:color w:val="000000"/>
          <w:sz w:val="20"/>
        </w:rPr>
        <w:t xml:space="preserve">Andre, </w:t>
      </w:r>
      <w:r w:rsidR="00050844" w:rsidRPr="00C55C77">
        <w:rPr>
          <w:rFonts w:ascii="Helvetica" w:hAnsi="Helvetica"/>
          <w:bCs/>
          <w:color w:val="000000"/>
          <w:sz w:val="20"/>
        </w:rPr>
        <w:t>and James Meyer,</w:t>
      </w:r>
      <w:r w:rsidRPr="00C55C77">
        <w:rPr>
          <w:rFonts w:ascii="Helvetica" w:hAnsi="Helvetica"/>
          <w:bCs/>
          <w:color w:val="000000"/>
          <w:sz w:val="20"/>
        </w:rPr>
        <w:t xml:space="preserve"> </w:t>
      </w:r>
      <w:r w:rsidRPr="00C55C77">
        <w:rPr>
          <w:rFonts w:ascii="Helvetica" w:hAnsi="Helvetica"/>
          <w:bCs/>
          <w:i/>
          <w:iCs/>
          <w:color w:val="000000"/>
          <w:sz w:val="20"/>
        </w:rPr>
        <w:t>Cuts: Texts 1959-2004</w:t>
      </w:r>
      <w:r w:rsidR="00050844" w:rsidRPr="00C55C77">
        <w:rPr>
          <w:rFonts w:ascii="Helvetica" w:hAnsi="Helvetica"/>
          <w:bCs/>
          <w:i/>
          <w:iCs/>
          <w:color w:val="000000"/>
          <w:sz w:val="20"/>
        </w:rPr>
        <w:t xml:space="preserve"> </w:t>
      </w:r>
      <w:r w:rsidR="00050844" w:rsidRPr="00C55C77">
        <w:rPr>
          <w:rFonts w:ascii="Helvetica" w:hAnsi="Helvetica"/>
          <w:bCs/>
          <w:color w:val="000000"/>
          <w:sz w:val="20"/>
        </w:rPr>
        <w:t>(</w:t>
      </w:r>
      <w:r w:rsidRPr="00C55C77">
        <w:rPr>
          <w:rFonts w:ascii="Helvetica" w:hAnsi="Helvetica"/>
          <w:bCs/>
          <w:color w:val="000000"/>
          <w:sz w:val="20"/>
        </w:rPr>
        <w:t>Cambridge, M</w:t>
      </w:r>
      <w:r w:rsidR="00050844" w:rsidRPr="00C55C77">
        <w:rPr>
          <w:rFonts w:ascii="Helvetica" w:hAnsi="Helvetica"/>
          <w:bCs/>
          <w:color w:val="000000"/>
          <w:sz w:val="20"/>
        </w:rPr>
        <w:t>A</w:t>
      </w:r>
      <w:r w:rsidRPr="00C55C77">
        <w:rPr>
          <w:rFonts w:ascii="Helvetica" w:hAnsi="Helvetica"/>
          <w:bCs/>
          <w:color w:val="000000"/>
          <w:sz w:val="20"/>
        </w:rPr>
        <w:t xml:space="preserve">: MIT Press, </w:t>
      </w:r>
      <w:r w:rsidR="00050844" w:rsidRPr="00C55C77">
        <w:rPr>
          <w:rFonts w:ascii="Helvetica" w:hAnsi="Helvetica"/>
          <w:bCs/>
          <w:color w:val="000000"/>
          <w:sz w:val="20"/>
        </w:rPr>
        <w:tab/>
      </w:r>
      <w:r w:rsidRPr="00C55C77">
        <w:rPr>
          <w:rFonts w:ascii="Helvetica" w:hAnsi="Helvetica"/>
          <w:bCs/>
          <w:color w:val="000000"/>
          <w:sz w:val="20"/>
        </w:rPr>
        <w:t>2005</w:t>
      </w:r>
      <w:r w:rsidR="00050844" w:rsidRPr="00C55C77">
        <w:rPr>
          <w:rFonts w:ascii="Helvetica" w:hAnsi="Helvetica"/>
          <w:bCs/>
          <w:color w:val="000000"/>
          <w:sz w:val="20"/>
        </w:rPr>
        <w:t>)</w:t>
      </w:r>
    </w:p>
    <w:p w14:paraId="06408244" w14:textId="45EC209F" w:rsidR="009269E1" w:rsidRPr="00C55C77" w:rsidRDefault="00050844">
      <w:pPr>
        <w:ind w:left="720"/>
        <w:rPr>
          <w:rFonts w:ascii="Helvetica" w:hAnsi="Helvetica"/>
          <w:bCs/>
          <w:color w:val="000000"/>
          <w:sz w:val="20"/>
        </w:rPr>
      </w:pPr>
      <w:r w:rsidRPr="00C55C77">
        <w:rPr>
          <w:rFonts w:ascii="Helvetica" w:hAnsi="Helvetica"/>
          <w:bCs/>
          <w:color w:val="000000"/>
          <w:sz w:val="20"/>
        </w:rPr>
        <w:t xml:space="preserve">David </w:t>
      </w:r>
      <w:proofErr w:type="spellStart"/>
      <w:r w:rsidR="009269E1" w:rsidRPr="00C55C77">
        <w:rPr>
          <w:rFonts w:ascii="Helvetica" w:hAnsi="Helvetica"/>
          <w:bCs/>
          <w:color w:val="000000"/>
          <w:sz w:val="20"/>
        </w:rPr>
        <w:t>Bjelajac</w:t>
      </w:r>
      <w:proofErr w:type="spellEnd"/>
      <w:r w:rsidR="009269E1" w:rsidRPr="00C55C77">
        <w:rPr>
          <w:rFonts w:ascii="Helvetica" w:hAnsi="Helvetica"/>
          <w:bCs/>
          <w:color w:val="000000"/>
          <w:sz w:val="20"/>
        </w:rPr>
        <w:t xml:space="preserve">, </w:t>
      </w:r>
      <w:r w:rsidR="009269E1" w:rsidRPr="00C55C77">
        <w:rPr>
          <w:rFonts w:ascii="Helvetica" w:hAnsi="Helvetica"/>
          <w:bCs/>
          <w:i/>
          <w:iCs/>
          <w:color w:val="000000"/>
          <w:sz w:val="20"/>
        </w:rPr>
        <w:t xml:space="preserve">American Art: A Cultural History </w:t>
      </w:r>
      <w:r w:rsidRPr="00C55C77">
        <w:rPr>
          <w:rFonts w:ascii="Helvetica" w:hAnsi="Helvetica"/>
          <w:bCs/>
          <w:color w:val="000000"/>
          <w:sz w:val="20"/>
        </w:rPr>
        <w:t xml:space="preserve">(London, UK: </w:t>
      </w:r>
      <w:r w:rsidR="009269E1" w:rsidRPr="00C55C77">
        <w:rPr>
          <w:rFonts w:ascii="Helvetica" w:hAnsi="Helvetica"/>
          <w:bCs/>
          <w:color w:val="000000"/>
          <w:sz w:val="20"/>
        </w:rPr>
        <w:t xml:space="preserve">Laurence King Publishing </w:t>
      </w:r>
      <w:r w:rsidRPr="00C55C77">
        <w:rPr>
          <w:rFonts w:ascii="Helvetica" w:hAnsi="Helvetica"/>
          <w:bCs/>
          <w:color w:val="000000"/>
          <w:sz w:val="20"/>
        </w:rPr>
        <w:tab/>
      </w:r>
      <w:r w:rsidR="009269E1" w:rsidRPr="00C55C77">
        <w:rPr>
          <w:rFonts w:ascii="Helvetica" w:hAnsi="Helvetica"/>
          <w:bCs/>
          <w:color w:val="000000"/>
          <w:sz w:val="20"/>
        </w:rPr>
        <w:t>Ltd., 2005</w:t>
      </w:r>
      <w:r w:rsidRPr="00C55C77">
        <w:rPr>
          <w:rFonts w:ascii="Helvetica" w:hAnsi="Helvetica"/>
          <w:bCs/>
          <w:color w:val="000000"/>
          <w:sz w:val="20"/>
        </w:rPr>
        <w:t>)</w:t>
      </w:r>
    </w:p>
    <w:p w14:paraId="73D20CB8" w14:textId="3A896178"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050844" w:rsidRPr="00C55C77">
        <w:rPr>
          <w:rFonts w:ascii="Helvetica" w:hAnsi="Helvetica"/>
          <w:bCs/>
          <w:color w:val="000000"/>
          <w:sz w:val="20"/>
        </w:rPr>
        <w:t xml:space="preserve">Brandon </w:t>
      </w:r>
      <w:r w:rsidRPr="00C55C77">
        <w:rPr>
          <w:rFonts w:ascii="Helvetica" w:hAnsi="Helvetica"/>
          <w:bCs/>
          <w:color w:val="000000"/>
          <w:sz w:val="20"/>
        </w:rPr>
        <w:t xml:space="preserve">Taylor, </w:t>
      </w:r>
      <w:r w:rsidRPr="00C55C77">
        <w:rPr>
          <w:rFonts w:ascii="Helvetica" w:hAnsi="Helvetica"/>
          <w:bCs/>
          <w:i/>
          <w:iCs/>
          <w:color w:val="000000"/>
          <w:sz w:val="20"/>
        </w:rPr>
        <w:t xml:space="preserve">Art Today </w:t>
      </w:r>
      <w:r w:rsidR="00050844" w:rsidRPr="00C55C77">
        <w:rPr>
          <w:rFonts w:ascii="Helvetica" w:hAnsi="Helvetica"/>
          <w:bCs/>
          <w:color w:val="000000"/>
          <w:sz w:val="20"/>
        </w:rPr>
        <w:t xml:space="preserve">(London, UK: </w:t>
      </w:r>
      <w:r w:rsidRPr="00C55C77">
        <w:rPr>
          <w:rFonts w:ascii="Helvetica" w:hAnsi="Helvetica"/>
          <w:bCs/>
          <w:color w:val="000000"/>
          <w:sz w:val="20"/>
        </w:rPr>
        <w:t>Laurence King Publishing Ltd., 2005</w:t>
      </w:r>
      <w:r w:rsidR="00050844" w:rsidRPr="00C55C77">
        <w:rPr>
          <w:rFonts w:ascii="Helvetica" w:hAnsi="Helvetica"/>
          <w:bCs/>
          <w:color w:val="000000"/>
          <w:sz w:val="20"/>
        </w:rPr>
        <w:t>)</w:t>
      </w:r>
    </w:p>
    <w:p w14:paraId="5C3EDA84" w14:textId="77777777" w:rsidR="009269E1" w:rsidRPr="00C55C77" w:rsidRDefault="009269E1">
      <w:pPr>
        <w:ind w:left="720" w:hanging="720"/>
        <w:rPr>
          <w:rFonts w:ascii="Helvetica" w:hAnsi="Helvetica"/>
          <w:bCs/>
          <w:color w:val="000000"/>
          <w:sz w:val="20"/>
        </w:rPr>
      </w:pPr>
    </w:p>
    <w:p w14:paraId="7251D48A" w14:textId="1C819803"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2004</w:t>
      </w:r>
      <w:r w:rsidRPr="00C55C77">
        <w:rPr>
          <w:rFonts w:ascii="Helvetica" w:hAnsi="Helvetica"/>
          <w:bCs/>
          <w:color w:val="000000"/>
          <w:sz w:val="20"/>
        </w:rPr>
        <w:tab/>
      </w:r>
      <w:r w:rsidRPr="00C55C77">
        <w:rPr>
          <w:rFonts w:ascii="Helvetica" w:hAnsi="Helvetica"/>
          <w:bCs/>
          <w:i/>
          <w:iCs/>
          <w:color w:val="000000"/>
          <w:sz w:val="20"/>
        </w:rPr>
        <w:t>Ana Mendieta: Earth Body,</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050844" w:rsidRPr="00C55C77">
        <w:rPr>
          <w:rFonts w:ascii="Helvetica" w:hAnsi="Helvetica"/>
          <w:bCs/>
          <w:color w:val="000000"/>
          <w:sz w:val="20"/>
        </w:rPr>
        <w:t>.</w:t>
      </w:r>
      <w:r w:rsidRPr="00C55C77">
        <w:rPr>
          <w:rFonts w:ascii="Helvetica" w:hAnsi="Helvetica"/>
          <w:bCs/>
          <w:color w:val="000000"/>
          <w:sz w:val="20"/>
        </w:rPr>
        <w:t xml:space="preserve"> cat</w:t>
      </w:r>
      <w:r w:rsidR="00050844" w:rsidRPr="00C55C77">
        <w:rPr>
          <w:rFonts w:ascii="Helvetica" w:hAnsi="Helvetica"/>
          <w:bCs/>
          <w:color w:val="000000"/>
          <w:sz w:val="20"/>
        </w:rPr>
        <w:t>.</w:t>
      </w:r>
      <w:r w:rsidRPr="00C55C77">
        <w:rPr>
          <w:rFonts w:ascii="Helvetica" w:hAnsi="Helvetica"/>
          <w:bCs/>
          <w:color w:val="000000"/>
          <w:sz w:val="20"/>
        </w:rPr>
        <w:t xml:space="preserve"> </w:t>
      </w:r>
      <w:r w:rsidR="00050844" w:rsidRPr="00C55C77">
        <w:rPr>
          <w:rFonts w:ascii="Helvetica" w:hAnsi="Helvetica"/>
          <w:bCs/>
          <w:color w:val="000000"/>
          <w:sz w:val="20"/>
        </w:rPr>
        <w:t xml:space="preserve">(Washington, D.C.: </w:t>
      </w:r>
      <w:proofErr w:type="spellStart"/>
      <w:r w:rsidRPr="00C55C77">
        <w:rPr>
          <w:rFonts w:ascii="Helvetica" w:hAnsi="Helvetica"/>
          <w:bCs/>
          <w:color w:val="000000"/>
          <w:sz w:val="20"/>
        </w:rPr>
        <w:t>Hishhorn</w:t>
      </w:r>
      <w:proofErr w:type="spellEnd"/>
      <w:r w:rsidRPr="00C55C77">
        <w:rPr>
          <w:rFonts w:ascii="Helvetica" w:hAnsi="Helvetica"/>
          <w:bCs/>
          <w:color w:val="000000"/>
          <w:sz w:val="20"/>
        </w:rPr>
        <w:t xml:space="preserve"> Museum and Sculpture </w:t>
      </w:r>
      <w:r w:rsidR="00050844" w:rsidRPr="00C55C77">
        <w:rPr>
          <w:rFonts w:ascii="Helvetica" w:hAnsi="Helvetica"/>
          <w:bCs/>
          <w:color w:val="000000"/>
          <w:sz w:val="20"/>
        </w:rPr>
        <w:tab/>
      </w:r>
      <w:r w:rsidRPr="00C55C77">
        <w:rPr>
          <w:rFonts w:ascii="Helvetica" w:hAnsi="Helvetica"/>
          <w:bCs/>
          <w:color w:val="000000"/>
          <w:sz w:val="20"/>
        </w:rPr>
        <w:t>Garden, Smith</w:t>
      </w:r>
      <w:r w:rsidR="00050844" w:rsidRPr="00C55C77">
        <w:rPr>
          <w:rFonts w:ascii="Helvetica" w:hAnsi="Helvetica"/>
          <w:bCs/>
          <w:color w:val="000000"/>
          <w:sz w:val="20"/>
        </w:rPr>
        <w:t>s</w:t>
      </w:r>
      <w:r w:rsidRPr="00C55C77">
        <w:rPr>
          <w:rFonts w:ascii="Helvetica" w:hAnsi="Helvetica"/>
          <w:bCs/>
          <w:color w:val="000000"/>
          <w:sz w:val="20"/>
        </w:rPr>
        <w:t>onian Institution, 2004</w:t>
      </w:r>
      <w:r w:rsidR="00050844" w:rsidRPr="00C55C77">
        <w:rPr>
          <w:rFonts w:ascii="Helvetica" w:hAnsi="Helvetica"/>
          <w:bCs/>
          <w:color w:val="000000"/>
          <w:sz w:val="20"/>
        </w:rPr>
        <w:t>)</w:t>
      </w:r>
    </w:p>
    <w:p w14:paraId="4853A320" w14:textId="0162E58F" w:rsidR="009269E1" w:rsidRPr="00C55C77" w:rsidRDefault="00050844">
      <w:pPr>
        <w:ind w:left="720"/>
        <w:rPr>
          <w:rFonts w:ascii="Helvetica" w:hAnsi="Helvetica"/>
          <w:bCs/>
          <w:color w:val="000000"/>
          <w:sz w:val="20"/>
        </w:rPr>
      </w:pPr>
      <w:bookmarkStart w:id="1" w:name="OLE_LINK12"/>
      <w:r w:rsidRPr="00C55C77">
        <w:rPr>
          <w:rFonts w:ascii="Helvetica" w:hAnsi="Helvetica"/>
          <w:bCs/>
          <w:color w:val="000000"/>
          <w:sz w:val="20"/>
        </w:rPr>
        <w:t xml:space="preserve">Carl </w:t>
      </w:r>
      <w:r w:rsidR="009269E1" w:rsidRPr="00C55C77">
        <w:rPr>
          <w:rFonts w:ascii="Helvetica" w:hAnsi="Helvetica"/>
          <w:bCs/>
          <w:color w:val="000000"/>
          <w:sz w:val="20"/>
        </w:rPr>
        <w:t xml:space="preserve">Andre, </w:t>
      </w:r>
      <w:r w:rsidR="009269E1" w:rsidRPr="00C55C77">
        <w:rPr>
          <w:rFonts w:ascii="Helvetica" w:hAnsi="Helvetica"/>
          <w:bCs/>
          <w:i/>
          <w:iCs/>
          <w:color w:val="000000"/>
          <w:sz w:val="20"/>
        </w:rPr>
        <w:t>15 Years (1977-1972): Scenes &amp; Variations</w:t>
      </w:r>
      <w:r w:rsidR="009269E1" w:rsidRPr="00C55C77">
        <w:rPr>
          <w:rFonts w:ascii="Helvetica" w:hAnsi="Helvetica"/>
          <w:bCs/>
          <w:color w:val="000000"/>
          <w:sz w:val="20"/>
        </w:rPr>
        <w:t xml:space="preserve"> </w:t>
      </w:r>
      <w:r w:rsidRPr="00C55C77">
        <w:rPr>
          <w:rFonts w:ascii="Helvetica" w:hAnsi="Helvetica"/>
          <w:bCs/>
          <w:color w:val="000000"/>
          <w:sz w:val="20"/>
        </w:rPr>
        <w:t xml:space="preserve">(Paris, France: </w:t>
      </w:r>
      <w:r w:rsidR="009269E1" w:rsidRPr="00C55C77">
        <w:rPr>
          <w:rFonts w:ascii="Helvetica" w:hAnsi="Helvetica"/>
          <w:bCs/>
          <w:color w:val="000000"/>
          <w:sz w:val="20"/>
        </w:rPr>
        <w:t xml:space="preserve">Galerie Arnaud </w:t>
      </w:r>
      <w:r w:rsidRPr="00C55C77">
        <w:rPr>
          <w:rFonts w:ascii="Helvetica" w:hAnsi="Helvetica"/>
          <w:bCs/>
          <w:color w:val="000000"/>
          <w:sz w:val="20"/>
        </w:rPr>
        <w:tab/>
      </w:r>
      <w:r w:rsidR="009269E1" w:rsidRPr="00C55C77">
        <w:rPr>
          <w:rFonts w:ascii="Helvetica" w:hAnsi="Helvetica"/>
          <w:bCs/>
          <w:color w:val="000000"/>
          <w:sz w:val="20"/>
        </w:rPr>
        <w:t>Lefebvre, 2004</w:t>
      </w:r>
      <w:r w:rsidRPr="00C55C77">
        <w:rPr>
          <w:rFonts w:ascii="Helvetica" w:hAnsi="Helvetica"/>
          <w:bCs/>
          <w:color w:val="000000"/>
          <w:sz w:val="20"/>
        </w:rPr>
        <w:t>)</w:t>
      </w:r>
    </w:p>
    <w:bookmarkEnd w:id="1"/>
    <w:p w14:paraId="4BA5D92B" w14:textId="1A7105E7" w:rsidR="009269E1" w:rsidRPr="00C55C77" w:rsidRDefault="00050844">
      <w:pPr>
        <w:ind w:left="720"/>
        <w:rPr>
          <w:rFonts w:ascii="Helvetica" w:hAnsi="Helvetica"/>
          <w:bCs/>
          <w:color w:val="000000"/>
          <w:sz w:val="20"/>
        </w:rPr>
      </w:pPr>
      <w:r w:rsidRPr="00C55C77">
        <w:rPr>
          <w:rFonts w:ascii="Helvetica" w:hAnsi="Helvetica"/>
          <w:bCs/>
          <w:color w:val="000000"/>
          <w:sz w:val="20"/>
        </w:rPr>
        <w:t xml:space="preserve">Ann </w:t>
      </w:r>
      <w:r w:rsidR="009269E1" w:rsidRPr="00C55C77">
        <w:rPr>
          <w:rFonts w:ascii="Helvetica" w:hAnsi="Helvetica"/>
          <w:bCs/>
          <w:color w:val="000000"/>
          <w:sz w:val="20"/>
        </w:rPr>
        <w:t xml:space="preserve">Goldstein, </w:t>
      </w:r>
      <w:r w:rsidR="009269E1" w:rsidRPr="00C55C77">
        <w:rPr>
          <w:rFonts w:ascii="Helvetica" w:hAnsi="Helvetica"/>
          <w:bCs/>
          <w:i/>
          <w:iCs/>
          <w:color w:val="000000"/>
          <w:sz w:val="20"/>
        </w:rPr>
        <w:t xml:space="preserve">A Minimal </w:t>
      </w:r>
      <w:proofErr w:type="gramStart"/>
      <w:r w:rsidR="009269E1" w:rsidRPr="00C55C77">
        <w:rPr>
          <w:rFonts w:ascii="Helvetica" w:hAnsi="Helvetica"/>
          <w:bCs/>
          <w:i/>
          <w:iCs/>
          <w:color w:val="000000"/>
          <w:sz w:val="20"/>
        </w:rPr>
        <w:t>Future?:</w:t>
      </w:r>
      <w:proofErr w:type="gramEnd"/>
      <w:r w:rsidR="009269E1" w:rsidRPr="00C55C77">
        <w:rPr>
          <w:rFonts w:ascii="Helvetica" w:hAnsi="Helvetica"/>
          <w:bCs/>
          <w:i/>
          <w:iCs/>
          <w:color w:val="000000"/>
          <w:sz w:val="20"/>
        </w:rPr>
        <w:t xml:space="preserve"> Art As Object 1958-1968</w:t>
      </w:r>
      <w:r w:rsidRPr="00C55C77">
        <w:rPr>
          <w:rFonts w:ascii="Helvetica" w:hAnsi="Helvetica"/>
          <w:bCs/>
          <w:i/>
          <w:iCs/>
          <w:color w:val="000000"/>
          <w:sz w:val="20"/>
        </w:rPr>
        <w:t>,</w:t>
      </w:r>
      <w:r w:rsidR="009269E1" w:rsidRPr="00C55C77">
        <w:rPr>
          <w:rFonts w:ascii="Helvetica" w:hAnsi="Helvetica"/>
          <w:bCs/>
          <w:color w:val="000000"/>
          <w:sz w:val="20"/>
        </w:rPr>
        <w:t xml:space="preserve"> </w:t>
      </w:r>
      <w:proofErr w:type="spellStart"/>
      <w:r w:rsidR="009269E1" w:rsidRPr="00C55C77">
        <w:rPr>
          <w:rFonts w:ascii="Helvetica" w:hAnsi="Helvetica"/>
          <w:bCs/>
          <w:color w:val="000000"/>
          <w:sz w:val="20"/>
        </w:rPr>
        <w:t>exh</w:t>
      </w:r>
      <w:proofErr w:type="spellEnd"/>
      <w:r w:rsidRPr="00C55C77">
        <w:rPr>
          <w:rFonts w:ascii="Helvetica" w:hAnsi="Helvetica"/>
          <w:bCs/>
          <w:color w:val="000000"/>
          <w:sz w:val="20"/>
        </w:rPr>
        <w:t>.</w:t>
      </w:r>
      <w:r w:rsidR="009269E1" w:rsidRPr="00C55C77">
        <w:rPr>
          <w:rFonts w:ascii="Helvetica" w:hAnsi="Helvetica"/>
          <w:bCs/>
          <w:color w:val="000000"/>
          <w:sz w:val="20"/>
        </w:rPr>
        <w:t xml:space="preserve"> cat</w:t>
      </w:r>
      <w:r w:rsidRPr="00C55C77">
        <w:rPr>
          <w:rFonts w:ascii="Helvetica" w:hAnsi="Helvetica"/>
          <w:bCs/>
          <w:color w:val="000000"/>
          <w:sz w:val="20"/>
        </w:rPr>
        <w:t>.</w:t>
      </w:r>
      <w:r w:rsidR="009269E1" w:rsidRPr="00C55C77">
        <w:rPr>
          <w:rFonts w:ascii="Helvetica" w:hAnsi="Helvetica"/>
          <w:bCs/>
          <w:color w:val="000000"/>
          <w:sz w:val="20"/>
        </w:rPr>
        <w:t xml:space="preserve"> </w:t>
      </w:r>
      <w:r w:rsidRPr="00C55C77">
        <w:rPr>
          <w:rFonts w:ascii="Helvetica" w:hAnsi="Helvetica"/>
          <w:bCs/>
          <w:color w:val="000000"/>
          <w:sz w:val="20"/>
        </w:rPr>
        <w:t>(</w:t>
      </w:r>
      <w:r w:rsidR="00CA3756" w:rsidRPr="00C55C77">
        <w:rPr>
          <w:rFonts w:ascii="Helvetica" w:hAnsi="Helvetica"/>
          <w:bCs/>
          <w:color w:val="000000"/>
          <w:sz w:val="20"/>
        </w:rPr>
        <w:t xml:space="preserve">Los Angeles, CA: </w:t>
      </w:r>
      <w:r w:rsidR="00CA3756" w:rsidRPr="00C55C77">
        <w:rPr>
          <w:rFonts w:ascii="Helvetica" w:hAnsi="Helvetica"/>
          <w:bCs/>
          <w:color w:val="000000"/>
          <w:sz w:val="20"/>
        </w:rPr>
        <w:tab/>
      </w:r>
      <w:r w:rsidR="009269E1" w:rsidRPr="00C55C77">
        <w:rPr>
          <w:rFonts w:ascii="Helvetica" w:hAnsi="Helvetica"/>
          <w:bCs/>
          <w:color w:val="000000"/>
          <w:sz w:val="20"/>
        </w:rPr>
        <w:t>The Museum of Co</w:t>
      </w:r>
      <w:r w:rsidR="00CA3756" w:rsidRPr="00C55C77">
        <w:rPr>
          <w:rFonts w:ascii="Helvetica" w:hAnsi="Helvetica"/>
          <w:bCs/>
          <w:color w:val="000000"/>
          <w:sz w:val="20"/>
        </w:rPr>
        <w:t>n</w:t>
      </w:r>
      <w:r w:rsidR="009269E1" w:rsidRPr="00C55C77">
        <w:rPr>
          <w:rFonts w:ascii="Helvetica" w:hAnsi="Helvetica"/>
          <w:bCs/>
          <w:color w:val="000000"/>
          <w:sz w:val="20"/>
        </w:rPr>
        <w:t>temporary Art</w:t>
      </w:r>
      <w:r w:rsidR="0043021B" w:rsidRPr="00C55C77">
        <w:rPr>
          <w:rFonts w:ascii="Helvetica" w:hAnsi="Helvetica"/>
          <w:bCs/>
          <w:color w:val="000000"/>
          <w:sz w:val="20"/>
        </w:rPr>
        <w:t>,</w:t>
      </w:r>
      <w:r w:rsidR="009269E1" w:rsidRPr="00C55C77">
        <w:rPr>
          <w:rFonts w:ascii="Helvetica" w:hAnsi="Helvetica"/>
          <w:bCs/>
          <w:color w:val="000000"/>
          <w:sz w:val="20"/>
        </w:rPr>
        <w:t xml:space="preserve"> Los Angeles, 2004</w:t>
      </w:r>
      <w:r w:rsidR="00CA3756" w:rsidRPr="00C55C77">
        <w:rPr>
          <w:rFonts w:ascii="Helvetica" w:hAnsi="Helvetica"/>
          <w:bCs/>
          <w:color w:val="000000"/>
          <w:sz w:val="20"/>
        </w:rPr>
        <w:t>)</w:t>
      </w:r>
    </w:p>
    <w:p w14:paraId="34891898" w14:textId="123B6BA2" w:rsidR="009269E1" w:rsidRPr="00C55C77" w:rsidRDefault="009269E1">
      <w:pPr>
        <w:ind w:left="720"/>
        <w:rPr>
          <w:rFonts w:ascii="Helvetica" w:hAnsi="Helvetica"/>
          <w:bCs/>
          <w:color w:val="000000"/>
          <w:sz w:val="20"/>
        </w:rPr>
      </w:pPr>
      <w:r w:rsidRPr="00C55C77">
        <w:rPr>
          <w:rFonts w:ascii="Helvetica" w:hAnsi="Helvetica"/>
          <w:bCs/>
          <w:i/>
          <w:iCs/>
          <w:color w:val="000000"/>
          <w:sz w:val="20"/>
        </w:rPr>
        <w:t>Off the Wall: Works from the JPMorgan Chase Collection,</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CA3756" w:rsidRPr="00C55C77">
        <w:rPr>
          <w:rFonts w:ascii="Helvetica" w:hAnsi="Helvetica"/>
          <w:bCs/>
          <w:color w:val="000000"/>
          <w:sz w:val="20"/>
        </w:rPr>
        <w:t>.</w:t>
      </w:r>
      <w:r w:rsidRPr="00C55C77">
        <w:rPr>
          <w:rFonts w:ascii="Helvetica" w:hAnsi="Helvetica"/>
          <w:bCs/>
          <w:color w:val="000000"/>
          <w:sz w:val="20"/>
        </w:rPr>
        <w:t xml:space="preserve"> cat</w:t>
      </w:r>
      <w:r w:rsidR="00CA3756" w:rsidRPr="00C55C77">
        <w:rPr>
          <w:rFonts w:ascii="Helvetica" w:hAnsi="Helvetica"/>
          <w:bCs/>
          <w:color w:val="000000"/>
          <w:sz w:val="20"/>
        </w:rPr>
        <w:t>.</w:t>
      </w:r>
      <w:r w:rsidRPr="00C55C77">
        <w:rPr>
          <w:rFonts w:ascii="Helvetica" w:hAnsi="Helvetica"/>
          <w:bCs/>
          <w:color w:val="000000"/>
          <w:sz w:val="20"/>
        </w:rPr>
        <w:t xml:space="preserve"> </w:t>
      </w:r>
      <w:r w:rsidR="00CA3756" w:rsidRPr="00C55C77">
        <w:rPr>
          <w:rFonts w:ascii="Helvetica" w:hAnsi="Helvetica"/>
          <w:bCs/>
          <w:color w:val="000000"/>
          <w:sz w:val="20"/>
        </w:rPr>
        <w:t xml:space="preserve">(New York, NY: </w:t>
      </w:r>
      <w:r w:rsidR="00CA3756" w:rsidRPr="00C55C77">
        <w:rPr>
          <w:rFonts w:ascii="Helvetica" w:hAnsi="Helvetica"/>
          <w:bCs/>
          <w:color w:val="000000"/>
          <w:sz w:val="20"/>
        </w:rPr>
        <w:tab/>
      </w:r>
      <w:r w:rsidRPr="00C55C77">
        <w:rPr>
          <w:rFonts w:ascii="Helvetica" w:hAnsi="Helvetica"/>
          <w:bCs/>
          <w:color w:val="000000"/>
          <w:sz w:val="20"/>
        </w:rPr>
        <w:t>Bruce Museum and JPMorgan Chase, 2004</w:t>
      </w:r>
      <w:r w:rsidR="00CA3756" w:rsidRPr="00C55C77">
        <w:rPr>
          <w:rFonts w:ascii="Helvetica" w:hAnsi="Helvetica"/>
          <w:bCs/>
          <w:color w:val="000000"/>
          <w:sz w:val="20"/>
        </w:rPr>
        <w:t>)</w:t>
      </w:r>
    </w:p>
    <w:p w14:paraId="0A814E1F" w14:textId="315DA547" w:rsidR="009269E1" w:rsidRPr="00C55C77" w:rsidRDefault="00CA3756">
      <w:pPr>
        <w:tabs>
          <w:tab w:val="left" w:pos="720"/>
        </w:tabs>
        <w:ind w:left="720" w:right="-360"/>
        <w:rPr>
          <w:rFonts w:ascii="Helvetica" w:hAnsi="Helvetica"/>
          <w:bCs/>
          <w:color w:val="000000"/>
          <w:sz w:val="20"/>
        </w:rPr>
      </w:pPr>
      <w:r w:rsidRPr="00C55C77">
        <w:rPr>
          <w:rFonts w:ascii="Helvetica" w:hAnsi="Helvetica"/>
          <w:bCs/>
          <w:color w:val="000000"/>
          <w:sz w:val="20"/>
        </w:rPr>
        <w:t xml:space="preserve">Gill </w:t>
      </w:r>
      <w:r w:rsidR="009269E1" w:rsidRPr="00C55C77">
        <w:rPr>
          <w:rFonts w:ascii="Helvetica" w:hAnsi="Helvetica"/>
          <w:bCs/>
          <w:color w:val="000000"/>
          <w:sz w:val="20"/>
        </w:rPr>
        <w:t xml:space="preserve">Perry and Paul Wood, </w:t>
      </w:r>
      <w:r w:rsidR="009269E1" w:rsidRPr="00C55C77">
        <w:rPr>
          <w:rFonts w:ascii="Helvetica" w:hAnsi="Helvetica"/>
          <w:bCs/>
          <w:i/>
          <w:iCs/>
          <w:color w:val="000000"/>
          <w:sz w:val="20"/>
        </w:rPr>
        <w:t>Themes in Contemporary Art</w:t>
      </w:r>
      <w:r w:rsidR="009269E1" w:rsidRPr="00C55C77">
        <w:rPr>
          <w:rFonts w:ascii="Helvetica" w:hAnsi="Helvetica"/>
          <w:bCs/>
          <w:color w:val="000000"/>
          <w:sz w:val="20"/>
        </w:rPr>
        <w:t xml:space="preserve"> </w:t>
      </w:r>
      <w:r w:rsidRPr="00C55C77">
        <w:rPr>
          <w:rFonts w:ascii="Helvetica" w:hAnsi="Helvetica"/>
          <w:bCs/>
          <w:color w:val="000000"/>
          <w:sz w:val="20"/>
        </w:rPr>
        <w:t xml:space="preserve">(New Haven, CT and London, UK: </w:t>
      </w:r>
      <w:r w:rsidRPr="00C55C77">
        <w:rPr>
          <w:rFonts w:ascii="Helvetica" w:hAnsi="Helvetica"/>
          <w:bCs/>
          <w:color w:val="000000"/>
          <w:sz w:val="20"/>
        </w:rPr>
        <w:tab/>
      </w:r>
      <w:r w:rsidR="009269E1" w:rsidRPr="00C55C77">
        <w:rPr>
          <w:rFonts w:ascii="Helvetica" w:hAnsi="Helvetica"/>
          <w:bCs/>
          <w:color w:val="000000"/>
          <w:sz w:val="20"/>
        </w:rPr>
        <w:t>Yale University Press</w:t>
      </w:r>
      <w:r w:rsidRPr="00C55C77">
        <w:rPr>
          <w:rFonts w:ascii="Helvetica" w:hAnsi="Helvetica"/>
          <w:bCs/>
          <w:color w:val="000000"/>
          <w:sz w:val="20"/>
        </w:rPr>
        <w:t xml:space="preserve"> </w:t>
      </w:r>
      <w:r w:rsidR="009269E1" w:rsidRPr="00C55C77">
        <w:rPr>
          <w:rFonts w:ascii="Helvetica" w:hAnsi="Helvetica"/>
          <w:bCs/>
          <w:color w:val="000000"/>
          <w:sz w:val="20"/>
        </w:rPr>
        <w:t>in association with The Open University, 2004</w:t>
      </w:r>
      <w:r w:rsidRPr="00C55C77">
        <w:rPr>
          <w:rFonts w:ascii="Helvetica" w:hAnsi="Helvetica"/>
          <w:bCs/>
          <w:color w:val="000000"/>
          <w:sz w:val="20"/>
        </w:rPr>
        <w:t>)</w:t>
      </w:r>
    </w:p>
    <w:p w14:paraId="1D9EB901" w14:textId="5252201F" w:rsidR="009269E1" w:rsidRPr="00C55C77" w:rsidRDefault="009269E1">
      <w:pPr>
        <w:ind w:left="720"/>
        <w:rPr>
          <w:rFonts w:ascii="Helvetica" w:hAnsi="Helvetica"/>
          <w:bCs/>
          <w:color w:val="000000"/>
          <w:sz w:val="20"/>
        </w:rPr>
      </w:pPr>
      <w:r w:rsidRPr="00C55C77">
        <w:rPr>
          <w:rFonts w:ascii="Helvetica" w:hAnsi="Helvetica"/>
          <w:bCs/>
          <w:i/>
          <w:iCs/>
          <w:color w:val="000000"/>
          <w:sz w:val="20"/>
        </w:rPr>
        <w:t>Singular Forms (Sometimes Repeated): Art from 1951 to the Present,</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CA3756" w:rsidRPr="00C55C77">
        <w:rPr>
          <w:rFonts w:ascii="Helvetica" w:hAnsi="Helvetica"/>
          <w:bCs/>
          <w:color w:val="000000"/>
          <w:sz w:val="20"/>
        </w:rPr>
        <w:t xml:space="preserve">. </w:t>
      </w:r>
      <w:r w:rsidRPr="00C55C77">
        <w:rPr>
          <w:rFonts w:ascii="Helvetica" w:hAnsi="Helvetica"/>
          <w:bCs/>
          <w:color w:val="000000"/>
          <w:sz w:val="20"/>
        </w:rPr>
        <w:t>cat</w:t>
      </w:r>
      <w:r w:rsidR="00CA3756" w:rsidRPr="00C55C77">
        <w:rPr>
          <w:rFonts w:ascii="Helvetica" w:hAnsi="Helvetica"/>
          <w:bCs/>
          <w:color w:val="000000"/>
          <w:sz w:val="20"/>
        </w:rPr>
        <w:t>.</w:t>
      </w:r>
      <w:r w:rsidRPr="00C55C77">
        <w:rPr>
          <w:rFonts w:ascii="Helvetica" w:hAnsi="Helvetica"/>
          <w:bCs/>
          <w:color w:val="000000"/>
          <w:sz w:val="20"/>
        </w:rPr>
        <w:t xml:space="preserve"> </w:t>
      </w:r>
      <w:r w:rsidR="00CA3756" w:rsidRPr="00C55C77">
        <w:rPr>
          <w:rFonts w:ascii="Helvetica" w:hAnsi="Helvetica"/>
          <w:bCs/>
          <w:color w:val="000000"/>
          <w:sz w:val="20"/>
        </w:rPr>
        <w:t xml:space="preserve">(New </w:t>
      </w:r>
      <w:r w:rsidR="00CA3756" w:rsidRPr="00C55C77">
        <w:rPr>
          <w:rFonts w:ascii="Helvetica" w:hAnsi="Helvetica"/>
          <w:bCs/>
          <w:color w:val="000000"/>
          <w:sz w:val="20"/>
        </w:rPr>
        <w:tab/>
        <w:t xml:space="preserve">York, NY: </w:t>
      </w:r>
      <w:r w:rsidRPr="00C55C77">
        <w:rPr>
          <w:rFonts w:ascii="Helvetica" w:hAnsi="Helvetica"/>
          <w:bCs/>
          <w:color w:val="000000"/>
          <w:sz w:val="20"/>
        </w:rPr>
        <w:t>The Solomon R. Guggenheim Foundation</w:t>
      </w:r>
      <w:r w:rsidR="00CA3756" w:rsidRPr="00C55C77">
        <w:rPr>
          <w:rFonts w:ascii="Helvetica" w:hAnsi="Helvetica"/>
          <w:bCs/>
          <w:color w:val="000000"/>
          <w:sz w:val="20"/>
        </w:rPr>
        <w:t xml:space="preserve">, </w:t>
      </w:r>
      <w:r w:rsidRPr="00C55C77">
        <w:rPr>
          <w:rFonts w:ascii="Helvetica" w:hAnsi="Helvetica"/>
          <w:bCs/>
          <w:color w:val="000000"/>
          <w:sz w:val="20"/>
        </w:rPr>
        <w:t>2004</w:t>
      </w:r>
      <w:r w:rsidR="00CA3756" w:rsidRPr="00C55C77">
        <w:rPr>
          <w:rFonts w:ascii="Helvetica" w:hAnsi="Helvetica"/>
          <w:bCs/>
          <w:color w:val="000000"/>
          <w:sz w:val="20"/>
        </w:rPr>
        <w:t>)</w:t>
      </w:r>
    </w:p>
    <w:p w14:paraId="6D2C289D" w14:textId="77777777" w:rsidR="009269E1" w:rsidRPr="00C55C77" w:rsidRDefault="009269E1">
      <w:pPr>
        <w:ind w:left="720" w:hanging="720"/>
        <w:rPr>
          <w:rFonts w:ascii="Helvetica" w:hAnsi="Helvetica"/>
          <w:bCs/>
          <w:color w:val="000000"/>
          <w:sz w:val="20"/>
        </w:rPr>
      </w:pPr>
    </w:p>
    <w:p w14:paraId="521EF34A" w14:textId="22240FE8"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2003</w:t>
      </w:r>
      <w:r w:rsidRPr="00C55C77">
        <w:rPr>
          <w:rFonts w:ascii="Helvetica" w:hAnsi="Helvetica"/>
          <w:bCs/>
          <w:color w:val="000000"/>
          <w:sz w:val="20"/>
        </w:rPr>
        <w:tab/>
      </w:r>
      <w:r w:rsidR="00CA3756" w:rsidRPr="00C55C77">
        <w:rPr>
          <w:rFonts w:ascii="Helvetica" w:hAnsi="Helvetica"/>
          <w:bCs/>
          <w:color w:val="000000"/>
          <w:sz w:val="20"/>
        </w:rPr>
        <w:t xml:space="preserve">Martha </w:t>
      </w:r>
      <w:r w:rsidRPr="00C55C77">
        <w:rPr>
          <w:rFonts w:ascii="Helvetica" w:hAnsi="Helvetica"/>
          <w:bCs/>
          <w:color w:val="000000"/>
          <w:sz w:val="20"/>
        </w:rPr>
        <w:t xml:space="preserve">Buskirk, </w:t>
      </w:r>
      <w:r w:rsidRPr="00C55C77">
        <w:rPr>
          <w:rFonts w:ascii="Helvetica" w:hAnsi="Helvetica"/>
          <w:bCs/>
          <w:i/>
          <w:iCs/>
          <w:color w:val="000000"/>
          <w:sz w:val="20"/>
        </w:rPr>
        <w:t>The Contingent of Contemporary Art</w:t>
      </w:r>
      <w:r w:rsidRPr="00C55C77">
        <w:rPr>
          <w:rFonts w:ascii="Helvetica" w:hAnsi="Helvetica"/>
          <w:bCs/>
          <w:color w:val="000000"/>
          <w:sz w:val="20"/>
        </w:rPr>
        <w:t xml:space="preserve"> </w:t>
      </w:r>
      <w:r w:rsidR="00CA3756" w:rsidRPr="00C55C77">
        <w:rPr>
          <w:rFonts w:ascii="Helvetica" w:hAnsi="Helvetica"/>
          <w:bCs/>
          <w:color w:val="000000"/>
          <w:sz w:val="20"/>
        </w:rPr>
        <w:t xml:space="preserve">(Cambridge, MA: </w:t>
      </w:r>
      <w:r w:rsidRPr="00C55C77">
        <w:rPr>
          <w:rFonts w:ascii="Helvetica" w:hAnsi="Helvetica"/>
          <w:bCs/>
          <w:color w:val="000000"/>
          <w:sz w:val="20"/>
        </w:rPr>
        <w:t xml:space="preserve">The MIT Press, </w:t>
      </w:r>
      <w:r w:rsidR="00CA3756" w:rsidRPr="00C55C77">
        <w:rPr>
          <w:rFonts w:ascii="Helvetica" w:hAnsi="Helvetica"/>
          <w:bCs/>
          <w:color w:val="000000"/>
          <w:sz w:val="20"/>
        </w:rPr>
        <w:tab/>
      </w:r>
      <w:r w:rsidRPr="00C55C77">
        <w:rPr>
          <w:rFonts w:ascii="Helvetica" w:hAnsi="Helvetica"/>
          <w:bCs/>
          <w:color w:val="000000"/>
          <w:sz w:val="20"/>
        </w:rPr>
        <w:t>2003</w:t>
      </w:r>
      <w:r w:rsidR="00CA3756" w:rsidRPr="00C55C77">
        <w:rPr>
          <w:rFonts w:ascii="Helvetica" w:hAnsi="Helvetica"/>
          <w:bCs/>
          <w:color w:val="000000"/>
          <w:sz w:val="20"/>
        </w:rPr>
        <w:t>)</w:t>
      </w:r>
    </w:p>
    <w:p w14:paraId="2168034B" w14:textId="26DE1CB2" w:rsidR="009269E1" w:rsidRPr="00C55C77" w:rsidRDefault="009269E1" w:rsidP="00CA3756">
      <w:pPr>
        <w:ind w:left="720" w:hanging="720"/>
        <w:rPr>
          <w:rFonts w:ascii="Helvetica" w:hAnsi="Helvetica"/>
          <w:bCs/>
          <w:color w:val="000000"/>
          <w:sz w:val="20"/>
          <w:u w:val="single"/>
        </w:rPr>
      </w:pPr>
      <w:r w:rsidRPr="00C55C77">
        <w:rPr>
          <w:rFonts w:ascii="Helvetica" w:hAnsi="Helvetica"/>
          <w:bCs/>
          <w:color w:val="000000"/>
          <w:sz w:val="20"/>
        </w:rPr>
        <w:lastRenderedPageBreak/>
        <w:tab/>
      </w:r>
      <w:r w:rsidR="00CA3756" w:rsidRPr="00C55C77">
        <w:rPr>
          <w:rFonts w:ascii="Helvetica" w:hAnsi="Helvetica"/>
          <w:bCs/>
          <w:color w:val="000000"/>
          <w:sz w:val="20"/>
        </w:rPr>
        <w:t xml:space="preserve">Sheryl </w:t>
      </w:r>
      <w:proofErr w:type="spellStart"/>
      <w:r w:rsidRPr="00C55C77">
        <w:rPr>
          <w:rFonts w:ascii="Helvetica" w:hAnsi="Helvetica"/>
          <w:bCs/>
          <w:color w:val="000000"/>
          <w:sz w:val="20"/>
        </w:rPr>
        <w:t>Conkelton</w:t>
      </w:r>
      <w:proofErr w:type="spellEnd"/>
      <w:r w:rsidR="00CA3756" w:rsidRPr="00C55C77">
        <w:rPr>
          <w:rFonts w:ascii="Helvetica" w:hAnsi="Helvetica"/>
          <w:bCs/>
          <w:color w:val="000000"/>
          <w:sz w:val="20"/>
        </w:rPr>
        <w:t xml:space="preserve"> and </w:t>
      </w:r>
      <w:r w:rsidRPr="00C55C77">
        <w:rPr>
          <w:rFonts w:ascii="Helvetica" w:hAnsi="Helvetica"/>
          <w:bCs/>
          <w:color w:val="000000"/>
          <w:sz w:val="20"/>
        </w:rPr>
        <w:t>Elizabeth Thomas</w:t>
      </w:r>
      <w:r w:rsidR="00CA3756" w:rsidRPr="00C55C77">
        <w:rPr>
          <w:rFonts w:ascii="Helvetica" w:hAnsi="Helvetica"/>
          <w:bCs/>
          <w:color w:val="000000"/>
          <w:sz w:val="20"/>
        </w:rPr>
        <w:t>,</w:t>
      </w:r>
      <w:r w:rsidRPr="00C55C77">
        <w:rPr>
          <w:rFonts w:ascii="Helvetica" w:hAnsi="Helvetica"/>
          <w:bCs/>
          <w:color w:val="000000"/>
          <w:sz w:val="20"/>
        </w:rPr>
        <w:t xml:space="preserve"> </w:t>
      </w:r>
      <w:r w:rsidRPr="00C55C77">
        <w:rPr>
          <w:rFonts w:ascii="Helvetica" w:hAnsi="Helvetica"/>
          <w:bCs/>
          <w:i/>
          <w:iCs/>
          <w:color w:val="000000"/>
          <w:sz w:val="20"/>
        </w:rPr>
        <w:t>An International Legacy: Selections from Carnegie Museum of Art,</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CA3756" w:rsidRPr="00C55C77">
        <w:rPr>
          <w:rFonts w:ascii="Helvetica" w:hAnsi="Helvetica"/>
          <w:bCs/>
          <w:color w:val="000000"/>
          <w:sz w:val="20"/>
        </w:rPr>
        <w:t xml:space="preserve">. </w:t>
      </w:r>
      <w:r w:rsidRPr="00C55C77">
        <w:rPr>
          <w:rFonts w:ascii="Helvetica" w:hAnsi="Helvetica"/>
          <w:bCs/>
          <w:color w:val="000000"/>
          <w:sz w:val="20"/>
        </w:rPr>
        <w:t>cat</w:t>
      </w:r>
      <w:r w:rsidR="00CA3756" w:rsidRPr="00C55C77">
        <w:rPr>
          <w:rFonts w:ascii="Helvetica" w:hAnsi="Helvetica"/>
          <w:bCs/>
          <w:color w:val="000000"/>
          <w:sz w:val="20"/>
        </w:rPr>
        <w:t>.</w:t>
      </w:r>
      <w:r w:rsidRPr="00C55C77">
        <w:rPr>
          <w:rFonts w:ascii="Helvetica" w:hAnsi="Helvetica"/>
          <w:bCs/>
          <w:color w:val="000000"/>
          <w:sz w:val="20"/>
        </w:rPr>
        <w:t xml:space="preserve"> </w:t>
      </w:r>
      <w:r w:rsidR="00CA3756" w:rsidRPr="00C55C77">
        <w:rPr>
          <w:rFonts w:ascii="Helvetica" w:hAnsi="Helvetica"/>
          <w:bCs/>
          <w:color w:val="000000"/>
          <w:sz w:val="20"/>
        </w:rPr>
        <w:t xml:space="preserve">(New York, NY: </w:t>
      </w:r>
      <w:r w:rsidRPr="00C55C77">
        <w:rPr>
          <w:rFonts w:ascii="Helvetica" w:hAnsi="Helvetica"/>
          <w:bCs/>
          <w:color w:val="000000"/>
          <w:sz w:val="20"/>
        </w:rPr>
        <w:t>American Federation of Arts, 2003</w:t>
      </w:r>
      <w:r w:rsidR="00CA3756" w:rsidRPr="00C55C77">
        <w:rPr>
          <w:rFonts w:ascii="Helvetica" w:hAnsi="Helvetica"/>
          <w:bCs/>
          <w:color w:val="000000"/>
          <w:sz w:val="20"/>
        </w:rPr>
        <w:t>)</w:t>
      </w:r>
    </w:p>
    <w:p w14:paraId="2E5327F1" w14:textId="2EAF407C" w:rsidR="009269E1" w:rsidRPr="00C55C77" w:rsidRDefault="00CA3756">
      <w:pPr>
        <w:ind w:left="720"/>
        <w:rPr>
          <w:rFonts w:ascii="Helvetica" w:hAnsi="Helvetica"/>
          <w:bCs/>
          <w:color w:val="000000"/>
          <w:sz w:val="20"/>
        </w:rPr>
      </w:pPr>
      <w:r w:rsidRPr="00C55C77">
        <w:rPr>
          <w:rFonts w:ascii="Helvetica" w:hAnsi="Helvetica"/>
          <w:bCs/>
          <w:color w:val="000000"/>
          <w:sz w:val="20"/>
        </w:rPr>
        <w:t xml:space="preserve">Malin </w:t>
      </w:r>
      <w:proofErr w:type="spellStart"/>
      <w:r w:rsidRPr="00C55C77">
        <w:rPr>
          <w:rFonts w:ascii="Helvetica" w:hAnsi="Helvetica"/>
          <w:bCs/>
          <w:color w:val="000000"/>
          <w:sz w:val="20"/>
        </w:rPr>
        <w:t>Hedlin</w:t>
      </w:r>
      <w:proofErr w:type="spellEnd"/>
      <w:r w:rsidRPr="00C55C77">
        <w:rPr>
          <w:rFonts w:ascii="Helvetica" w:hAnsi="Helvetica"/>
          <w:bCs/>
          <w:color w:val="000000"/>
          <w:sz w:val="20"/>
        </w:rPr>
        <w:t xml:space="preserve"> </w:t>
      </w:r>
      <w:r w:rsidR="009269E1" w:rsidRPr="00C55C77">
        <w:rPr>
          <w:rFonts w:ascii="Helvetica" w:hAnsi="Helvetica"/>
          <w:bCs/>
          <w:color w:val="000000"/>
          <w:sz w:val="20"/>
        </w:rPr>
        <w:t xml:space="preserve">Hayden, </w:t>
      </w:r>
      <w:r w:rsidR="009269E1" w:rsidRPr="00C55C77">
        <w:rPr>
          <w:rFonts w:ascii="Helvetica" w:hAnsi="Helvetica"/>
          <w:bCs/>
          <w:i/>
          <w:iCs/>
          <w:color w:val="000000"/>
          <w:sz w:val="20"/>
        </w:rPr>
        <w:t>Out of Minimalism: The Referential Cube</w:t>
      </w:r>
      <w:r w:rsidR="009269E1" w:rsidRPr="00C55C77">
        <w:rPr>
          <w:rFonts w:ascii="Helvetica" w:hAnsi="Helvetica"/>
          <w:bCs/>
          <w:color w:val="000000"/>
          <w:sz w:val="20"/>
        </w:rPr>
        <w:t xml:space="preserve"> </w:t>
      </w:r>
      <w:r w:rsidRPr="00C55C77">
        <w:rPr>
          <w:rFonts w:ascii="Helvetica" w:hAnsi="Helvetica"/>
          <w:bCs/>
          <w:color w:val="000000"/>
          <w:sz w:val="20"/>
        </w:rPr>
        <w:t>(</w:t>
      </w:r>
      <w:r w:rsidR="009269E1" w:rsidRPr="00C55C77">
        <w:rPr>
          <w:rFonts w:ascii="Helvetica" w:hAnsi="Helvetica"/>
          <w:bCs/>
          <w:color w:val="000000"/>
          <w:sz w:val="20"/>
        </w:rPr>
        <w:t>Uppsala</w:t>
      </w:r>
      <w:r w:rsidR="0043021B" w:rsidRPr="00C55C77">
        <w:rPr>
          <w:rFonts w:ascii="Helvetica" w:hAnsi="Helvetica"/>
          <w:bCs/>
          <w:color w:val="000000"/>
          <w:sz w:val="20"/>
        </w:rPr>
        <w:t xml:space="preserve">, Sweden: </w:t>
      </w:r>
      <w:r w:rsidR="0043021B" w:rsidRPr="00C55C77">
        <w:rPr>
          <w:rFonts w:ascii="Helvetica" w:hAnsi="Helvetica"/>
          <w:bCs/>
          <w:color w:val="000000"/>
          <w:sz w:val="20"/>
        </w:rPr>
        <w:tab/>
        <w:t>Uppsala</w:t>
      </w:r>
      <w:r w:rsidR="009269E1" w:rsidRPr="00C55C77">
        <w:rPr>
          <w:rFonts w:ascii="Helvetica" w:hAnsi="Helvetica"/>
          <w:bCs/>
          <w:color w:val="000000"/>
          <w:sz w:val="20"/>
        </w:rPr>
        <w:t xml:space="preserve"> University, 2003</w:t>
      </w:r>
      <w:r w:rsidR="0043021B" w:rsidRPr="00C55C77">
        <w:rPr>
          <w:rFonts w:ascii="Helvetica" w:hAnsi="Helvetica"/>
          <w:bCs/>
          <w:color w:val="000000"/>
          <w:sz w:val="20"/>
        </w:rPr>
        <w:t>)</w:t>
      </w:r>
      <w:r w:rsidR="009269E1" w:rsidRPr="00C55C77">
        <w:rPr>
          <w:rFonts w:ascii="Helvetica" w:hAnsi="Helvetica"/>
          <w:bCs/>
          <w:color w:val="000000"/>
          <w:sz w:val="20"/>
        </w:rPr>
        <w:t xml:space="preserve"> </w:t>
      </w:r>
    </w:p>
    <w:p w14:paraId="47301E45" w14:textId="77777777" w:rsidR="009269E1" w:rsidRPr="00C55C77" w:rsidRDefault="009269E1">
      <w:pPr>
        <w:ind w:left="720" w:hanging="720"/>
        <w:rPr>
          <w:rFonts w:ascii="Helvetica" w:hAnsi="Helvetica"/>
          <w:bCs/>
          <w:color w:val="000000"/>
          <w:sz w:val="20"/>
        </w:rPr>
      </w:pPr>
    </w:p>
    <w:p w14:paraId="1C060F1E" w14:textId="27F70BBD"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2002</w:t>
      </w:r>
      <w:r w:rsidRPr="00C55C77">
        <w:rPr>
          <w:rFonts w:ascii="Helvetica" w:hAnsi="Helvetica"/>
          <w:bCs/>
          <w:color w:val="000000"/>
          <w:sz w:val="20"/>
        </w:rPr>
        <w:tab/>
      </w:r>
      <w:proofErr w:type="spellStart"/>
      <w:r w:rsidR="0043021B" w:rsidRPr="00C55C77">
        <w:rPr>
          <w:rFonts w:ascii="Helvetica" w:hAnsi="Helvetica"/>
          <w:bCs/>
          <w:color w:val="000000"/>
          <w:sz w:val="20"/>
        </w:rPr>
        <w:t>Suzaan</w:t>
      </w:r>
      <w:proofErr w:type="spellEnd"/>
      <w:r w:rsidR="0043021B" w:rsidRPr="00C55C77">
        <w:rPr>
          <w:rFonts w:ascii="Helvetica" w:hAnsi="Helvetica"/>
          <w:bCs/>
          <w:color w:val="000000"/>
          <w:sz w:val="20"/>
        </w:rPr>
        <w:t xml:space="preserve"> </w:t>
      </w:r>
      <w:proofErr w:type="spellStart"/>
      <w:r w:rsidRPr="00C55C77">
        <w:rPr>
          <w:rFonts w:ascii="Helvetica" w:hAnsi="Helvetica"/>
          <w:bCs/>
          <w:color w:val="000000"/>
          <w:sz w:val="20"/>
        </w:rPr>
        <w:t>Boettger</w:t>
      </w:r>
      <w:proofErr w:type="spellEnd"/>
      <w:r w:rsidRPr="00C55C77">
        <w:rPr>
          <w:rFonts w:ascii="Helvetica" w:hAnsi="Helvetica"/>
          <w:bCs/>
          <w:color w:val="000000"/>
          <w:sz w:val="20"/>
        </w:rPr>
        <w:t xml:space="preserve">, </w:t>
      </w:r>
      <w:r w:rsidRPr="00C55C77">
        <w:rPr>
          <w:rFonts w:ascii="Helvetica" w:hAnsi="Helvetica"/>
          <w:bCs/>
          <w:i/>
          <w:iCs/>
          <w:color w:val="000000"/>
          <w:sz w:val="20"/>
        </w:rPr>
        <w:t>Earthworks: Art and the Landscape of the Sixties</w:t>
      </w:r>
      <w:r w:rsidRPr="00C55C77">
        <w:rPr>
          <w:rFonts w:ascii="Helvetica" w:hAnsi="Helvetica"/>
          <w:bCs/>
          <w:color w:val="000000"/>
          <w:sz w:val="20"/>
        </w:rPr>
        <w:t xml:space="preserve"> </w:t>
      </w:r>
      <w:r w:rsidR="0043021B" w:rsidRPr="00C55C77">
        <w:rPr>
          <w:rFonts w:ascii="Helvetica" w:hAnsi="Helvetica"/>
          <w:bCs/>
          <w:color w:val="000000"/>
          <w:sz w:val="20"/>
        </w:rPr>
        <w:t xml:space="preserve">(Los Angeles, CA: </w:t>
      </w:r>
      <w:r w:rsidR="0043021B" w:rsidRPr="00C55C77">
        <w:rPr>
          <w:rFonts w:ascii="Helvetica" w:hAnsi="Helvetica"/>
          <w:bCs/>
          <w:color w:val="000000"/>
          <w:sz w:val="20"/>
        </w:rPr>
        <w:tab/>
      </w:r>
      <w:r w:rsidRPr="00C55C77">
        <w:rPr>
          <w:rFonts w:ascii="Helvetica" w:hAnsi="Helvetica"/>
          <w:bCs/>
          <w:color w:val="000000"/>
          <w:sz w:val="20"/>
        </w:rPr>
        <w:t>University of California Press, 2002</w:t>
      </w:r>
      <w:r w:rsidR="0043021B" w:rsidRPr="00C55C77">
        <w:rPr>
          <w:rFonts w:ascii="Helvetica" w:hAnsi="Helvetica"/>
          <w:bCs/>
          <w:color w:val="000000"/>
          <w:sz w:val="20"/>
        </w:rPr>
        <w:t>)</w:t>
      </w:r>
    </w:p>
    <w:p w14:paraId="2F7EA168" w14:textId="6C8737B5"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43021B" w:rsidRPr="00C55C77">
        <w:rPr>
          <w:rFonts w:ascii="Helvetica" w:hAnsi="Helvetica"/>
          <w:bCs/>
          <w:color w:val="000000"/>
          <w:sz w:val="20"/>
        </w:rPr>
        <w:t xml:space="preserve">Elizabeth A.T. </w:t>
      </w:r>
      <w:r w:rsidRPr="00C55C77">
        <w:rPr>
          <w:rFonts w:ascii="Helvetica" w:hAnsi="Helvetica"/>
          <w:bCs/>
          <w:color w:val="000000"/>
          <w:sz w:val="20"/>
        </w:rPr>
        <w:t>Smith</w:t>
      </w:r>
      <w:r w:rsidR="0043021B" w:rsidRPr="00C55C77">
        <w:rPr>
          <w:rFonts w:ascii="Helvetica" w:hAnsi="Helvetica"/>
          <w:bCs/>
          <w:color w:val="000000"/>
          <w:sz w:val="20"/>
        </w:rPr>
        <w:t xml:space="preserve">, Alison </w:t>
      </w:r>
      <w:r w:rsidRPr="00C55C77">
        <w:rPr>
          <w:rFonts w:ascii="Helvetica" w:hAnsi="Helvetica"/>
          <w:bCs/>
          <w:color w:val="000000"/>
          <w:sz w:val="20"/>
        </w:rPr>
        <w:t xml:space="preserve">Pearlman, </w:t>
      </w:r>
      <w:r w:rsidR="0043021B" w:rsidRPr="00C55C77">
        <w:rPr>
          <w:rFonts w:ascii="Helvetica" w:hAnsi="Helvetica"/>
          <w:bCs/>
          <w:color w:val="000000"/>
          <w:sz w:val="20"/>
        </w:rPr>
        <w:t xml:space="preserve">and Julie </w:t>
      </w:r>
      <w:r w:rsidRPr="00C55C77">
        <w:rPr>
          <w:rFonts w:ascii="Helvetica" w:hAnsi="Helvetica"/>
          <w:bCs/>
          <w:color w:val="000000"/>
          <w:sz w:val="20"/>
        </w:rPr>
        <w:t xml:space="preserve">Rodrigues </w:t>
      </w:r>
      <w:proofErr w:type="spellStart"/>
      <w:r w:rsidRPr="00C55C77">
        <w:rPr>
          <w:rFonts w:ascii="Helvetica" w:hAnsi="Helvetica"/>
          <w:bCs/>
          <w:color w:val="000000"/>
          <w:sz w:val="20"/>
        </w:rPr>
        <w:t>Widholm</w:t>
      </w:r>
      <w:proofErr w:type="spellEnd"/>
      <w:r w:rsidRPr="00C55C77">
        <w:rPr>
          <w:rFonts w:ascii="Helvetica" w:hAnsi="Helvetica"/>
          <w:bCs/>
          <w:color w:val="000000"/>
          <w:sz w:val="20"/>
        </w:rPr>
        <w:t xml:space="preserve">, </w:t>
      </w:r>
      <w:r w:rsidRPr="00C55C77">
        <w:rPr>
          <w:rFonts w:ascii="Helvetica" w:hAnsi="Helvetica"/>
          <w:bCs/>
          <w:i/>
          <w:iCs/>
          <w:color w:val="000000"/>
          <w:sz w:val="20"/>
        </w:rPr>
        <w:t xml:space="preserve">Life Death Love Hate Pleasure Pain: Selected works from the Museum of Contemporary Art Chicago, </w:t>
      </w:r>
      <w:r w:rsidR="0043021B" w:rsidRPr="00C55C77">
        <w:rPr>
          <w:rFonts w:ascii="Helvetica" w:hAnsi="Helvetica"/>
          <w:bCs/>
          <w:i/>
          <w:iCs/>
          <w:color w:val="000000"/>
          <w:sz w:val="20"/>
        </w:rPr>
        <w:tab/>
      </w:r>
      <w:r w:rsidRPr="00C55C77">
        <w:rPr>
          <w:rFonts w:ascii="Helvetica" w:hAnsi="Helvetica"/>
          <w:bCs/>
          <w:i/>
          <w:iCs/>
          <w:color w:val="000000"/>
          <w:sz w:val="20"/>
        </w:rPr>
        <w:t xml:space="preserve">Collection </w:t>
      </w:r>
      <w:r w:rsidR="0043021B" w:rsidRPr="00C55C77">
        <w:rPr>
          <w:rFonts w:ascii="Helvetica" w:hAnsi="Helvetica"/>
          <w:bCs/>
          <w:color w:val="000000"/>
          <w:sz w:val="20"/>
        </w:rPr>
        <w:t>(Chicago, IL: Museum of Contemporary Art, Chicago</w:t>
      </w:r>
      <w:r w:rsidRPr="00C55C77">
        <w:rPr>
          <w:rFonts w:ascii="Helvetica" w:hAnsi="Helvetica"/>
          <w:bCs/>
          <w:color w:val="000000"/>
          <w:sz w:val="20"/>
        </w:rPr>
        <w:t>, 2002</w:t>
      </w:r>
      <w:r w:rsidR="0043021B" w:rsidRPr="00C55C77">
        <w:rPr>
          <w:rFonts w:ascii="Helvetica" w:hAnsi="Helvetica"/>
          <w:bCs/>
          <w:color w:val="000000"/>
          <w:sz w:val="20"/>
        </w:rPr>
        <w:t>)</w:t>
      </w:r>
    </w:p>
    <w:p w14:paraId="2802CC67" w14:textId="3FA7138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Artists of the Heath Gallery 1965 - 1998,</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43021B" w:rsidRPr="00C55C77">
        <w:rPr>
          <w:rFonts w:ascii="Helvetica" w:hAnsi="Helvetica"/>
          <w:bCs/>
          <w:color w:val="000000"/>
          <w:sz w:val="20"/>
        </w:rPr>
        <w:t>.</w:t>
      </w:r>
      <w:r w:rsidRPr="00C55C77">
        <w:rPr>
          <w:rFonts w:ascii="Helvetica" w:hAnsi="Helvetica"/>
          <w:bCs/>
          <w:color w:val="000000"/>
          <w:sz w:val="20"/>
        </w:rPr>
        <w:t xml:space="preserve"> cat. </w:t>
      </w:r>
      <w:r w:rsidR="0043021B" w:rsidRPr="00C55C77">
        <w:rPr>
          <w:rFonts w:ascii="Helvetica" w:hAnsi="Helvetica"/>
          <w:bCs/>
          <w:color w:val="000000"/>
          <w:sz w:val="20"/>
        </w:rPr>
        <w:t xml:space="preserve">(Atlanta, GA: </w:t>
      </w:r>
      <w:r w:rsidRPr="00C55C77">
        <w:rPr>
          <w:rFonts w:ascii="Helvetica" w:hAnsi="Helvetica"/>
          <w:bCs/>
          <w:color w:val="000000"/>
          <w:sz w:val="20"/>
        </w:rPr>
        <w:t xml:space="preserve">Museum of </w:t>
      </w:r>
      <w:r w:rsidR="0043021B" w:rsidRPr="00C55C77">
        <w:rPr>
          <w:rFonts w:ascii="Helvetica" w:hAnsi="Helvetica"/>
          <w:bCs/>
          <w:color w:val="000000"/>
          <w:sz w:val="20"/>
        </w:rPr>
        <w:tab/>
      </w:r>
      <w:r w:rsidRPr="00C55C77">
        <w:rPr>
          <w:rFonts w:ascii="Helvetica" w:hAnsi="Helvetica"/>
          <w:bCs/>
          <w:color w:val="000000"/>
          <w:sz w:val="20"/>
        </w:rPr>
        <w:t>Contemporary Art</w:t>
      </w:r>
      <w:r w:rsidR="0043021B" w:rsidRPr="00C55C77">
        <w:rPr>
          <w:rFonts w:ascii="Helvetica" w:hAnsi="Helvetica"/>
          <w:bCs/>
          <w:color w:val="000000"/>
          <w:sz w:val="20"/>
        </w:rPr>
        <w:t>,</w:t>
      </w:r>
      <w:r w:rsidRPr="00C55C77">
        <w:rPr>
          <w:rFonts w:ascii="Helvetica" w:hAnsi="Helvetica"/>
          <w:bCs/>
          <w:color w:val="000000"/>
          <w:sz w:val="20"/>
        </w:rPr>
        <w:t xml:space="preserve"> Georgia</w:t>
      </w:r>
      <w:r w:rsidR="0043021B" w:rsidRPr="00C55C77">
        <w:rPr>
          <w:rFonts w:ascii="Helvetica" w:hAnsi="Helvetica"/>
          <w:bCs/>
          <w:color w:val="000000"/>
          <w:sz w:val="20"/>
        </w:rPr>
        <w:t>, 2002)</w:t>
      </w:r>
    </w:p>
    <w:p w14:paraId="0E68590C" w14:textId="053A5ADA"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43021B" w:rsidRPr="00C55C77">
        <w:rPr>
          <w:rFonts w:ascii="Helvetica" w:hAnsi="Helvetica"/>
          <w:bCs/>
          <w:color w:val="000000"/>
          <w:sz w:val="20"/>
        </w:rPr>
        <w:t xml:space="preserve">Josef </w:t>
      </w:r>
      <w:proofErr w:type="spellStart"/>
      <w:r w:rsidRPr="00C55C77">
        <w:rPr>
          <w:rFonts w:ascii="Helvetica" w:hAnsi="Helvetica"/>
          <w:bCs/>
          <w:color w:val="000000"/>
          <w:sz w:val="20"/>
        </w:rPr>
        <w:t>Helfenstein</w:t>
      </w:r>
      <w:proofErr w:type="spellEnd"/>
      <w:r w:rsidR="0043021B" w:rsidRPr="00C55C77">
        <w:rPr>
          <w:rFonts w:ascii="Helvetica" w:hAnsi="Helvetica"/>
          <w:bCs/>
          <w:color w:val="000000"/>
          <w:sz w:val="20"/>
        </w:rPr>
        <w:t xml:space="preserve"> </w:t>
      </w:r>
      <w:r w:rsidRPr="00C55C77">
        <w:rPr>
          <w:rFonts w:ascii="Helvetica" w:hAnsi="Helvetica"/>
          <w:bCs/>
          <w:color w:val="000000"/>
          <w:sz w:val="20"/>
        </w:rPr>
        <w:t xml:space="preserve">and Jonathan </w:t>
      </w:r>
      <w:proofErr w:type="spellStart"/>
      <w:r w:rsidRPr="00C55C77">
        <w:rPr>
          <w:rFonts w:ascii="Helvetica" w:hAnsi="Helvetica"/>
          <w:bCs/>
          <w:color w:val="000000"/>
          <w:sz w:val="20"/>
        </w:rPr>
        <w:t>Fineberg</w:t>
      </w:r>
      <w:proofErr w:type="spellEnd"/>
      <w:r w:rsidRPr="00C55C77">
        <w:rPr>
          <w:rFonts w:ascii="Helvetica" w:hAnsi="Helvetica"/>
          <w:bCs/>
          <w:color w:val="000000"/>
          <w:sz w:val="20"/>
        </w:rPr>
        <w:t xml:space="preserve">, </w:t>
      </w:r>
      <w:r w:rsidRPr="00C55C77">
        <w:rPr>
          <w:rFonts w:ascii="Helvetica" w:hAnsi="Helvetica"/>
          <w:bCs/>
          <w:i/>
          <w:iCs/>
          <w:color w:val="000000"/>
          <w:sz w:val="20"/>
        </w:rPr>
        <w:t xml:space="preserve">Drawings of Choice from a New York </w:t>
      </w:r>
      <w:r w:rsidR="0043021B" w:rsidRPr="00C55C77">
        <w:rPr>
          <w:rFonts w:ascii="Helvetica" w:hAnsi="Helvetica"/>
          <w:bCs/>
          <w:i/>
          <w:iCs/>
          <w:color w:val="000000"/>
          <w:sz w:val="20"/>
        </w:rPr>
        <w:tab/>
      </w:r>
      <w:r w:rsidRPr="00C55C77">
        <w:rPr>
          <w:rFonts w:ascii="Helvetica" w:hAnsi="Helvetica"/>
          <w:bCs/>
          <w:i/>
          <w:iCs/>
          <w:color w:val="000000"/>
          <w:sz w:val="20"/>
        </w:rPr>
        <w:t xml:space="preserve">Collection, </w:t>
      </w:r>
      <w:proofErr w:type="spellStart"/>
      <w:r w:rsidRPr="00C55C77">
        <w:rPr>
          <w:rFonts w:ascii="Helvetica" w:hAnsi="Helvetica"/>
          <w:bCs/>
          <w:color w:val="000000"/>
          <w:sz w:val="20"/>
        </w:rPr>
        <w:t>exh</w:t>
      </w:r>
      <w:proofErr w:type="spellEnd"/>
      <w:r w:rsidR="0043021B" w:rsidRPr="00C55C77">
        <w:rPr>
          <w:rFonts w:ascii="Helvetica" w:hAnsi="Helvetica"/>
          <w:bCs/>
          <w:color w:val="000000"/>
          <w:sz w:val="20"/>
        </w:rPr>
        <w:t>.</w:t>
      </w:r>
      <w:r w:rsidRPr="00C55C77">
        <w:rPr>
          <w:rFonts w:ascii="Helvetica" w:hAnsi="Helvetica"/>
          <w:bCs/>
          <w:color w:val="000000"/>
          <w:sz w:val="20"/>
        </w:rPr>
        <w:t xml:space="preserve"> cat</w:t>
      </w:r>
      <w:r w:rsidR="0043021B" w:rsidRPr="00C55C77">
        <w:rPr>
          <w:rFonts w:ascii="Helvetica" w:hAnsi="Helvetica"/>
          <w:bCs/>
          <w:color w:val="000000"/>
          <w:sz w:val="20"/>
        </w:rPr>
        <w:t xml:space="preserve">. (Champaign, IL: </w:t>
      </w:r>
      <w:r w:rsidRPr="00C55C77">
        <w:rPr>
          <w:rFonts w:ascii="Helvetica" w:hAnsi="Helvetica"/>
          <w:bCs/>
          <w:color w:val="000000"/>
          <w:sz w:val="20"/>
        </w:rPr>
        <w:t xml:space="preserve">Krannert Art Museum, </w:t>
      </w:r>
      <w:r w:rsidR="0043021B" w:rsidRPr="00C55C77">
        <w:rPr>
          <w:rFonts w:ascii="Helvetica" w:hAnsi="Helvetica"/>
          <w:bCs/>
          <w:color w:val="000000"/>
          <w:sz w:val="20"/>
        </w:rPr>
        <w:t>2002)</w:t>
      </w:r>
    </w:p>
    <w:p w14:paraId="542CDBBA" w14:textId="155CE62D"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Passenger: The Viewer as Participant</w:t>
      </w:r>
      <w:r w:rsidRPr="00C55C77">
        <w:rPr>
          <w:rFonts w:ascii="Helvetica" w:hAnsi="Helvetica"/>
          <w:bCs/>
          <w:color w:val="000000"/>
          <w:sz w:val="20"/>
        </w:rPr>
        <w:t xml:space="preserve"> </w:t>
      </w:r>
      <w:r w:rsidR="0043021B" w:rsidRPr="00C55C77">
        <w:rPr>
          <w:rFonts w:ascii="Helvetica" w:hAnsi="Helvetica"/>
          <w:bCs/>
          <w:color w:val="000000"/>
          <w:sz w:val="20"/>
        </w:rPr>
        <w:t xml:space="preserve">(Oslo, Norway: </w:t>
      </w:r>
      <w:proofErr w:type="spellStart"/>
      <w:r w:rsidRPr="00C55C77">
        <w:rPr>
          <w:rFonts w:ascii="Helvetica" w:hAnsi="Helvetica"/>
          <w:bCs/>
          <w:color w:val="000000"/>
          <w:sz w:val="20"/>
        </w:rPr>
        <w:t>Astrp</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Fearnley</w:t>
      </w:r>
      <w:proofErr w:type="spellEnd"/>
      <w:r w:rsidRPr="00C55C77">
        <w:rPr>
          <w:rFonts w:ascii="Helvetica" w:hAnsi="Helvetica"/>
          <w:bCs/>
          <w:color w:val="000000"/>
          <w:sz w:val="20"/>
        </w:rPr>
        <w:t xml:space="preserve"> Museum of Modern </w:t>
      </w:r>
      <w:r w:rsidR="0043021B" w:rsidRPr="00C55C77">
        <w:rPr>
          <w:rFonts w:ascii="Helvetica" w:hAnsi="Helvetica"/>
          <w:bCs/>
          <w:color w:val="000000"/>
          <w:sz w:val="20"/>
        </w:rPr>
        <w:tab/>
      </w:r>
      <w:r w:rsidRPr="00C55C77">
        <w:rPr>
          <w:rFonts w:ascii="Helvetica" w:hAnsi="Helvetica"/>
          <w:bCs/>
          <w:color w:val="000000"/>
          <w:sz w:val="20"/>
        </w:rPr>
        <w:t>Art, 2002</w:t>
      </w:r>
      <w:r w:rsidR="0043021B" w:rsidRPr="00C55C77">
        <w:rPr>
          <w:rFonts w:ascii="Helvetica" w:hAnsi="Helvetica"/>
          <w:bCs/>
          <w:color w:val="000000"/>
          <w:sz w:val="20"/>
        </w:rPr>
        <w:t>)</w:t>
      </w:r>
    </w:p>
    <w:p w14:paraId="57F65B84" w14:textId="1431B720"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Works From the DaimlerChrysler Collection and from the Paul </w:t>
      </w:r>
      <w:proofErr w:type="spellStart"/>
      <w:r w:rsidRPr="00C55C77">
        <w:rPr>
          <w:rFonts w:ascii="Helvetica" w:hAnsi="Helvetica"/>
          <w:bCs/>
          <w:i/>
          <w:iCs/>
          <w:color w:val="000000"/>
          <w:sz w:val="20"/>
        </w:rPr>
        <w:t>Maenz</w:t>
      </w:r>
      <w:proofErr w:type="spellEnd"/>
      <w:r w:rsidRPr="00C55C77">
        <w:rPr>
          <w:rFonts w:ascii="Helvetica" w:hAnsi="Helvetica"/>
          <w:bCs/>
          <w:i/>
          <w:iCs/>
          <w:color w:val="000000"/>
          <w:sz w:val="20"/>
        </w:rPr>
        <w:t xml:space="preserve"> Collection: A </w:t>
      </w:r>
      <w:r w:rsidR="0043021B" w:rsidRPr="00C55C77">
        <w:rPr>
          <w:rFonts w:ascii="Helvetica" w:hAnsi="Helvetica"/>
          <w:bCs/>
          <w:i/>
          <w:iCs/>
          <w:color w:val="000000"/>
          <w:sz w:val="20"/>
        </w:rPr>
        <w:tab/>
      </w:r>
      <w:r w:rsidRPr="00C55C77">
        <w:rPr>
          <w:rFonts w:ascii="Helvetica" w:hAnsi="Helvetica"/>
          <w:bCs/>
          <w:i/>
          <w:iCs/>
          <w:color w:val="000000"/>
          <w:sz w:val="20"/>
        </w:rPr>
        <w:t>Dialogue</w:t>
      </w:r>
      <w:r w:rsidR="0043021B" w:rsidRPr="00C55C77">
        <w:rPr>
          <w:rFonts w:ascii="Helvetica" w:hAnsi="Helvetica"/>
          <w:bCs/>
          <w:i/>
          <w:iCs/>
          <w:color w:val="000000"/>
          <w:sz w:val="20"/>
        </w:rPr>
        <w:t xml:space="preserve"> </w:t>
      </w:r>
      <w:r w:rsidR="0043021B" w:rsidRPr="00C55C77">
        <w:rPr>
          <w:rFonts w:ascii="Helvetica" w:hAnsi="Helvetica"/>
          <w:bCs/>
          <w:color w:val="000000"/>
          <w:sz w:val="20"/>
        </w:rPr>
        <w:t>(</w:t>
      </w:r>
      <w:r w:rsidRPr="00C55C77">
        <w:rPr>
          <w:rFonts w:ascii="Helvetica" w:hAnsi="Helvetica"/>
          <w:bCs/>
          <w:color w:val="000000"/>
          <w:sz w:val="20"/>
        </w:rPr>
        <w:t>Berlin</w:t>
      </w:r>
      <w:r w:rsidR="0043021B" w:rsidRPr="00C55C77">
        <w:rPr>
          <w:rFonts w:ascii="Helvetica" w:hAnsi="Helvetica"/>
          <w:bCs/>
          <w:color w:val="000000"/>
          <w:sz w:val="20"/>
        </w:rPr>
        <w:t>, Germany</w:t>
      </w:r>
      <w:r w:rsidRPr="00C55C77">
        <w:rPr>
          <w:rFonts w:ascii="Helvetica" w:hAnsi="Helvetica"/>
          <w:bCs/>
          <w:color w:val="000000"/>
          <w:sz w:val="20"/>
        </w:rPr>
        <w:t xml:space="preserve">: </w:t>
      </w:r>
      <w:proofErr w:type="spellStart"/>
      <w:r w:rsidRPr="00C55C77">
        <w:rPr>
          <w:rFonts w:ascii="Helvetica" w:hAnsi="Helvetica"/>
          <w:bCs/>
          <w:color w:val="000000"/>
          <w:sz w:val="20"/>
        </w:rPr>
        <w:t>Impressum</w:t>
      </w:r>
      <w:proofErr w:type="spellEnd"/>
      <w:r w:rsidRPr="00C55C77">
        <w:rPr>
          <w:rFonts w:ascii="Helvetica" w:hAnsi="Helvetica"/>
          <w:bCs/>
          <w:color w:val="000000"/>
          <w:sz w:val="20"/>
        </w:rPr>
        <w:t>, 2002</w:t>
      </w:r>
      <w:r w:rsidR="0043021B" w:rsidRPr="00C55C77">
        <w:rPr>
          <w:rFonts w:ascii="Helvetica" w:hAnsi="Helvetica"/>
          <w:bCs/>
          <w:color w:val="000000"/>
          <w:sz w:val="20"/>
        </w:rPr>
        <w:t>)</w:t>
      </w:r>
    </w:p>
    <w:p w14:paraId="2121B4D7" w14:textId="77777777" w:rsidR="009269E1" w:rsidRPr="00C55C77" w:rsidRDefault="009269E1">
      <w:pPr>
        <w:ind w:left="720" w:hanging="720"/>
        <w:rPr>
          <w:rFonts w:ascii="Helvetica" w:hAnsi="Helvetica"/>
          <w:bCs/>
          <w:color w:val="000000"/>
          <w:sz w:val="20"/>
        </w:rPr>
      </w:pPr>
    </w:p>
    <w:p w14:paraId="25236670" w14:textId="71384DB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2001</w:t>
      </w:r>
      <w:r w:rsidRPr="00C55C77">
        <w:rPr>
          <w:rFonts w:ascii="Helvetica" w:hAnsi="Helvetica"/>
          <w:bCs/>
          <w:color w:val="000000"/>
          <w:sz w:val="20"/>
        </w:rPr>
        <w:tab/>
      </w:r>
      <w:r w:rsidRPr="00C55C77">
        <w:rPr>
          <w:rFonts w:ascii="Helvetica" w:hAnsi="Helvetica"/>
          <w:bCs/>
          <w:i/>
          <w:iCs/>
          <w:color w:val="000000"/>
          <w:sz w:val="20"/>
        </w:rPr>
        <w:t>American Visionaries: Selection from the Whitney Museum of American Art</w:t>
      </w:r>
      <w:r w:rsidRPr="00C55C77">
        <w:rPr>
          <w:rFonts w:ascii="Helvetica" w:hAnsi="Helvetica"/>
          <w:bCs/>
          <w:color w:val="000000"/>
          <w:sz w:val="20"/>
        </w:rPr>
        <w:t xml:space="preserve"> </w:t>
      </w:r>
      <w:r w:rsidR="0043021B" w:rsidRPr="00C55C77">
        <w:rPr>
          <w:rFonts w:ascii="Helvetica" w:hAnsi="Helvetica"/>
          <w:bCs/>
          <w:color w:val="000000"/>
          <w:sz w:val="20"/>
        </w:rPr>
        <w:t xml:space="preserve">(New York, </w:t>
      </w:r>
      <w:r w:rsidR="0043021B" w:rsidRPr="00C55C77">
        <w:rPr>
          <w:rFonts w:ascii="Helvetica" w:hAnsi="Helvetica"/>
          <w:bCs/>
          <w:color w:val="000000"/>
          <w:sz w:val="20"/>
        </w:rPr>
        <w:tab/>
        <w:t xml:space="preserve">NY: The </w:t>
      </w:r>
      <w:r w:rsidRPr="00C55C77">
        <w:rPr>
          <w:rFonts w:ascii="Helvetica" w:hAnsi="Helvetica"/>
          <w:bCs/>
          <w:color w:val="000000"/>
          <w:sz w:val="20"/>
        </w:rPr>
        <w:t>Whitney Museum of American Art, 2001</w:t>
      </w:r>
      <w:r w:rsidR="0043021B" w:rsidRPr="00C55C77">
        <w:rPr>
          <w:rFonts w:ascii="Helvetica" w:hAnsi="Helvetica"/>
          <w:bCs/>
          <w:color w:val="000000"/>
          <w:sz w:val="20"/>
        </w:rPr>
        <w:t>)</w:t>
      </w:r>
    </w:p>
    <w:p w14:paraId="5A1D915B" w14:textId="19F385D8"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Carl Andre: Works on Land</w:t>
      </w:r>
      <w:r w:rsidRPr="00C55C77">
        <w:rPr>
          <w:rFonts w:ascii="Helvetica" w:hAnsi="Helvetica"/>
          <w:bCs/>
          <w:color w:val="000000"/>
          <w:sz w:val="20"/>
        </w:rPr>
        <w:t xml:space="preserve"> </w:t>
      </w:r>
      <w:r w:rsidR="007831D4" w:rsidRPr="00C55C77">
        <w:rPr>
          <w:rFonts w:ascii="Helvetica" w:hAnsi="Helvetica"/>
          <w:bCs/>
          <w:color w:val="000000"/>
          <w:sz w:val="20"/>
        </w:rPr>
        <w:t xml:space="preserve">(Antwerp, Belgium: </w:t>
      </w:r>
      <w:proofErr w:type="spellStart"/>
      <w:r w:rsidRPr="00C55C77">
        <w:rPr>
          <w:rFonts w:ascii="Helvetica" w:hAnsi="Helvetica"/>
          <w:bCs/>
          <w:color w:val="000000"/>
          <w:sz w:val="20"/>
        </w:rPr>
        <w:t>Middelheimmuseum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Antwerpen</w:t>
      </w:r>
      <w:proofErr w:type="spellEnd"/>
      <w:r w:rsidRPr="00C55C77">
        <w:rPr>
          <w:rFonts w:ascii="Helvetica" w:hAnsi="Helvetica"/>
          <w:bCs/>
          <w:color w:val="000000"/>
          <w:sz w:val="20"/>
        </w:rPr>
        <w:t>, 2001</w:t>
      </w:r>
      <w:r w:rsidR="007831D4" w:rsidRPr="00C55C77">
        <w:rPr>
          <w:rFonts w:ascii="Helvetica" w:hAnsi="Helvetica"/>
          <w:bCs/>
          <w:color w:val="000000"/>
          <w:sz w:val="20"/>
        </w:rPr>
        <w:t>)</w:t>
      </w:r>
    </w:p>
    <w:p w14:paraId="3B5E3284" w14:textId="3519A6DD"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7831D4" w:rsidRPr="00C55C77">
        <w:rPr>
          <w:rFonts w:ascii="Helvetica" w:hAnsi="Helvetica"/>
          <w:bCs/>
          <w:color w:val="000000"/>
          <w:sz w:val="20"/>
        </w:rPr>
        <w:t xml:space="preserve">Thomas </w:t>
      </w:r>
      <w:proofErr w:type="spellStart"/>
      <w:r w:rsidRPr="00C55C77">
        <w:rPr>
          <w:rFonts w:ascii="Helvetica" w:hAnsi="Helvetica"/>
          <w:bCs/>
          <w:color w:val="000000"/>
          <w:sz w:val="20"/>
        </w:rPr>
        <w:t>Kellein</w:t>
      </w:r>
      <w:proofErr w:type="spellEnd"/>
      <w:r w:rsidRPr="00C55C77">
        <w:rPr>
          <w:rFonts w:ascii="Helvetica" w:hAnsi="Helvetica"/>
          <w:bCs/>
          <w:color w:val="000000"/>
          <w:sz w:val="20"/>
        </w:rPr>
        <w:t xml:space="preserve">, </w:t>
      </w:r>
      <w:r w:rsidRPr="00C55C77">
        <w:rPr>
          <w:rFonts w:ascii="Helvetica" w:hAnsi="Helvetica"/>
          <w:bCs/>
          <w:i/>
          <w:iCs/>
          <w:color w:val="000000"/>
          <w:sz w:val="20"/>
        </w:rPr>
        <w:t xml:space="preserve">Art Works: The </w:t>
      </w:r>
      <w:proofErr w:type="spellStart"/>
      <w:r w:rsidRPr="00C55C77">
        <w:rPr>
          <w:rFonts w:ascii="Helvetica" w:hAnsi="Helvetica"/>
          <w:bCs/>
          <w:i/>
          <w:iCs/>
          <w:color w:val="000000"/>
          <w:sz w:val="20"/>
        </w:rPr>
        <w:t>Marzona</w:t>
      </w:r>
      <w:proofErr w:type="spellEnd"/>
      <w:r w:rsidRPr="00C55C77">
        <w:rPr>
          <w:rFonts w:ascii="Helvetica" w:hAnsi="Helvetica"/>
          <w:bCs/>
          <w:i/>
          <w:iCs/>
          <w:color w:val="000000"/>
          <w:sz w:val="20"/>
        </w:rPr>
        <w:t xml:space="preserve"> Collection Art around 1968</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7831D4" w:rsidRPr="00C55C77">
        <w:rPr>
          <w:rFonts w:ascii="Helvetica" w:hAnsi="Helvetica"/>
          <w:bCs/>
          <w:color w:val="000000"/>
          <w:sz w:val="20"/>
        </w:rPr>
        <w:t xml:space="preserve">. cat. (Berlin, </w:t>
      </w:r>
      <w:r w:rsidR="007831D4" w:rsidRPr="00C55C77">
        <w:rPr>
          <w:rFonts w:ascii="Helvetica" w:hAnsi="Helvetica"/>
          <w:bCs/>
          <w:color w:val="000000"/>
          <w:sz w:val="20"/>
        </w:rPr>
        <w:tab/>
        <w:t xml:space="preserve">Germany: </w:t>
      </w:r>
      <w:proofErr w:type="spellStart"/>
      <w:r w:rsidRPr="00C55C77">
        <w:rPr>
          <w:rFonts w:ascii="Helvetica" w:hAnsi="Helvetica"/>
          <w:bCs/>
          <w:color w:val="000000"/>
          <w:sz w:val="20"/>
        </w:rPr>
        <w:t>Hatje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Cantz</w:t>
      </w:r>
      <w:proofErr w:type="spellEnd"/>
      <w:r w:rsidRPr="00C55C77">
        <w:rPr>
          <w:rFonts w:ascii="Helvetica" w:hAnsi="Helvetica"/>
          <w:bCs/>
          <w:color w:val="000000"/>
          <w:sz w:val="20"/>
        </w:rPr>
        <w:t xml:space="preserve"> Verlag</w:t>
      </w:r>
      <w:r w:rsidR="007831D4" w:rsidRPr="00C55C77">
        <w:rPr>
          <w:rFonts w:ascii="Helvetica" w:hAnsi="Helvetica"/>
          <w:bCs/>
          <w:color w:val="000000"/>
          <w:sz w:val="20"/>
        </w:rPr>
        <w:t>, 2001)</w:t>
      </w:r>
    </w:p>
    <w:p w14:paraId="27C4BF5B" w14:textId="31687FA4"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i/>
          <w:iCs/>
          <w:color w:val="000000"/>
          <w:sz w:val="20"/>
        </w:rPr>
        <w:t>Marzona</w:t>
      </w:r>
      <w:proofErr w:type="spellEnd"/>
      <w:r w:rsidRPr="00C55C77">
        <w:rPr>
          <w:rFonts w:ascii="Helvetica" w:hAnsi="Helvetica"/>
          <w:bCs/>
          <w:i/>
          <w:iCs/>
          <w:color w:val="000000"/>
          <w:sz w:val="20"/>
        </w:rPr>
        <w:t xml:space="preserve"> Villa </w:t>
      </w:r>
      <w:proofErr w:type="spellStart"/>
      <w:r w:rsidRPr="00C55C77">
        <w:rPr>
          <w:rFonts w:ascii="Helvetica" w:hAnsi="Helvetica"/>
          <w:bCs/>
          <w:i/>
          <w:iCs/>
          <w:color w:val="000000"/>
          <w:sz w:val="20"/>
        </w:rPr>
        <w:t>Manin</w:t>
      </w:r>
      <w:proofErr w:type="spellEnd"/>
      <w:r w:rsidRPr="00C55C77">
        <w:rPr>
          <w:rFonts w:ascii="Helvetica" w:hAnsi="Helvetica"/>
          <w:bCs/>
          <w:i/>
          <w:iCs/>
          <w:color w:val="000000"/>
          <w:sz w:val="20"/>
        </w:rPr>
        <w:t>: a private collection,</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7831D4" w:rsidRPr="00C55C77">
        <w:rPr>
          <w:rFonts w:ascii="Helvetica" w:hAnsi="Helvetica"/>
          <w:bCs/>
          <w:color w:val="000000"/>
          <w:sz w:val="20"/>
        </w:rPr>
        <w:t>.</w:t>
      </w:r>
      <w:r w:rsidRPr="00C55C77">
        <w:rPr>
          <w:rFonts w:ascii="Helvetica" w:hAnsi="Helvetica"/>
          <w:bCs/>
          <w:color w:val="000000"/>
          <w:sz w:val="20"/>
        </w:rPr>
        <w:t xml:space="preserve"> cat. </w:t>
      </w:r>
      <w:r w:rsidR="007831D4" w:rsidRPr="00C55C77">
        <w:rPr>
          <w:rFonts w:ascii="Helvetica" w:hAnsi="Helvetica"/>
          <w:bCs/>
          <w:color w:val="000000"/>
          <w:sz w:val="20"/>
        </w:rPr>
        <w:t xml:space="preserve">(Berlin, Germany: </w:t>
      </w:r>
      <w:proofErr w:type="spellStart"/>
      <w:r w:rsidRPr="00C55C77">
        <w:rPr>
          <w:rFonts w:ascii="Helvetica" w:hAnsi="Helvetica"/>
          <w:bCs/>
          <w:color w:val="000000"/>
          <w:sz w:val="20"/>
        </w:rPr>
        <w:t>Hatje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Cantz</w:t>
      </w:r>
      <w:proofErr w:type="spellEnd"/>
      <w:r w:rsidR="007831D4" w:rsidRPr="00C55C77">
        <w:rPr>
          <w:rFonts w:ascii="Helvetica" w:hAnsi="Helvetica"/>
          <w:bCs/>
          <w:color w:val="000000"/>
          <w:sz w:val="20"/>
        </w:rPr>
        <w:t xml:space="preserve"> Verlag</w:t>
      </w:r>
      <w:r w:rsidRPr="00C55C77">
        <w:rPr>
          <w:rFonts w:ascii="Helvetica" w:hAnsi="Helvetica"/>
          <w:bCs/>
          <w:color w:val="000000"/>
          <w:sz w:val="20"/>
        </w:rPr>
        <w:t xml:space="preserve">, </w:t>
      </w:r>
      <w:r w:rsidR="007831D4" w:rsidRPr="00C55C77">
        <w:rPr>
          <w:rFonts w:ascii="Helvetica" w:hAnsi="Helvetica"/>
          <w:bCs/>
          <w:color w:val="000000"/>
          <w:sz w:val="20"/>
        </w:rPr>
        <w:tab/>
      </w:r>
      <w:r w:rsidRPr="00C55C77">
        <w:rPr>
          <w:rFonts w:ascii="Helvetica" w:hAnsi="Helvetica"/>
          <w:bCs/>
          <w:color w:val="000000"/>
          <w:sz w:val="20"/>
        </w:rPr>
        <w:t>2001</w:t>
      </w:r>
      <w:r w:rsidR="007831D4" w:rsidRPr="00C55C77">
        <w:rPr>
          <w:rFonts w:ascii="Helvetica" w:hAnsi="Helvetica"/>
          <w:bCs/>
          <w:color w:val="000000"/>
          <w:sz w:val="20"/>
        </w:rPr>
        <w:t>)</w:t>
      </w:r>
    </w:p>
    <w:p w14:paraId="41EDD1E3" w14:textId="3C0C7550"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7831D4" w:rsidRPr="00C55C77">
        <w:rPr>
          <w:rFonts w:ascii="Helvetica" w:hAnsi="Helvetica"/>
          <w:bCs/>
          <w:color w:val="000000"/>
          <w:sz w:val="20"/>
        </w:rPr>
        <w:t xml:space="preserve">James </w:t>
      </w:r>
      <w:r w:rsidRPr="00C55C77">
        <w:rPr>
          <w:rFonts w:ascii="Helvetica" w:hAnsi="Helvetica"/>
          <w:bCs/>
          <w:color w:val="000000"/>
          <w:sz w:val="20"/>
        </w:rPr>
        <w:t xml:space="preserve">Meyer, </w:t>
      </w:r>
      <w:r w:rsidRPr="00C55C77">
        <w:rPr>
          <w:rFonts w:ascii="Helvetica" w:hAnsi="Helvetica"/>
          <w:bCs/>
          <w:i/>
          <w:iCs/>
          <w:color w:val="000000"/>
          <w:sz w:val="20"/>
        </w:rPr>
        <w:t>Minimalism: Art and Polemics in the Sixties</w:t>
      </w:r>
      <w:r w:rsidRPr="00C55C77">
        <w:rPr>
          <w:rFonts w:ascii="Helvetica" w:hAnsi="Helvetica"/>
          <w:bCs/>
          <w:color w:val="000000"/>
          <w:sz w:val="20"/>
        </w:rPr>
        <w:t xml:space="preserve"> </w:t>
      </w:r>
      <w:r w:rsidR="007831D4" w:rsidRPr="00C55C77">
        <w:rPr>
          <w:rFonts w:ascii="Helvetica" w:hAnsi="Helvetica"/>
          <w:bCs/>
          <w:color w:val="000000"/>
          <w:sz w:val="20"/>
        </w:rPr>
        <w:t xml:space="preserve">(New Haven, CT: </w:t>
      </w:r>
      <w:r w:rsidRPr="00C55C77">
        <w:rPr>
          <w:rFonts w:ascii="Helvetica" w:hAnsi="Helvetica"/>
          <w:bCs/>
          <w:color w:val="000000"/>
          <w:sz w:val="20"/>
        </w:rPr>
        <w:t xml:space="preserve">Yale </w:t>
      </w:r>
      <w:r w:rsidR="007831D4" w:rsidRPr="00C55C77">
        <w:rPr>
          <w:rFonts w:ascii="Helvetica" w:hAnsi="Helvetica"/>
          <w:bCs/>
          <w:color w:val="000000"/>
          <w:sz w:val="20"/>
        </w:rPr>
        <w:tab/>
      </w:r>
      <w:r w:rsidRPr="00C55C77">
        <w:rPr>
          <w:rFonts w:ascii="Helvetica" w:hAnsi="Helvetica"/>
          <w:bCs/>
          <w:color w:val="000000"/>
          <w:sz w:val="20"/>
        </w:rPr>
        <w:t>University Press, 2001</w:t>
      </w:r>
      <w:r w:rsidR="007831D4" w:rsidRPr="00C55C77">
        <w:rPr>
          <w:rFonts w:ascii="Helvetica" w:hAnsi="Helvetica"/>
          <w:bCs/>
          <w:color w:val="000000"/>
          <w:sz w:val="20"/>
        </w:rPr>
        <w:t>)</w:t>
      </w:r>
    </w:p>
    <w:p w14:paraId="5B99C469" w14:textId="6F433E36"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i/>
          <w:iCs/>
          <w:color w:val="000000"/>
          <w:sz w:val="20"/>
        </w:rPr>
        <w:t>Noncomposition</w:t>
      </w:r>
      <w:proofErr w:type="spellEnd"/>
      <w:r w:rsidRPr="00C55C77">
        <w:rPr>
          <w:rFonts w:ascii="Helvetica" w:hAnsi="Helvetica"/>
          <w:bCs/>
          <w:i/>
          <w:iCs/>
          <w:color w:val="000000"/>
          <w:sz w:val="20"/>
        </w:rPr>
        <w:t>: Fifteen Case Studies,</w:t>
      </w:r>
      <w:r w:rsidRPr="00C55C77">
        <w:rPr>
          <w:rFonts w:ascii="Helvetica" w:hAnsi="Helvetica"/>
          <w:bCs/>
          <w:color w:val="000000"/>
          <w:sz w:val="20"/>
        </w:rPr>
        <w:t xml:space="preserve"> exh</w:t>
      </w:r>
      <w:r w:rsidR="007831D4" w:rsidRPr="00C55C77">
        <w:rPr>
          <w:rFonts w:ascii="Helvetica" w:hAnsi="Helvetica"/>
          <w:bCs/>
          <w:color w:val="000000"/>
          <w:sz w:val="20"/>
        </w:rPr>
        <w:t>.</w:t>
      </w:r>
      <w:r w:rsidRPr="00C55C77">
        <w:rPr>
          <w:rFonts w:ascii="Helvetica" w:hAnsi="Helvetica"/>
          <w:bCs/>
          <w:color w:val="000000"/>
          <w:sz w:val="20"/>
        </w:rPr>
        <w:t xml:space="preserve">cat. </w:t>
      </w:r>
      <w:r w:rsidR="007831D4" w:rsidRPr="00C55C77">
        <w:rPr>
          <w:rFonts w:ascii="Helvetica" w:hAnsi="Helvetica"/>
          <w:bCs/>
          <w:color w:val="000000"/>
          <w:sz w:val="20"/>
        </w:rPr>
        <w:t xml:space="preserve">(Harford, CT: </w:t>
      </w:r>
      <w:r w:rsidRPr="00C55C77">
        <w:rPr>
          <w:rFonts w:ascii="Helvetica" w:hAnsi="Helvetica"/>
          <w:bCs/>
          <w:color w:val="000000"/>
          <w:sz w:val="20"/>
        </w:rPr>
        <w:t xml:space="preserve">Wadsworth Atheneum </w:t>
      </w:r>
      <w:r w:rsidR="007831D4" w:rsidRPr="00C55C77">
        <w:rPr>
          <w:rFonts w:ascii="Helvetica" w:hAnsi="Helvetica"/>
          <w:bCs/>
          <w:color w:val="000000"/>
          <w:sz w:val="20"/>
        </w:rPr>
        <w:tab/>
      </w:r>
      <w:r w:rsidRPr="00C55C77">
        <w:rPr>
          <w:rFonts w:ascii="Helvetica" w:hAnsi="Helvetica"/>
          <w:bCs/>
          <w:color w:val="000000"/>
          <w:sz w:val="20"/>
        </w:rPr>
        <w:t xml:space="preserve">Museum </w:t>
      </w:r>
      <w:proofErr w:type="spellStart"/>
      <w:r w:rsidRPr="00C55C77">
        <w:rPr>
          <w:rFonts w:ascii="Helvetica" w:hAnsi="Helvetica"/>
          <w:bCs/>
          <w:color w:val="000000"/>
          <w:sz w:val="20"/>
        </w:rPr>
        <w:t>f</w:t>
      </w:r>
      <w:proofErr w:type="spellEnd"/>
      <w:r w:rsidRPr="00C55C77">
        <w:rPr>
          <w:rFonts w:ascii="Helvetica" w:hAnsi="Helvetica"/>
          <w:bCs/>
          <w:color w:val="000000"/>
          <w:sz w:val="20"/>
        </w:rPr>
        <w:t xml:space="preserve"> Art,</w:t>
      </w:r>
      <w:r w:rsidR="007831D4" w:rsidRPr="00C55C77">
        <w:rPr>
          <w:rFonts w:ascii="Helvetica" w:hAnsi="Helvetica"/>
          <w:bCs/>
          <w:color w:val="000000"/>
          <w:sz w:val="20"/>
        </w:rPr>
        <w:t xml:space="preserve"> </w:t>
      </w:r>
      <w:r w:rsidRPr="00C55C77">
        <w:rPr>
          <w:rFonts w:ascii="Helvetica" w:hAnsi="Helvetica"/>
          <w:bCs/>
          <w:color w:val="000000"/>
          <w:sz w:val="20"/>
        </w:rPr>
        <w:t>2001-2002</w:t>
      </w:r>
      <w:r w:rsidR="007831D4" w:rsidRPr="00C55C77">
        <w:rPr>
          <w:rFonts w:ascii="Helvetica" w:hAnsi="Helvetica"/>
          <w:bCs/>
          <w:color w:val="000000"/>
          <w:sz w:val="20"/>
        </w:rPr>
        <w:t>)</w:t>
      </w:r>
    </w:p>
    <w:p w14:paraId="3510CCE8" w14:textId="2570A4DB"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7831D4" w:rsidRPr="00C55C77">
        <w:rPr>
          <w:rFonts w:ascii="Helvetica" w:hAnsi="Helvetica"/>
          <w:bCs/>
          <w:color w:val="000000"/>
          <w:sz w:val="20"/>
        </w:rPr>
        <w:t xml:space="preserve">Alex, </w:t>
      </w:r>
      <w:r w:rsidRPr="00C55C77">
        <w:rPr>
          <w:rFonts w:ascii="Helvetica" w:hAnsi="Helvetica"/>
          <w:bCs/>
          <w:color w:val="000000"/>
          <w:sz w:val="20"/>
        </w:rPr>
        <w:t>Potts</w:t>
      </w:r>
      <w:r w:rsidRPr="00C55C77">
        <w:rPr>
          <w:rFonts w:ascii="Helvetica" w:hAnsi="Helvetica"/>
          <w:bCs/>
          <w:i/>
          <w:iCs/>
          <w:color w:val="000000"/>
          <w:sz w:val="20"/>
        </w:rPr>
        <w:t>, The Sculptural Imagination</w:t>
      </w:r>
      <w:r w:rsidRPr="00C55C77">
        <w:rPr>
          <w:rFonts w:ascii="Helvetica" w:hAnsi="Helvetica"/>
          <w:bCs/>
          <w:color w:val="000000"/>
          <w:sz w:val="20"/>
        </w:rPr>
        <w:t xml:space="preserve"> </w:t>
      </w:r>
      <w:r w:rsidR="007831D4" w:rsidRPr="00C55C77">
        <w:rPr>
          <w:rFonts w:ascii="Helvetica" w:hAnsi="Helvetica"/>
          <w:bCs/>
          <w:color w:val="000000"/>
          <w:sz w:val="20"/>
        </w:rPr>
        <w:t xml:space="preserve">(New Haven, Ct: </w:t>
      </w:r>
      <w:r w:rsidRPr="00C55C77">
        <w:rPr>
          <w:rFonts w:ascii="Helvetica" w:hAnsi="Helvetica"/>
          <w:bCs/>
          <w:color w:val="000000"/>
          <w:sz w:val="20"/>
        </w:rPr>
        <w:t xml:space="preserve">Yale University Press, New </w:t>
      </w:r>
      <w:r w:rsidR="007831D4" w:rsidRPr="00C55C77">
        <w:rPr>
          <w:rFonts w:ascii="Helvetica" w:hAnsi="Helvetica"/>
          <w:bCs/>
          <w:color w:val="000000"/>
          <w:sz w:val="20"/>
        </w:rPr>
        <w:tab/>
      </w:r>
      <w:r w:rsidRPr="00C55C77">
        <w:rPr>
          <w:rFonts w:ascii="Helvetica" w:hAnsi="Helvetica"/>
          <w:bCs/>
          <w:color w:val="000000"/>
          <w:sz w:val="20"/>
        </w:rPr>
        <w:t>Haven, 2001</w:t>
      </w:r>
      <w:r w:rsidR="007831D4" w:rsidRPr="00C55C77">
        <w:rPr>
          <w:rFonts w:ascii="Helvetica" w:hAnsi="Helvetica"/>
          <w:bCs/>
          <w:color w:val="000000"/>
          <w:sz w:val="20"/>
        </w:rPr>
        <w:t>)</w:t>
      </w:r>
    </w:p>
    <w:p w14:paraId="6091B52C" w14:textId="11F6E884"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Poetry Plastique,</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7831D4" w:rsidRPr="00C55C77">
        <w:rPr>
          <w:rFonts w:ascii="Helvetica" w:hAnsi="Helvetica"/>
          <w:bCs/>
          <w:color w:val="000000"/>
          <w:sz w:val="20"/>
        </w:rPr>
        <w:t>.</w:t>
      </w:r>
      <w:r w:rsidRPr="00C55C77">
        <w:rPr>
          <w:rFonts w:ascii="Helvetica" w:hAnsi="Helvetica"/>
          <w:bCs/>
          <w:color w:val="000000"/>
          <w:sz w:val="20"/>
        </w:rPr>
        <w:t xml:space="preserve"> </w:t>
      </w:r>
      <w:r w:rsidR="007831D4" w:rsidRPr="00C55C77">
        <w:rPr>
          <w:rFonts w:ascii="Helvetica" w:hAnsi="Helvetica"/>
          <w:bCs/>
          <w:color w:val="000000"/>
          <w:sz w:val="20"/>
        </w:rPr>
        <w:t>cat.</w:t>
      </w:r>
      <w:r w:rsidRPr="00C55C77">
        <w:rPr>
          <w:rFonts w:ascii="Helvetica" w:hAnsi="Helvetica"/>
          <w:bCs/>
          <w:color w:val="000000"/>
          <w:sz w:val="20"/>
        </w:rPr>
        <w:t xml:space="preserve"> </w:t>
      </w:r>
      <w:r w:rsidR="007831D4" w:rsidRPr="00C55C77">
        <w:rPr>
          <w:rFonts w:ascii="Helvetica" w:hAnsi="Helvetica"/>
          <w:bCs/>
          <w:color w:val="000000"/>
          <w:sz w:val="20"/>
        </w:rPr>
        <w:t xml:space="preserve">(New York, NY: </w:t>
      </w:r>
      <w:r w:rsidRPr="00C55C77">
        <w:rPr>
          <w:rFonts w:ascii="Helvetica" w:hAnsi="Helvetica"/>
          <w:bCs/>
          <w:color w:val="000000"/>
          <w:sz w:val="20"/>
        </w:rPr>
        <w:t>Marianne Boesky Gallery, 2001</w:t>
      </w:r>
      <w:r w:rsidR="007831D4" w:rsidRPr="00C55C77">
        <w:rPr>
          <w:rFonts w:ascii="Helvetica" w:hAnsi="Helvetica"/>
          <w:bCs/>
          <w:color w:val="000000"/>
          <w:sz w:val="20"/>
        </w:rPr>
        <w:t>)</w:t>
      </w:r>
    </w:p>
    <w:p w14:paraId="50E05178" w14:textId="6D032664" w:rsidR="009269E1" w:rsidRPr="00C55C77" w:rsidRDefault="007831D4">
      <w:pPr>
        <w:ind w:left="720"/>
        <w:rPr>
          <w:rFonts w:ascii="Helvetica" w:hAnsi="Helvetica"/>
          <w:bCs/>
          <w:color w:val="000000"/>
          <w:sz w:val="20"/>
        </w:rPr>
      </w:pPr>
      <w:r w:rsidRPr="00C55C77">
        <w:rPr>
          <w:rFonts w:ascii="Helvetica" w:hAnsi="Helvetica"/>
          <w:bCs/>
          <w:color w:val="000000"/>
          <w:sz w:val="20"/>
        </w:rPr>
        <w:t xml:space="preserve">Anne </w:t>
      </w:r>
      <w:proofErr w:type="spellStart"/>
      <w:r w:rsidR="009269E1" w:rsidRPr="00C55C77">
        <w:rPr>
          <w:rFonts w:ascii="Helvetica" w:hAnsi="Helvetica"/>
          <w:bCs/>
          <w:color w:val="000000"/>
          <w:sz w:val="20"/>
        </w:rPr>
        <w:t>Rorimer</w:t>
      </w:r>
      <w:proofErr w:type="spellEnd"/>
      <w:r w:rsidR="009269E1" w:rsidRPr="00C55C77">
        <w:rPr>
          <w:rFonts w:ascii="Helvetica" w:hAnsi="Helvetica"/>
          <w:bCs/>
          <w:color w:val="000000"/>
          <w:sz w:val="20"/>
        </w:rPr>
        <w:t xml:space="preserve">, </w:t>
      </w:r>
      <w:r w:rsidR="009269E1" w:rsidRPr="00C55C77">
        <w:rPr>
          <w:rFonts w:ascii="Helvetica" w:hAnsi="Helvetica"/>
          <w:bCs/>
          <w:i/>
          <w:iCs/>
          <w:color w:val="000000"/>
          <w:sz w:val="20"/>
        </w:rPr>
        <w:t>New Art in the 60s and 70s Redefining Reality</w:t>
      </w:r>
      <w:r w:rsidRPr="00C55C77">
        <w:rPr>
          <w:rFonts w:ascii="Helvetica" w:hAnsi="Helvetica"/>
          <w:bCs/>
          <w:i/>
          <w:iCs/>
          <w:color w:val="000000"/>
          <w:sz w:val="20"/>
        </w:rPr>
        <w:t xml:space="preserve"> </w:t>
      </w:r>
      <w:r w:rsidRPr="00C55C77">
        <w:rPr>
          <w:rFonts w:ascii="Helvetica" w:hAnsi="Helvetica"/>
          <w:bCs/>
          <w:color w:val="000000"/>
          <w:sz w:val="20"/>
        </w:rPr>
        <w:t xml:space="preserve">(London, UK: </w:t>
      </w:r>
      <w:r w:rsidR="009269E1" w:rsidRPr="00C55C77">
        <w:rPr>
          <w:rFonts w:ascii="Helvetica" w:hAnsi="Helvetica"/>
          <w:bCs/>
          <w:color w:val="000000"/>
          <w:sz w:val="20"/>
        </w:rPr>
        <w:t xml:space="preserve">Thames &amp; </w:t>
      </w:r>
      <w:r w:rsidRPr="00C55C77">
        <w:rPr>
          <w:rFonts w:ascii="Helvetica" w:hAnsi="Helvetica"/>
          <w:bCs/>
          <w:color w:val="000000"/>
          <w:sz w:val="20"/>
        </w:rPr>
        <w:tab/>
      </w:r>
      <w:r w:rsidR="009269E1" w:rsidRPr="00C55C77">
        <w:rPr>
          <w:rFonts w:ascii="Helvetica" w:hAnsi="Helvetica"/>
          <w:bCs/>
          <w:color w:val="000000"/>
          <w:sz w:val="20"/>
        </w:rPr>
        <w:t>Hudson Ltd., 2001</w:t>
      </w:r>
      <w:r w:rsidRPr="00C55C77">
        <w:rPr>
          <w:rFonts w:ascii="Helvetica" w:hAnsi="Helvetica"/>
          <w:bCs/>
          <w:color w:val="000000"/>
          <w:sz w:val="20"/>
        </w:rPr>
        <w:t>)</w:t>
      </w:r>
    </w:p>
    <w:p w14:paraId="48A2456E" w14:textId="77777777" w:rsidR="009269E1" w:rsidRPr="00C55C77" w:rsidRDefault="009269E1">
      <w:pPr>
        <w:ind w:left="720" w:hanging="720"/>
        <w:rPr>
          <w:rFonts w:ascii="Helvetica" w:hAnsi="Helvetica"/>
          <w:bCs/>
          <w:color w:val="000000"/>
          <w:sz w:val="20"/>
        </w:rPr>
      </w:pPr>
    </w:p>
    <w:p w14:paraId="2F30F44D" w14:textId="3B1696E3" w:rsidR="00DD3FFA" w:rsidRDefault="009269E1">
      <w:pPr>
        <w:ind w:left="720" w:hanging="720"/>
        <w:rPr>
          <w:rFonts w:ascii="Helvetica" w:hAnsi="Helvetica"/>
          <w:bCs/>
          <w:color w:val="000000"/>
          <w:sz w:val="20"/>
        </w:rPr>
      </w:pPr>
      <w:r w:rsidRPr="00C55C77">
        <w:rPr>
          <w:rFonts w:ascii="Helvetica" w:hAnsi="Helvetica"/>
          <w:bCs/>
          <w:color w:val="000000"/>
          <w:sz w:val="20"/>
        </w:rPr>
        <w:t>2000</w:t>
      </w:r>
      <w:r w:rsidRPr="00C55C77">
        <w:rPr>
          <w:rFonts w:ascii="Helvetica" w:hAnsi="Helvetica"/>
          <w:bCs/>
          <w:color w:val="000000"/>
          <w:sz w:val="20"/>
        </w:rPr>
        <w:tab/>
      </w:r>
      <w:proofErr w:type="spellStart"/>
      <w:r w:rsidRPr="00DD3FFA">
        <w:rPr>
          <w:rFonts w:ascii="Helvetica" w:hAnsi="Helvetica"/>
          <w:bCs/>
          <w:i/>
          <w:iCs/>
          <w:color w:val="000000"/>
          <w:sz w:val="20"/>
        </w:rPr>
        <w:t>Kunstmuseum</w:t>
      </w:r>
      <w:proofErr w:type="spellEnd"/>
      <w:r w:rsidRPr="00DD3FFA">
        <w:rPr>
          <w:rFonts w:ascii="Helvetica" w:hAnsi="Helvetica"/>
          <w:bCs/>
          <w:i/>
          <w:iCs/>
          <w:color w:val="000000"/>
          <w:sz w:val="20"/>
        </w:rPr>
        <w:t xml:space="preserve"> Wolfsburg </w:t>
      </w:r>
      <w:proofErr w:type="spellStart"/>
      <w:r w:rsidRPr="00DD3FFA">
        <w:rPr>
          <w:rFonts w:ascii="Helvetica" w:hAnsi="Helvetica"/>
          <w:bCs/>
          <w:i/>
          <w:iCs/>
          <w:color w:val="000000"/>
          <w:sz w:val="20"/>
        </w:rPr>
        <w:t>Gesammelte</w:t>
      </w:r>
      <w:proofErr w:type="spellEnd"/>
      <w:r w:rsidRPr="00DD3FFA">
        <w:rPr>
          <w:rFonts w:ascii="Helvetica" w:hAnsi="Helvetica"/>
          <w:bCs/>
          <w:i/>
          <w:iCs/>
          <w:color w:val="000000"/>
          <w:sz w:val="20"/>
        </w:rPr>
        <w:t xml:space="preserve"> Werke I: </w:t>
      </w:r>
      <w:proofErr w:type="spellStart"/>
      <w:r w:rsidRPr="00DD3FFA">
        <w:rPr>
          <w:rFonts w:ascii="Helvetica" w:hAnsi="Helvetica"/>
          <w:bCs/>
          <w:i/>
          <w:iCs/>
          <w:color w:val="000000"/>
          <w:sz w:val="20"/>
        </w:rPr>
        <w:t>Zeitgenössische</w:t>
      </w:r>
      <w:proofErr w:type="spellEnd"/>
      <w:r w:rsidRPr="00DD3FFA">
        <w:rPr>
          <w:rFonts w:ascii="Helvetica" w:hAnsi="Helvetica"/>
          <w:bCs/>
          <w:i/>
          <w:iCs/>
          <w:color w:val="000000"/>
          <w:sz w:val="20"/>
        </w:rPr>
        <w:t xml:space="preserve"> Kunst </w:t>
      </w:r>
      <w:proofErr w:type="spellStart"/>
      <w:r w:rsidRPr="00DD3FFA">
        <w:rPr>
          <w:rFonts w:ascii="Helvetica" w:hAnsi="Helvetica"/>
          <w:bCs/>
          <w:i/>
          <w:iCs/>
          <w:color w:val="000000"/>
          <w:sz w:val="20"/>
        </w:rPr>
        <w:t>seit</w:t>
      </w:r>
      <w:proofErr w:type="spellEnd"/>
      <w:r w:rsidRPr="00DD3FFA">
        <w:rPr>
          <w:rFonts w:ascii="Helvetica" w:hAnsi="Helvetica"/>
          <w:bCs/>
          <w:i/>
          <w:iCs/>
          <w:color w:val="000000"/>
          <w:sz w:val="20"/>
        </w:rPr>
        <w:t xml:space="preserve"> 1968</w:t>
      </w:r>
      <w:r w:rsidRPr="00C55C77">
        <w:rPr>
          <w:rFonts w:ascii="Helvetica" w:hAnsi="Helvetica"/>
          <w:bCs/>
          <w:color w:val="000000"/>
          <w:sz w:val="20"/>
        </w:rPr>
        <w:t xml:space="preserve"> </w:t>
      </w:r>
    </w:p>
    <w:p w14:paraId="144E68D3" w14:textId="5F3CD079" w:rsidR="009269E1" w:rsidRPr="00C55C77" w:rsidRDefault="00DD3FFA" w:rsidP="00DD3FFA">
      <w:pPr>
        <w:ind w:left="720" w:firstLine="720"/>
        <w:rPr>
          <w:rFonts w:ascii="Helvetica" w:hAnsi="Helvetica"/>
          <w:bCs/>
          <w:color w:val="000000"/>
          <w:sz w:val="20"/>
        </w:rPr>
      </w:pPr>
      <w:r>
        <w:rPr>
          <w:rFonts w:ascii="Helvetica" w:hAnsi="Helvetica"/>
          <w:bCs/>
          <w:color w:val="000000"/>
          <w:sz w:val="20"/>
        </w:rPr>
        <w:t xml:space="preserve">(Wolfsburg: </w:t>
      </w:r>
      <w:proofErr w:type="spellStart"/>
      <w:r w:rsidR="009269E1" w:rsidRPr="00C55C77">
        <w:rPr>
          <w:rFonts w:ascii="Helvetica" w:hAnsi="Helvetica"/>
          <w:bCs/>
          <w:color w:val="000000"/>
          <w:sz w:val="20"/>
        </w:rPr>
        <w:t>Kunstmuseum</w:t>
      </w:r>
      <w:proofErr w:type="spellEnd"/>
      <w:r w:rsidR="009269E1" w:rsidRPr="00C55C77">
        <w:rPr>
          <w:rFonts w:ascii="Helvetica" w:hAnsi="Helvetica"/>
          <w:bCs/>
          <w:color w:val="000000"/>
          <w:sz w:val="20"/>
        </w:rPr>
        <w:t xml:space="preserve"> Wolfsburg, 2000</w:t>
      </w:r>
      <w:r>
        <w:rPr>
          <w:rFonts w:ascii="Helvetica" w:hAnsi="Helvetica"/>
          <w:bCs/>
          <w:color w:val="000000"/>
          <w:sz w:val="20"/>
        </w:rPr>
        <w:t>)</w:t>
      </w:r>
      <w:r w:rsidR="009269E1" w:rsidRPr="00C55C77">
        <w:rPr>
          <w:rFonts w:ascii="Helvetica" w:hAnsi="Helvetica"/>
          <w:bCs/>
          <w:color w:val="000000"/>
          <w:sz w:val="20"/>
        </w:rPr>
        <w:t>, pp 18-23, illus.</w:t>
      </w:r>
    </w:p>
    <w:p w14:paraId="1F212903" w14:textId="77777777" w:rsidR="00DD3FFA" w:rsidRDefault="009269E1" w:rsidP="00DD3FFA">
      <w:pPr>
        <w:ind w:left="720" w:hanging="720"/>
        <w:rPr>
          <w:rFonts w:ascii="Helvetica" w:hAnsi="Helvetica"/>
          <w:bCs/>
          <w:color w:val="000000"/>
          <w:sz w:val="20"/>
        </w:rPr>
      </w:pPr>
      <w:r w:rsidRPr="00C55C77">
        <w:rPr>
          <w:rFonts w:ascii="Helvetica" w:hAnsi="Helvetica"/>
          <w:bCs/>
          <w:color w:val="000000"/>
          <w:sz w:val="20"/>
        </w:rPr>
        <w:tab/>
      </w:r>
      <w:r w:rsidRPr="00DD3FFA">
        <w:rPr>
          <w:rFonts w:ascii="Helvetica" w:hAnsi="Helvetica"/>
          <w:bCs/>
          <w:i/>
          <w:iCs/>
          <w:color w:val="000000"/>
          <w:sz w:val="20"/>
        </w:rPr>
        <w:t>Vanitas: Meditations on Life and Death in Contemporary Art</w:t>
      </w:r>
      <w:r w:rsidR="00DD3FFA">
        <w:rPr>
          <w:rFonts w:ascii="Helvetica" w:hAnsi="Helvetica"/>
          <w:bCs/>
          <w:color w:val="000000"/>
          <w:sz w:val="20"/>
        </w:rPr>
        <w:t xml:space="preserve"> (Richmond: </w:t>
      </w:r>
      <w:r w:rsidRPr="00C55C77">
        <w:rPr>
          <w:rFonts w:ascii="Helvetica" w:hAnsi="Helvetica"/>
          <w:bCs/>
          <w:color w:val="000000"/>
          <w:sz w:val="20"/>
        </w:rPr>
        <w:t xml:space="preserve">Virginia Museum </w:t>
      </w:r>
    </w:p>
    <w:p w14:paraId="1F1834A8" w14:textId="6FE0D390" w:rsidR="009269E1" w:rsidRPr="00C55C77" w:rsidRDefault="009269E1" w:rsidP="00DD3FFA">
      <w:pPr>
        <w:ind w:left="720" w:firstLine="720"/>
        <w:rPr>
          <w:rFonts w:ascii="Helvetica" w:hAnsi="Helvetica"/>
          <w:bCs/>
          <w:color w:val="000000"/>
          <w:sz w:val="20"/>
        </w:rPr>
      </w:pPr>
      <w:r w:rsidRPr="00C55C77">
        <w:rPr>
          <w:rFonts w:ascii="Helvetica" w:hAnsi="Helvetica"/>
          <w:bCs/>
          <w:color w:val="000000"/>
          <w:sz w:val="20"/>
        </w:rPr>
        <w:t>of Fine Arts,</w:t>
      </w:r>
      <w:r w:rsidR="00DD3FFA">
        <w:rPr>
          <w:rFonts w:ascii="Helvetica" w:hAnsi="Helvetica"/>
          <w:bCs/>
          <w:color w:val="000000"/>
          <w:sz w:val="20"/>
        </w:rPr>
        <w:t xml:space="preserve"> 2000), </w:t>
      </w:r>
      <w:r w:rsidRPr="00C55C77">
        <w:rPr>
          <w:rFonts w:ascii="Helvetica" w:hAnsi="Helvetica"/>
          <w:bCs/>
          <w:color w:val="000000"/>
          <w:sz w:val="20"/>
        </w:rPr>
        <w:t>illus.</w:t>
      </w:r>
    </w:p>
    <w:p w14:paraId="7EA8C7E0" w14:textId="279FC56A"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Zabalbeascoa</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Anatxu</w:t>
      </w:r>
      <w:proofErr w:type="spellEnd"/>
      <w:r w:rsidRPr="00C55C77">
        <w:rPr>
          <w:rFonts w:ascii="Helvetica" w:hAnsi="Helvetica"/>
          <w:bCs/>
          <w:color w:val="000000"/>
          <w:sz w:val="20"/>
        </w:rPr>
        <w:t xml:space="preserve"> and </w:t>
      </w:r>
      <w:proofErr w:type="spellStart"/>
      <w:r w:rsidRPr="00C55C77">
        <w:rPr>
          <w:rFonts w:ascii="Helvetica" w:hAnsi="Helvetica"/>
          <w:bCs/>
          <w:color w:val="000000"/>
          <w:sz w:val="20"/>
        </w:rPr>
        <w:t>Jovier</w:t>
      </w:r>
      <w:proofErr w:type="spellEnd"/>
      <w:r w:rsidRPr="00C55C77">
        <w:rPr>
          <w:rFonts w:ascii="Helvetica" w:hAnsi="Helvetica"/>
          <w:bCs/>
          <w:color w:val="000000"/>
          <w:sz w:val="20"/>
        </w:rPr>
        <w:t xml:space="preserve"> Rodriguez Marcos</w:t>
      </w:r>
      <w:r w:rsidR="00DD3FFA">
        <w:rPr>
          <w:rFonts w:ascii="Helvetica" w:hAnsi="Helvetica"/>
          <w:bCs/>
          <w:color w:val="000000"/>
          <w:sz w:val="20"/>
        </w:rPr>
        <w:t>,</w:t>
      </w:r>
      <w:r w:rsidRPr="00C55C77">
        <w:rPr>
          <w:rFonts w:ascii="Helvetica" w:hAnsi="Helvetica"/>
          <w:bCs/>
          <w:color w:val="000000"/>
          <w:sz w:val="20"/>
        </w:rPr>
        <w:t xml:space="preserve"> </w:t>
      </w:r>
      <w:r w:rsidRPr="00DD3FFA">
        <w:rPr>
          <w:rFonts w:ascii="Helvetica" w:hAnsi="Helvetica"/>
          <w:bCs/>
          <w:i/>
          <w:iCs/>
          <w:color w:val="000000"/>
          <w:sz w:val="20"/>
        </w:rPr>
        <w:t>Minimalisms</w:t>
      </w:r>
      <w:r w:rsidRPr="00C55C77">
        <w:rPr>
          <w:rFonts w:ascii="Helvetica" w:hAnsi="Helvetica"/>
          <w:bCs/>
          <w:color w:val="000000"/>
          <w:sz w:val="20"/>
        </w:rPr>
        <w:t xml:space="preserve"> </w:t>
      </w:r>
      <w:r w:rsidR="00DD3FFA">
        <w:rPr>
          <w:rFonts w:ascii="Helvetica" w:hAnsi="Helvetica"/>
          <w:bCs/>
          <w:color w:val="000000"/>
          <w:sz w:val="20"/>
        </w:rPr>
        <w:t xml:space="preserve">(Barcelona: </w:t>
      </w:r>
      <w:r w:rsidRPr="00C55C77">
        <w:rPr>
          <w:rFonts w:ascii="Helvetica" w:hAnsi="Helvetica"/>
          <w:bCs/>
          <w:color w:val="000000"/>
          <w:sz w:val="20"/>
        </w:rPr>
        <w:t>Editorial Gustavo Gili, 2000</w:t>
      </w:r>
      <w:r w:rsidR="00DD3FFA">
        <w:rPr>
          <w:rFonts w:ascii="Helvetica" w:hAnsi="Helvetica"/>
          <w:bCs/>
          <w:color w:val="000000"/>
          <w:sz w:val="20"/>
        </w:rPr>
        <w:t>)</w:t>
      </w:r>
      <w:r w:rsidRPr="00C55C77">
        <w:rPr>
          <w:rFonts w:ascii="Helvetica" w:hAnsi="Helvetica"/>
          <w:bCs/>
          <w:color w:val="000000"/>
          <w:sz w:val="20"/>
        </w:rPr>
        <w:t>, p</w:t>
      </w:r>
      <w:r w:rsidR="00DD3FFA">
        <w:rPr>
          <w:rFonts w:ascii="Helvetica" w:hAnsi="Helvetica"/>
          <w:bCs/>
          <w:color w:val="000000"/>
          <w:sz w:val="20"/>
        </w:rPr>
        <w:t>p.</w:t>
      </w:r>
      <w:r w:rsidRPr="00C55C77">
        <w:rPr>
          <w:rFonts w:ascii="Helvetica" w:hAnsi="Helvetica"/>
          <w:bCs/>
          <w:color w:val="000000"/>
          <w:sz w:val="20"/>
        </w:rPr>
        <w:t xml:space="preserve"> 22 &amp; 29, illus.</w:t>
      </w:r>
    </w:p>
    <w:p w14:paraId="2C08DB15" w14:textId="77777777" w:rsidR="009269E1" w:rsidRPr="00C55C77" w:rsidRDefault="009269E1">
      <w:pPr>
        <w:ind w:left="720" w:hanging="720"/>
        <w:rPr>
          <w:rFonts w:ascii="Helvetica" w:hAnsi="Helvetica"/>
          <w:bCs/>
          <w:color w:val="000000"/>
          <w:sz w:val="20"/>
        </w:rPr>
      </w:pPr>
    </w:p>
    <w:p w14:paraId="6AC96E19" w14:textId="07E066FE"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1999</w:t>
      </w:r>
      <w:r w:rsidRPr="00C55C77">
        <w:rPr>
          <w:rFonts w:ascii="Helvetica" w:hAnsi="Helvetica"/>
          <w:bCs/>
          <w:color w:val="000000"/>
          <w:sz w:val="20"/>
        </w:rPr>
        <w:tab/>
      </w:r>
      <w:r w:rsidRPr="00C55C77">
        <w:rPr>
          <w:rFonts w:ascii="Helvetica" w:hAnsi="Helvetica"/>
          <w:bCs/>
          <w:i/>
          <w:iCs/>
          <w:color w:val="000000"/>
          <w:sz w:val="20"/>
        </w:rPr>
        <w:t>The American Art Book</w:t>
      </w:r>
      <w:r w:rsidR="007831D4" w:rsidRPr="00C55C77">
        <w:rPr>
          <w:rFonts w:ascii="Helvetica" w:hAnsi="Helvetica"/>
          <w:bCs/>
          <w:color w:val="000000"/>
          <w:sz w:val="20"/>
        </w:rPr>
        <w:t xml:space="preserve"> (London, UK: </w:t>
      </w:r>
      <w:proofErr w:type="spellStart"/>
      <w:r w:rsidRPr="00C55C77">
        <w:rPr>
          <w:rFonts w:ascii="Helvetica" w:hAnsi="Helvetica"/>
          <w:bCs/>
          <w:color w:val="000000"/>
          <w:sz w:val="20"/>
        </w:rPr>
        <w:t>Phaidon</w:t>
      </w:r>
      <w:proofErr w:type="spellEnd"/>
      <w:r w:rsidRPr="00C55C77">
        <w:rPr>
          <w:rFonts w:ascii="Helvetica" w:hAnsi="Helvetica"/>
          <w:bCs/>
          <w:color w:val="000000"/>
          <w:sz w:val="20"/>
        </w:rPr>
        <w:t xml:space="preserve"> Press, 1999</w:t>
      </w:r>
      <w:r w:rsidR="007831D4" w:rsidRPr="00C55C77">
        <w:rPr>
          <w:rFonts w:ascii="Helvetica" w:hAnsi="Helvetica"/>
          <w:bCs/>
          <w:color w:val="000000"/>
          <w:sz w:val="20"/>
        </w:rPr>
        <w:t>)</w:t>
      </w:r>
    </w:p>
    <w:p w14:paraId="4C919B22" w14:textId="4057A84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The American Century: Art &amp; Culture 1950 - 2000</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7831D4" w:rsidRPr="00C55C77">
        <w:rPr>
          <w:rFonts w:ascii="Helvetica" w:hAnsi="Helvetica"/>
          <w:bCs/>
          <w:color w:val="000000"/>
          <w:sz w:val="20"/>
        </w:rPr>
        <w:t>. cat.</w:t>
      </w:r>
      <w:r w:rsidRPr="00C55C77">
        <w:rPr>
          <w:rFonts w:ascii="Helvetica" w:hAnsi="Helvetica"/>
          <w:bCs/>
          <w:color w:val="000000"/>
          <w:sz w:val="20"/>
        </w:rPr>
        <w:t xml:space="preserve"> </w:t>
      </w:r>
      <w:r w:rsidR="007831D4" w:rsidRPr="00C55C77">
        <w:rPr>
          <w:rFonts w:ascii="Helvetica" w:hAnsi="Helvetica"/>
          <w:bCs/>
          <w:color w:val="000000"/>
          <w:sz w:val="20"/>
        </w:rPr>
        <w:t xml:space="preserve">(New York, NY: </w:t>
      </w:r>
      <w:r w:rsidRPr="00C55C77">
        <w:rPr>
          <w:rFonts w:ascii="Helvetica" w:hAnsi="Helvetica"/>
          <w:bCs/>
          <w:color w:val="000000"/>
          <w:sz w:val="20"/>
        </w:rPr>
        <w:t xml:space="preserve">The Whitney </w:t>
      </w:r>
      <w:r w:rsidR="007831D4" w:rsidRPr="00C55C77">
        <w:rPr>
          <w:rFonts w:ascii="Helvetica" w:hAnsi="Helvetica"/>
          <w:bCs/>
          <w:color w:val="000000"/>
          <w:sz w:val="20"/>
        </w:rPr>
        <w:tab/>
      </w:r>
      <w:r w:rsidRPr="00C55C77">
        <w:rPr>
          <w:rFonts w:ascii="Helvetica" w:hAnsi="Helvetica"/>
          <w:bCs/>
          <w:color w:val="000000"/>
          <w:sz w:val="20"/>
        </w:rPr>
        <w:t>Museum of American Art, 1999</w:t>
      </w:r>
      <w:r w:rsidR="007831D4" w:rsidRPr="00C55C77">
        <w:rPr>
          <w:rFonts w:ascii="Helvetica" w:hAnsi="Helvetica"/>
          <w:bCs/>
          <w:color w:val="000000"/>
          <w:sz w:val="20"/>
        </w:rPr>
        <w:t>)</w:t>
      </w:r>
    </w:p>
    <w:p w14:paraId="08F9507B" w14:textId="697BBA55"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Art 30 Basel</w:t>
      </w:r>
      <w:r w:rsidR="007831D4" w:rsidRPr="00C55C77">
        <w:rPr>
          <w:rFonts w:ascii="Helvetica" w:hAnsi="Helvetica"/>
          <w:bCs/>
          <w:color w:val="000000"/>
          <w:sz w:val="20"/>
        </w:rPr>
        <w:t xml:space="preserve"> (Munich, Germany: </w:t>
      </w:r>
      <w:proofErr w:type="spellStart"/>
      <w:r w:rsidRPr="00C55C77">
        <w:rPr>
          <w:rFonts w:ascii="Helvetica" w:hAnsi="Helvetica"/>
          <w:bCs/>
          <w:color w:val="000000"/>
          <w:sz w:val="20"/>
        </w:rPr>
        <w:t>Weltkunst</w:t>
      </w:r>
      <w:proofErr w:type="spellEnd"/>
      <w:r w:rsidRPr="00C55C77">
        <w:rPr>
          <w:rFonts w:ascii="Helvetica" w:hAnsi="Helvetica"/>
          <w:bCs/>
          <w:color w:val="000000"/>
          <w:sz w:val="20"/>
        </w:rPr>
        <w:t xml:space="preserve"> Verlag GmbH, 199</w:t>
      </w:r>
      <w:r w:rsidR="007831D4" w:rsidRPr="00C55C77">
        <w:rPr>
          <w:rFonts w:ascii="Helvetica" w:hAnsi="Helvetica"/>
          <w:bCs/>
          <w:color w:val="000000"/>
          <w:sz w:val="20"/>
        </w:rPr>
        <w:t>9)</w:t>
      </w:r>
    </w:p>
    <w:p w14:paraId="5F912C17" w14:textId="7ECB78E3"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Carl Andre, Alain </w:t>
      </w:r>
      <w:proofErr w:type="spellStart"/>
      <w:r w:rsidRPr="00C55C77">
        <w:rPr>
          <w:rFonts w:ascii="Helvetica" w:hAnsi="Helvetica"/>
          <w:bCs/>
          <w:i/>
          <w:iCs/>
          <w:color w:val="000000"/>
          <w:sz w:val="20"/>
        </w:rPr>
        <w:t>Kirili</w:t>
      </w:r>
      <w:proofErr w:type="spellEnd"/>
      <w:r w:rsidRPr="00C55C77">
        <w:rPr>
          <w:rFonts w:ascii="Helvetica" w:hAnsi="Helvetica"/>
          <w:bCs/>
          <w:i/>
          <w:iCs/>
          <w:color w:val="000000"/>
          <w:sz w:val="20"/>
        </w:rPr>
        <w:t xml:space="preserve">, Melissa </w:t>
      </w:r>
      <w:proofErr w:type="spellStart"/>
      <w:r w:rsidRPr="00C55C77">
        <w:rPr>
          <w:rFonts w:ascii="Helvetica" w:hAnsi="Helvetica"/>
          <w:bCs/>
          <w:i/>
          <w:iCs/>
          <w:color w:val="000000"/>
          <w:sz w:val="20"/>
        </w:rPr>
        <w:t>Kretschmer</w:t>
      </w:r>
      <w:proofErr w:type="spellEnd"/>
      <w:r w:rsidRPr="00C55C77">
        <w:rPr>
          <w:rFonts w:ascii="Helvetica" w:hAnsi="Helvetica"/>
          <w:bCs/>
          <w:i/>
          <w:iCs/>
          <w:color w:val="000000"/>
          <w:sz w:val="20"/>
        </w:rPr>
        <w:t>, Ariane Lopez-</w:t>
      </w:r>
      <w:proofErr w:type="spellStart"/>
      <w:r w:rsidRPr="00C55C77">
        <w:rPr>
          <w:rFonts w:ascii="Helvetica" w:hAnsi="Helvetica"/>
          <w:bCs/>
          <w:i/>
          <w:iCs/>
          <w:color w:val="000000"/>
          <w:sz w:val="20"/>
        </w:rPr>
        <w:t>Huici</w:t>
      </w:r>
      <w:proofErr w:type="spellEnd"/>
      <w:r w:rsidRPr="00C55C77">
        <w:rPr>
          <w:rFonts w:ascii="Helvetica" w:hAnsi="Helvetica"/>
          <w:bCs/>
          <w:i/>
          <w:iCs/>
          <w:color w:val="000000"/>
          <w:sz w:val="20"/>
        </w:rPr>
        <w:t>,</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7831D4" w:rsidRPr="00C55C77">
        <w:rPr>
          <w:rFonts w:ascii="Helvetica" w:hAnsi="Helvetica"/>
          <w:bCs/>
          <w:color w:val="000000"/>
          <w:sz w:val="20"/>
        </w:rPr>
        <w:t xml:space="preserve">. </w:t>
      </w:r>
      <w:r w:rsidRPr="00C55C77">
        <w:rPr>
          <w:rFonts w:ascii="Helvetica" w:hAnsi="Helvetica"/>
          <w:bCs/>
          <w:color w:val="000000"/>
          <w:sz w:val="20"/>
        </w:rPr>
        <w:t>ca</w:t>
      </w:r>
      <w:r w:rsidR="007831D4" w:rsidRPr="00C55C77">
        <w:rPr>
          <w:rFonts w:ascii="Helvetica" w:hAnsi="Helvetica"/>
          <w:bCs/>
          <w:color w:val="000000"/>
          <w:sz w:val="20"/>
        </w:rPr>
        <w:t xml:space="preserve">t. (Paris, France: </w:t>
      </w:r>
      <w:r w:rsidR="007831D4" w:rsidRPr="00C55C77">
        <w:rPr>
          <w:rFonts w:ascii="Helvetica" w:hAnsi="Helvetica"/>
          <w:bCs/>
          <w:color w:val="000000"/>
          <w:sz w:val="20"/>
        </w:rPr>
        <w:tab/>
      </w:r>
      <w:r w:rsidRPr="00C55C77">
        <w:rPr>
          <w:rFonts w:ascii="Helvetica" w:hAnsi="Helvetica"/>
          <w:bCs/>
          <w:color w:val="000000"/>
          <w:sz w:val="20"/>
        </w:rPr>
        <w:t>Galerie Frank, 1999</w:t>
      </w:r>
      <w:r w:rsidR="007831D4" w:rsidRPr="00C55C77">
        <w:rPr>
          <w:rFonts w:ascii="Helvetica" w:hAnsi="Helvetica"/>
          <w:bCs/>
          <w:color w:val="000000"/>
          <w:sz w:val="20"/>
        </w:rPr>
        <w:t>)</w:t>
      </w:r>
      <w:r w:rsidRPr="00C55C77">
        <w:rPr>
          <w:rFonts w:ascii="Helvetica" w:hAnsi="Helvetica"/>
          <w:bCs/>
          <w:color w:val="000000"/>
          <w:sz w:val="20"/>
        </w:rPr>
        <w:tab/>
      </w:r>
    </w:p>
    <w:p w14:paraId="5F554B0A" w14:textId="6AB208E8"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Contemporary American Masters: The 1960s</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7831D4" w:rsidRPr="00C55C77">
        <w:rPr>
          <w:rFonts w:ascii="Helvetica" w:hAnsi="Helvetica"/>
          <w:bCs/>
          <w:color w:val="000000"/>
          <w:sz w:val="20"/>
        </w:rPr>
        <w:t>.</w:t>
      </w:r>
      <w:r w:rsidRPr="00C55C77">
        <w:rPr>
          <w:rFonts w:ascii="Helvetica" w:hAnsi="Helvetica"/>
          <w:bCs/>
          <w:color w:val="000000"/>
          <w:sz w:val="20"/>
        </w:rPr>
        <w:t xml:space="preserve"> cat</w:t>
      </w:r>
      <w:r w:rsidR="007831D4" w:rsidRPr="00C55C77">
        <w:rPr>
          <w:rFonts w:ascii="Helvetica" w:hAnsi="Helvetica"/>
          <w:bCs/>
          <w:color w:val="000000"/>
          <w:sz w:val="20"/>
        </w:rPr>
        <w:t>.</w:t>
      </w:r>
      <w:r w:rsidRPr="00C55C77">
        <w:rPr>
          <w:rFonts w:ascii="Helvetica" w:hAnsi="Helvetica"/>
          <w:bCs/>
          <w:color w:val="000000"/>
          <w:sz w:val="20"/>
        </w:rPr>
        <w:t xml:space="preserve"> </w:t>
      </w:r>
      <w:r w:rsidR="007831D4" w:rsidRPr="00C55C77">
        <w:rPr>
          <w:rFonts w:ascii="Helvetica" w:hAnsi="Helvetica"/>
          <w:bCs/>
          <w:color w:val="000000"/>
          <w:sz w:val="20"/>
        </w:rPr>
        <w:t>(</w:t>
      </w:r>
      <w:proofErr w:type="spellStart"/>
      <w:r w:rsidR="007831D4" w:rsidRPr="00C55C77">
        <w:rPr>
          <w:rFonts w:ascii="Helvetica" w:hAnsi="Helvetica"/>
          <w:bCs/>
          <w:color w:val="000000"/>
          <w:sz w:val="20"/>
        </w:rPr>
        <w:t>Rosyln</w:t>
      </w:r>
      <w:proofErr w:type="spellEnd"/>
      <w:r w:rsidR="007831D4" w:rsidRPr="00C55C77">
        <w:rPr>
          <w:rFonts w:ascii="Helvetica" w:hAnsi="Helvetica"/>
          <w:bCs/>
          <w:color w:val="000000"/>
          <w:sz w:val="20"/>
        </w:rPr>
        <w:t xml:space="preserve"> Harbor, NY: </w:t>
      </w:r>
      <w:r w:rsidRPr="00C55C77">
        <w:rPr>
          <w:rFonts w:ascii="Helvetica" w:hAnsi="Helvetica"/>
          <w:bCs/>
          <w:color w:val="000000"/>
          <w:sz w:val="20"/>
        </w:rPr>
        <w:t xml:space="preserve">Nassau </w:t>
      </w:r>
      <w:r w:rsidR="007831D4" w:rsidRPr="00C55C77">
        <w:rPr>
          <w:rFonts w:ascii="Helvetica" w:hAnsi="Helvetica"/>
          <w:bCs/>
          <w:color w:val="000000"/>
          <w:sz w:val="20"/>
        </w:rPr>
        <w:tab/>
      </w:r>
      <w:r w:rsidRPr="00C55C77">
        <w:rPr>
          <w:rFonts w:ascii="Helvetica" w:hAnsi="Helvetica"/>
          <w:bCs/>
          <w:color w:val="000000"/>
          <w:sz w:val="20"/>
        </w:rPr>
        <w:t>County Museum of Art, 1999</w:t>
      </w:r>
      <w:r w:rsidR="007831D4" w:rsidRPr="00C55C77">
        <w:rPr>
          <w:rFonts w:ascii="Helvetica" w:hAnsi="Helvetica"/>
          <w:bCs/>
          <w:color w:val="000000"/>
          <w:sz w:val="20"/>
        </w:rPr>
        <w:t>)</w:t>
      </w:r>
    </w:p>
    <w:p w14:paraId="662CB2EB" w14:textId="287EFB23"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r w:rsidRPr="00C55C77">
        <w:rPr>
          <w:rFonts w:ascii="Helvetica" w:hAnsi="Helvetica"/>
          <w:bCs/>
          <w:i/>
          <w:iCs/>
          <w:color w:val="000000"/>
          <w:sz w:val="20"/>
        </w:rPr>
        <w:t>Important Sculptors of the Late Twentieth Century</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FB1F88" w:rsidRPr="00C55C77">
        <w:rPr>
          <w:rFonts w:ascii="Helvetica" w:hAnsi="Helvetica"/>
          <w:bCs/>
          <w:color w:val="000000"/>
          <w:sz w:val="20"/>
        </w:rPr>
        <w:t>.</w:t>
      </w:r>
      <w:r w:rsidR="00653A98">
        <w:rPr>
          <w:rFonts w:ascii="Helvetica" w:hAnsi="Helvetica"/>
          <w:bCs/>
          <w:color w:val="000000"/>
          <w:sz w:val="20"/>
        </w:rPr>
        <w:t xml:space="preserve"> </w:t>
      </w:r>
      <w:r w:rsidRPr="00C55C77">
        <w:rPr>
          <w:rFonts w:ascii="Helvetica" w:hAnsi="Helvetica"/>
          <w:bCs/>
          <w:color w:val="000000"/>
          <w:sz w:val="20"/>
        </w:rPr>
        <w:t>cat</w:t>
      </w:r>
      <w:r w:rsidR="00FB1F88" w:rsidRPr="00C55C77">
        <w:rPr>
          <w:rFonts w:ascii="Helvetica" w:hAnsi="Helvetica"/>
          <w:bCs/>
          <w:color w:val="000000"/>
          <w:sz w:val="20"/>
        </w:rPr>
        <w:t xml:space="preserve">. (Stamford, CT: </w:t>
      </w:r>
      <w:r w:rsidRPr="00C55C77">
        <w:rPr>
          <w:rFonts w:ascii="Helvetica" w:hAnsi="Helvetica"/>
          <w:bCs/>
          <w:color w:val="000000"/>
          <w:sz w:val="20"/>
        </w:rPr>
        <w:t xml:space="preserve">Stamford </w:t>
      </w:r>
      <w:r w:rsidR="00FB1F88" w:rsidRPr="00C55C77">
        <w:rPr>
          <w:rFonts w:ascii="Helvetica" w:hAnsi="Helvetica"/>
          <w:bCs/>
          <w:color w:val="000000"/>
          <w:sz w:val="20"/>
        </w:rPr>
        <w:tab/>
      </w:r>
      <w:r w:rsidRPr="00C55C77">
        <w:rPr>
          <w:rFonts w:ascii="Helvetica" w:hAnsi="Helvetica"/>
          <w:bCs/>
          <w:color w:val="000000"/>
          <w:sz w:val="20"/>
        </w:rPr>
        <w:t>Sculpture Walk</w:t>
      </w:r>
      <w:r w:rsidR="00FB1F88" w:rsidRPr="00C55C77">
        <w:rPr>
          <w:rFonts w:ascii="Helvetica" w:hAnsi="Helvetica"/>
          <w:bCs/>
          <w:color w:val="000000"/>
          <w:sz w:val="20"/>
        </w:rPr>
        <w:t>,</w:t>
      </w:r>
      <w:r w:rsidRPr="00C55C77">
        <w:rPr>
          <w:rFonts w:ascii="Helvetica" w:hAnsi="Helvetica"/>
          <w:bCs/>
          <w:color w:val="000000"/>
          <w:sz w:val="20"/>
        </w:rPr>
        <w:t xml:space="preserve"> 1999</w:t>
      </w:r>
      <w:r w:rsidR="00FB1F88" w:rsidRPr="00C55C77">
        <w:rPr>
          <w:rFonts w:ascii="Helvetica" w:hAnsi="Helvetica"/>
          <w:bCs/>
          <w:color w:val="000000"/>
          <w:sz w:val="20"/>
        </w:rPr>
        <w:t>)</w:t>
      </w:r>
    </w:p>
    <w:p w14:paraId="5BD8DDFA" w14:textId="6CD13BE8"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The History of Western Art</w:t>
      </w:r>
      <w:r w:rsidR="00FB1F88" w:rsidRPr="00C55C77">
        <w:rPr>
          <w:rFonts w:ascii="Helvetica" w:hAnsi="Helvetica"/>
          <w:bCs/>
          <w:i/>
          <w:iCs/>
          <w:color w:val="000000"/>
          <w:sz w:val="20"/>
        </w:rPr>
        <w:t xml:space="preserve"> </w:t>
      </w:r>
      <w:r w:rsidR="00FB1F88" w:rsidRPr="00C55C77">
        <w:rPr>
          <w:rFonts w:ascii="Helvetica" w:hAnsi="Helvetica"/>
          <w:bCs/>
          <w:color w:val="000000"/>
          <w:sz w:val="20"/>
        </w:rPr>
        <w:t xml:space="preserve">(Tokyo, Japan: </w:t>
      </w:r>
      <w:proofErr w:type="spellStart"/>
      <w:r w:rsidRPr="00C55C77">
        <w:rPr>
          <w:rFonts w:ascii="Helvetica" w:hAnsi="Helvetica"/>
          <w:bCs/>
          <w:color w:val="000000"/>
          <w:sz w:val="20"/>
        </w:rPr>
        <w:t>Shogakukan</w:t>
      </w:r>
      <w:proofErr w:type="spellEnd"/>
      <w:r w:rsidRPr="00C55C77">
        <w:rPr>
          <w:rFonts w:ascii="Helvetica" w:hAnsi="Helvetica"/>
          <w:bCs/>
          <w:color w:val="000000"/>
          <w:sz w:val="20"/>
        </w:rPr>
        <w:t>,</w:t>
      </w:r>
      <w:r w:rsidR="00FB1F88" w:rsidRPr="00C55C77">
        <w:rPr>
          <w:rFonts w:ascii="Helvetica" w:hAnsi="Helvetica"/>
          <w:bCs/>
          <w:color w:val="000000"/>
          <w:sz w:val="20"/>
        </w:rPr>
        <w:t xml:space="preserve"> </w:t>
      </w:r>
      <w:r w:rsidRPr="00C55C77">
        <w:rPr>
          <w:rFonts w:ascii="Helvetica" w:hAnsi="Helvetica"/>
          <w:bCs/>
          <w:color w:val="000000"/>
          <w:sz w:val="20"/>
        </w:rPr>
        <w:t>1999</w:t>
      </w:r>
      <w:r w:rsidR="00FB1F88" w:rsidRPr="00C55C77">
        <w:rPr>
          <w:rFonts w:ascii="Helvetica" w:hAnsi="Helvetica"/>
          <w:bCs/>
          <w:color w:val="000000"/>
          <w:sz w:val="20"/>
        </w:rPr>
        <w:t>)</w:t>
      </w:r>
    </w:p>
    <w:p w14:paraId="29C89C49" w14:textId="7DFBEFAC"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White Fire/Flying Man: </w:t>
      </w:r>
      <w:proofErr w:type="spellStart"/>
      <w:r w:rsidRPr="00C55C77">
        <w:rPr>
          <w:rFonts w:ascii="Helvetica" w:hAnsi="Helvetica"/>
          <w:bCs/>
          <w:i/>
          <w:iCs/>
          <w:color w:val="000000"/>
          <w:sz w:val="20"/>
        </w:rPr>
        <w:t>Amerikanische</w:t>
      </w:r>
      <w:proofErr w:type="spellEnd"/>
      <w:r w:rsidRPr="00C55C77">
        <w:rPr>
          <w:rFonts w:ascii="Helvetica" w:hAnsi="Helvetica"/>
          <w:bCs/>
          <w:i/>
          <w:iCs/>
          <w:color w:val="000000"/>
          <w:sz w:val="20"/>
        </w:rPr>
        <w:t xml:space="preserve"> Kunst 1959-1999 in Basel</w:t>
      </w:r>
      <w:r w:rsidR="00FB1F88" w:rsidRPr="00C55C77">
        <w:rPr>
          <w:rFonts w:ascii="Helvetica" w:hAnsi="Helvetica"/>
          <w:bCs/>
          <w:color w:val="000000"/>
          <w:sz w:val="20"/>
        </w:rPr>
        <w:t xml:space="preserve"> (Basel, Switzerland: </w:t>
      </w:r>
      <w:r w:rsidR="00FB1F88" w:rsidRPr="00C55C77">
        <w:rPr>
          <w:rFonts w:ascii="Helvetica" w:hAnsi="Helvetica"/>
          <w:bCs/>
          <w:color w:val="000000"/>
          <w:sz w:val="20"/>
        </w:rPr>
        <w:tab/>
      </w:r>
      <w:proofErr w:type="spellStart"/>
      <w:r w:rsidR="00FB1F88" w:rsidRPr="00C55C77">
        <w:rPr>
          <w:rFonts w:ascii="Helvetica" w:hAnsi="Helvetica"/>
          <w:bCs/>
          <w:color w:val="000000"/>
          <w:sz w:val="20"/>
        </w:rPr>
        <w:t>Offentliche</w:t>
      </w:r>
      <w:proofErr w:type="spellEnd"/>
      <w:r w:rsidR="00FB1F88" w:rsidRPr="00C55C77">
        <w:rPr>
          <w:rFonts w:ascii="Helvetica" w:hAnsi="Helvetica"/>
          <w:bCs/>
          <w:color w:val="000000"/>
          <w:sz w:val="20"/>
        </w:rPr>
        <w:t xml:space="preserve"> </w:t>
      </w:r>
      <w:proofErr w:type="spellStart"/>
      <w:r w:rsidR="00FB1F88" w:rsidRPr="00C55C77">
        <w:rPr>
          <w:rFonts w:ascii="Helvetica" w:hAnsi="Helvetica"/>
          <w:bCs/>
          <w:color w:val="000000"/>
          <w:sz w:val="20"/>
        </w:rPr>
        <w:t>Kunstsammlung</w:t>
      </w:r>
      <w:proofErr w:type="spellEnd"/>
      <w:r w:rsidR="00FB1F88" w:rsidRPr="00C55C77">
        <w:rPr>
          <w:rFonts w:ascii="Helvetica" w:hAnsi="Helvetica"/>
          <w:bCs/>
          <w:color w:val="000000"/>
          <w:sz w:val="20"/>
        </w:rPr>
        <w:t>, 1999)</w:t>
      </w:r>
    </w:p>
    <w:p w14:paraId="1020558B" w14:textId="74507334"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FB1F88" w:rsidRPr="00C55C77">
        <w:rPr>
          <w:rFonts w:ascii="Helvetica" w:hAnsi="Helvetica"/>
          <w:bCs/>
          <w:color w:val="000000"/>
          <w:sz w:val="20"/>
        </w:rPr>
        <w:t xml:space="preserve">Kira </w:t>
      </w:r>
      <w:r w:rsidRPr="00C55C77">
        <w:rPr>
          <w:rFonts w:ascii="Helvetica" w:hAnsi="Helvetica"/>
          <w:bCs/>
          <w:color w:val="000000"/>
          <w:sz w:val="20"/>
        </w:rPr>
        <w:t xml:space="preserve">Van Lil, </w:t>
      </w:r>
      <w:proofErr w:type="spellStart"/>
      <w:r w:rsidRPr="00C55C77">
        <w:rPr>
          <w:rFonts w:ascii="Helvetica" w:hAnsi="Helvetica"/>
          <w:bCs/>
          <w:i/>
          <w:iCs/>
          <w:color w:val="000000"/>
          <w:sz w:val="20"/>
        </w:rPr>
        <w:t>Hallen</w:t>
      </w:r>
      <w:proofErr w:type="spellEnd"/>
      <w:r w:rsidRPr="00C55C77">
        <w:rPr>
          <w:rFonts w:ascii="Helvetica" w:hAnsi="Helvetica"/>
          <w:bCs/>
          <w:i/>
          <w:iCs/>
          <w:color w:val="000000"/>
          <w:sz w:val="20"/>
        </w:rPr>
        <w:t xml:space="preserve"> für </w:t>
      </w:r>
      <w:proofErr w:type="spellStart"/>
      <w:r w:rsidRPr="00C55C77">
        <w:rPr>
          <w:rFonts w:ascii="Helvetica" w:hAnsi="Helvetica"/>
          <w:bCs/>
          <w:i/>
          <w:iCs/>
          <w:color w:val="000000"/>
          <w:sz w:val="20"/>
        </w:rPr>
        <w:t>neue</w:t>
      </w:r>
      <w:proofErr w:type="spellEnd"/>
      <w:r w:rsidRPr="00C55C77">
        <w:rPr>
          <w:rFonts w:ascii="Helvetica" w:hAnsi="Helvetica"/>
          <w:bCs/>
          <w:i/>
          <w:iCs/>
          <w:color w:val="000000"/>
          <w:sz w:val="20"/>
        </w:rPr>
        <w:t xml:space="preserve"> Kunst, Schaffhausen</w:t>
      </w:r>
      <w:r w:rsidR="00FB1F88" w:rsidRPr="00C55C77">
        <w:rPr>
          <w:rFonts w:ascii="Helvetica" w:hAnsi="Helvetica"/>
          <w:bCs/>
          <w:color w:val="000000"/>
          <w:sz w:val="20"/>
        </w:rPr>
        <w:t xml:space="preserve"> (</w:t>
      </w:r>
      <w:proofErr w:type="spellStart"/>
      <w:r w:rsidR="00FB1F88" w:rsidRPr="00C55C77">
        <w:rPr>
          <w:rFonts w:ascii="Helvetica" w:hAnsi="Helvetica"/>
          <w:bCs/>
          <w:color w:val="000000"/>
          <w:sz w:val="20"/>
        </w:rPr>
        <w:t>Ostfildern</w:t>
      </w:r>
      <w:proofErr w:type="spellEnd"/>
      <w:r w:rsidR="00FB1F88" w:rsidRPr="00C55C77">
        <w:rPr>
          <w:rFonts w:ascii="Helvetica" w:hAnsi="Helvetica"/>
          <w:bCs/>
          <w:color w:val="000000"/>
          <w:sz w:val="20"/>
        </w:rPr>
        <w:t xml:space="preserve">, Germany: </w:t>
      </w:r>
      <w:proofErr w:type="spellStart"/>
      <w:r w:rsidRPr="00C55C77">
        <w:rPr>
          <w:rFonts w:ascii="Helvetica" w:hAnsi="Helvetica"/>
          <w:bCs/>
          <w:color w:val="000000"/>
          <w:sz w:val="20"/>
        </w:rPr>
        <w:t>Hatje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Cantz</w:t>
      </w:r>
      <w:proofErr w:type="spellEnd"/>
      <w:r w:rsidR="00FB1F88" w:rsidRPr="00C55C77">
        <w:rPr>
          <w:rFonts w:ascii="Helvetica" w:hAnsi="Helvetica"/>
          <w:bCs/>
          <w:color w:val="000000"/>
          <w:sz w:val="20"/>
        </w:rPr>
        <w:t xml:space="preserve"> </w:t>
      </w:r>
      <w:r w:rsidR="00FB1F88" w:rsidRPr="00C55C77">
        <w:rPr>
          <w:rFonts w:ascii="Helvetica" w:hAnsi="Helvetica"/>
          <w:bCs/>
          <w:color w:val="000000"/>
          <w:sz w:val="20"/>
        </w:rPr>
        <w:tab/>
        <w:t>Verlag</w:t>
      </w:r>
      <w:r w:rsidRPr="00C55C77">
        <w:rPr>
          <w:rFonts w:ascii="Helvetica" w:hAnsi="Helvetica"/>
          <w:bCs/>
          <w:color w:val="000000"/>
          <w:sz w:val="20"/>
        </w:rPr>
        <w:t>, 1999</w:t>
      </w:r>
      <w:r w:rsidR="00FB1F88" w:rsidRPr="00C55C77">
        <w:rPr>
          <w:rFonts w:ascii="Helvetica" w:hAnsi="Helvetica"/>
          <w:bCs/>
          <w:color w:val="000000"/>
          <w:sz w:val="20"/>
        </w:rPr>
        <w:t>)</w:t>
      </w:r>
    </w:p>
    <w:p w14:paraId="437E71BD" w14:textId="77777777" w:rsidR="009269E1" w:rsidRPr="00C55C77" w:rsidRDefault="009269E1">
      <w:pPr>
        <w:ind w:left="720" w:hanging="720"/>
        <w:rPr>
          <w:rFonts w:ascii="Helvetica" w:hAnsi="Helvetica"/>
          <w:bCs/>
          <w:color w:val="000000"/>
          <w:sz w:val="20"/>
        </w:rPr>
      </w:pPr>
    </w:p>
    <w:p w14:paraId="64DE3AFF" w14:textId="3947198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 xml:space="preserve">1998 </w:t>
      </w:r>
      <w:r w:rsidRPr="00C55C77">
        <w:rPr>
          <w:rFonts w:ascii="Helvetica" w:hAnsi="Helvetica"/>
          <w:bCs/>
          <w:color w:val="000000"/>
          <w:sz w:val="20"/>
        </w:rPr>
        <w:tab/>
      </w:r>
      <w:r w:rsidRPr="00C55C77">
        <w:rPr>
          <w:rFonts w:ascii="Helvetica" w:hAnsi="Helvetica"/>
          <w:bCs/>
          <w:i/>
          <w:iCs/>
          <w:color w:val="000000"/>
          <w:sz w:val="20"/>
        </w:rPr>
        <w:t>Carl Andre: Sculptor 1997, Marseille,</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FB1F88" w:rsidRPr="00C55C77">
        <w:rPr>
          <w:rFonts w:ascii="Helvetica" w:hAnsi="Helvetica"/>
          <w:bCs/>
          <w:color w:val="000000"/>
          <w:sz w:val="20"/>
        </w:rPr>
        <w:t>.</w:t>
      </w:r>
      <w:r w:rsidRPr="00C55C77">
        <w:rPr>
          <w:rFonts w:ascii="Helvetica" w:hAnsi="Helvetica"/>
          <w:bCs/>
          <w:color w:val="000000"/>
          <w:sz w:val="20"/>
        </w:rPr>
        <w:t xml:space="preserve"> cat</w:t>
      </w:r>
      <w:r w:rsidR="00FB1F88" w:rsidRPr="00C55C77">
        <w:rPr>
          <w:rFonts w:ascii="Helvetica" w:hAnsi="Helvetica"/>
          <w:bCs/>
          <w:color w:val="000000"/>
          <w:sz w:val="20"/>
        </w:rPr>
        <w:t>.</w:t>
      </w:r>
      <w:r w:rsidRPr="00C55C77">
        <w:rPr>
          <w:rFonts w:ascii="Helvetica" w:hAnsi="Helvetica"/>
          <w:bCs/>
          <w:color w:val="000000"/>
          <w:sz w:val="20"/>
        </w:rPr>
        <w:t xml:space="preserve"> </w:t>
      </w:r>
      <w:r w:rsidR="00FB1F88" w:rsidRPr="00C55C77">
        <w:rPr>
          <w:rFonts w:ascii="Helvetica" w:hAnsi="Helvetica"/>
          <w:bCs/>
          <w:color w:val="000000"/>
          <w:sz w:val="20"/>
        </w:rPr>
        <w:t xml:space="preserve">(Marseille, France: </w:t>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Cantini</w:t>
      </w:r>
      <w:r w:rsidR="00FB1F88" w:rsidRPr="00C55C77">
        <w:rPr>
          <w:rFonts w:ascii="Helvetica" w:hAnsi="Helvetica"/>
          <w:bCs/>
          <w:color w:val="000000"/>
          <w:sz w:val="20"/>
        </w:rPr>
        <w:t xml:space="preserve">, </w:t>
      </w:r>
      <w:r w:rsidRPr="00C55C77">
        <w:rPr>
          <w:rFonts w:ascii="Helvetica" w:hAnsi="Helvetica"/>
          <w:bCs/>
          <w:color w:val="000000"/>
          <w:sz w:val="20"/>
        </w:rPr>
        <w:t>1998</w:t>
      </w:r>
      <w:r w:rsidR="00FB1F88" w:rsidRPr="00C55C77">
        <w:rPr>
          <w:rFonts w:ascii="Helvetica" w:hAnsi="Helvetica"/>
          <w:bCs/>
          <w:color w:val="000000"/>
          <w:sz w:val="20"/>
        </w:rPr>
        <w:t>)</w:t>
      </w:r>
      <w:r w:rsidRPr="00C55C77">
        <w:rPr>
          <w:rFonts w:ascii="Helvetica" w:hAnsi="Helvetica"/>
          <w:bCs/>
          <w:color w:val="000000"/>
          <w:sz w:val="20"/>
        </w:rPr>
        <w:t xml:space="preserve"> </w:t>
      </w:r>
    </w:p>
    <w:p w14:paraId="3C8A3296" w14:textId="3212A12E"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FB1F88" w:rsidRPr="00C55C77">
        <w:rPr>
          <w:rFonts w:ascii="Helvetica" w:hAnsi="Helvetica"/>
          <w:bCs/>
          <w:color w:val="000000"/>
          <w:sz w:val="20"/>
        </w:rPr>
        <w:t xml:space="preserve">Sue Scott, </w:t>
      </w:r>
      <w:r w:rsidRPr="00C55C77">
        <w:rPr>
          <w:rFonts w:ascii="Helvetica" w:hAnsi="Helvetica"/>
          <w:bCs/>
          <w:i/>
          <w:iCs/>
          <w:color w:val="000000"/>
          <w:sz w:val="20"/>
        </w:rPr>
        <w:t xml:space="preserve">The Edward R. </w:t>
      </w:r>
      <w:proofErr w:type="spellStart"/>
      <w:r w:rsidRPr="00C55C77">
        <w:rPr>
          <w:rFonts w:ascii="Helvetica" w:hAnsi="Helvetica"/>
          <w:bCs/>
          <w:i/>
          <w:iCs/>
          <w:color w:val="000000"/>
          <w:sz w:val="20"/>
        </w:rPr>
        <w:t>Broida</w:t>
      </w:r>
      <w:proofErr w:type="spellEnd"/>
      <w:r w:rsidRPr="00C55C77">
        <w:rPr>
          <w:rFonts w:ascii="Helvetica" w:hAnsi="Helvetica"/>
          <w:bCs/>
          <w:i/>
          <w:iCs/>
          <w:color w:val="000000"/>
          <w:sz w:val="20"/>
        </w:rPr>
        <w:t xml:space="preserve"> Collection: A Selection of Work,</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FB1F88" w:rsidRPr="00C55C77">
        <w:rPr>
          <w:rFonts w:ascii="Helvetica" w:hAnsi="Helvetica"/>
          <w:bCs/>
          <w:color w:val="000000"/>
          <w:sz w:val="20"/>
        </w:rPr>
        <w:t xml:space="preserve">. </w:t>
      </w:r>
      <w:r w:rsidRPr="00C55C77">
        <w:rPr>
          <w:rFonts w:ascii="Helvetica" w:hAnsi="Helvetica"/>
          <w:bCs/>
          <w:color w:val="000000"/>
          <w:sz w:val="20"/>
        </w:rPr>
        <w:t>cat</w:t>
      </w:r>
      <w:r w:rsidR="00FB1F88" w:rsidRPr="00C55C77">
        <w:rPr>
          <w:rFonts w:ascii="Helvetica" w:hAnsi="Helvetica"/>
          <w:bCs/>
          <w:color w:val="000000"/>
          <w:sz w:val="20"/>
        </w:rPr>
        <w:t>.</w:t>
      </w:r>
      <w:r w:rsidRPr="00C55C77">
        <w:rPr>
          <w:rFonts w:ascii="Helvetica" w:hAnsi="Helvetica"/>
          <w:bCs/>
          <w:color w:val="000000"/>
          <w:sz w:val="20"/>
        </w:rPr>
        <w:t xml:space="preserve"> </w:t>
      </w:r>
      <w:r w:rsidR="00FB1F88" w:rsidRPr="00C55C77">
        <w:rPr>
          <w:rFonts w:ascii="Helvetica" w:hAnsi="Helvetica"/>
          <w:bCs/>
          <w:color w:val="000000"/>
          <w:sz w:val="20"/>
        </w:rPr>
        <w:t xml:space="preserve">(Orlando, FL: </w:t>
      </w:r>
      <w:r w:rsidR="00FB1F88" w:rsidRPr="00C55C77">
        <w:rPr>
          <w:rFonts w:ascii="Helvetica" w:hAnsi="Helvetica"/>
          <w:bCs/>
          <w:color w:val="000000"/>
          <w:sz w:val="20"/>
        </w:rPr>
        <w:tab/>
      </w:r>
      <w:r w:rsidRPr="00C55C77">
        <w:rPr>
          <w:rFonts w:ascii="Helvetica" w:hAnsi="Helvetica"/>
          <w:bCs/>
          <w:color w:val="000000"/>
          <w:sz w:val="20"/>
        </w:rPr>
        <w:t>Orlando Museum of Art, 1998</w:t>
      </w:r>
      <w:r w:rsidR="00FB1F88" w:rsidRPr="00C55C77">
        <w:rPr>
          <w:rFonts w:ascii="Helvetica" w:hAnsi="Helvetica"/>
          <w:bCs/>
          <w:color w:val="000000"/>
          <w:sz w:val="20"/>
        </w:rPr>
        <w:t>)</w:t>
      </w:r>
    </w:p>
    <w:p w14:paraId="11E69F29" w14:textId="44BF216D" w:rsidR="009269E1" w:rsidRPr="00C55C77" w:rsidRDefault="009269E1" w:rsidP="00C05479">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Every Day: The 11th Biennale of Sydney</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FB1F88" w:rsidRPr="00C55C77">
        <w:rPr>
          <w:rFonts w:ascii="Helvetica" w:hAnsi="Helvetica"/>
          <w:bCs/>
          <w:color w:val="000000"/>
          <w:sz w:val="20"/>
        </w:rPr>
        <w:t>.</w:t>
      </w:r>
      <w:r w:rsidRPr="00C55C77">
        <w:rPr>
          <w:rFonts w:ascii="Helvetica" w:hAnsi="Helvetica"/>
          <w:bCs/>
          <w:color w:val="000000"/>
          <w:sz w:val="20"/>
        </w:rPr>
        <w:t xml:space="preserve"> cat</w:t>
      </w:r>
      <w:r w:rsidR="00FB1F88" w:rsidRPr="00C55C77">
        <w:rPr>
          <w:rFonts w:ascii="Helvetica" w:hAnsi="Helvetica"/>
          <w:bCs/>
          <w:color w:val="000000"/>
          <w:sz w:val="20"/>
        </w:rPr>
        <w:t>.</w:t>
      </w:r>
      <w:r w:rsidRPr="00C55C77">
        <w:rPr>
          <w:rFonts w:ascii="Helvetica" w:hAnsi="Helvetica"/>
          <w:bCs/>
          <w:color w:val="000000"/>
          <w:sz w:val="20"/>
        </w:rPr>
        <w:t xml:space="preserve"> </w:t>
      </w:r>
      <w:r w:rsidR="00FB1F88" w:rsidRPr="00C55C77">
        <w:rPr>
          <w:rFonts w:ascii="Helvetica" w:hAnsi="Helvetica"/>
          <w:bCs/>
          <w:color w:val="000000"/>
          <w:sz w:val="20"/>
        </w:rPr>
        <w:t>(</w:t>
      </w:r>
      <w:r w:rsidRPr="00C55C77">
        <w:rPr>
          <w:rFonts w:ascii="Helvetica" w:hAnsi="Helvetica"/>
          <w:bCs/>
          <w:color w:val="000000"/>
          <w:sz w:val="20"/>
        </w:rPr>
        <w:t>Sydney,</w:t>
      </w:r>
      <w:r w:rsidR="00FB1F88" w:rsidRPr="00C55C77">
        <w:rPr>
          <w:rFonts w:ascii="Helvetica" w:hAnsi="Helvetica"/>
          <w:bCs/>
          <w:color w:val="000000"/>
          <w:sz w:val="20"/>
        </w:rPr>
        <w:t xml:space="preserve"> Australia:</w:t>
      </w:r>
      <w:r w:rsidR="00C05479" w:rsidRPr="00C55C77">
        <w:rPr>
          <w:rFonts w:ascii="Helvetica" w:hAnsi="Helvetica"/>
          <w:bCs/>
          <w:color w:val="000000"/>
          <w:sz w:val="20"/>
        </w:rPr>
        <w:t xml:space="preserve"> Art Data, </w:t>
      </w:r>
      <w:r w:rsidRPr="00C55C77">
        <w:rPr>
          <w:rFonts w:ascii="Helvetica" w:hAnsi="Helvetica"/>
          <w:bCs/>
          <w:color w:val="000000"/>
          <w:sz w:val="20"/>
        </w:rPr>
        <w:t>1998</w:t>
      </w:r>
      <w:r w:rsidR="00C05479" w:rsidRPr="00C55C77">
        <w:rPr>
          <w:rFonts w:ascii="Helvetica" w:hAnsi="Helvetica"/>
          <w:bCs/>
          <w:color w:val="000000"/>
          <w:sz w:val="20"/>
        </w:rPr>
        <w:t>)</w:t>
      </w:r>
    </w:p>
    <w:p w14:paraId="57749394" w14:textId="2148F2AD"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Kunst in den </w:t>
      </w:r>
      <w:proofErr w:type="spellStart"/>
      <w:r w:rsidRPr="00C55C77">
        <w:rPr>
          <w:rFonts w:ascii="Helvetica" w:hAnsi="Helvetica"/>
          <w:bCs/>
          <w:i/>
          <w:iCs/>
          <w:color w:val="000000"/>
          <w:sz w:val="20"/>
        </w:rPr>
        <w:t>Treptowers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C05479" w:rsidRPr="00C55C77">
        <w:rPr>
          <w:rFonts w:ascii="Helvetica" w:hAnsi="Helvetica"/>
          <w:bCs/>
          <w:color w:val="000000"/>
          <w:sz w:val="20"/>
        </w:rPr>
        <w:t xml:space="preserve">. </w:t>
      </w:r>
      <w:r w:rsidRPr="00C55C77">
        <w:rPr>
          <w:rFonts w:ascii="Helvetica" w:hAnsi="Helvetica"/>
          <w:bCs/>
          <w:color w:val="000000"/>
          <w:sz w:val="20"/>
        </w:rPr>
        <w:t>cat</w:t>
      </w:r>
      <w:r w:rsidR="00C05479" w:rsidRPr="00C55C77">
        <w:rPr>
          <w:rFonts w:ascii="Helvetica" w:hAnsi="Helvetica"/>
          <w:bCs/>
          <w:color w:val="000000"/>
          <w:sz w:val="20"/>
        </w:rPr>
        <w:t>.</w:t>
      </w:r>
      <w:r w:rsidRPr="00C55C77">
        <w:rPr>
          <w:rFonts w:ascii="Helvetica" w:hAnsi="Helvetica"/>
          <w:bCs/>
          <w:color w:val="000000"/>
          <w:sz w:val="20"/>
        </w:rPr>
        <w:t xml:space="preserve"> </w:t>
      </w:r>
      <w:r w:rsidR="00C05479" w:rsidRPr="00C55C77">
        <w:rPr>
          <w:rFonts w:ascii="Helvetica" w:hAnsi="Helvetica"/>
          <w:bCs/>
          <w:color w:val="000000"/>
          <w:sz w:val="20"/>
        </w:rPr>
        <w:t xml:space="preserve">(Berlin, Germany: </w:t>
      </w:r>
      <w:r w:rsidRPr="00C55C77">
        <w:rPr>
          <w:rFonts w:ascii="Helvetica" w:hAnsi="Helvetica"/>
          <w:bCs/>
          <w:color w:val="000000"/>
          <w:sz w:val="20"/>
        </w:rPr>
        <w:t xml:space="preserve">Allianz </w:t>
      </w:r>
      <w:proofErr w:type="spellStart"/>
      <w:r w:rsidRPr="00C55C77">
        <w:rPr>
          <w:rFonts w:ascii="Helvetica" w:hAnsi="Helvetica"/>
          <w:bCs/>
          <w:color w:val="000000"/>
          <w:sz w:val="20"/>
        </w:rPr>
        <w:t>Versicherung</w:t>
      </w:r>
      <w:proofErr w:type="spellEnd"/>
      <w:r w:rsidRPr="00C55C77">
        <w:rPr>
          <w:rFonts w:ascii="Helvetica" w:hAnsi="Helvetica"/>
          <w:bCs/>
          <w:color w:val="000000"/>
          <w:sz w:val="20"/>
        </w:rPr>
        <w:t xml:space="preserve">-AG, </w:t>
      </w:r>
      <w:r w:rsidR="00C05479" w:rsidRPr="00C55C77">
        <w:rPr>
          <w:rFonts w:ascii="Helvetica" w:hAnsi="Helvetica"/>
          <w:bCs/>
          <w:color w:val="000000"/>
          <w:sz w:val="20"/>
        </w:rPr>
        <w:t>1998)</w:t>
      </w:r>
    </w:p>
    <w:p w14:paraId="2E4E6AA3" w14:textId="4EF444DA"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C05479" w:rsidRPr="00C55C77">
        <w:rPr>
          <w:rFonts w:ascii="Helvetica" w:hAnsi="Helvetica"/>
          <w:bCs/>
          <w:color w:val="000000"/>
          <w:sz w:val="20"/>
        </w:rPr>
        <w:t xml:space="preserve">Christel Sauer, </w:t>
      </w:r>
      <w:r w:rsidRPr="00C55C77">
        <w:rPr>
          <w:rFonts w:ascii="Helvetica" w:hAnsi="Helvetica"/>
          <w:bCs/>
          <w:i/>
          <w:iCs/>
          <w:color w:val="000000"/>
          <w:sz w:val="20"/>
        </w:rPr>
        <w:t xml:space="preserve">Minimal Art: Andre, Flavin, Judd, </w:t>
      </w:r>
      <w:proofErr w:type="spellStart"/>
      <w:r w:rsidRPr="00C55C77">
        <w:rPr>
          <w:rFonts w:ascii="Helvetica" w:hAnsi="Helvetica"/>
          <w:bCs/>
          <w:i/>
          <w:iCs/>
          <w:color w:val="000000"/>
          <w:sz w:val="20"/>
        </w:rPr>
        <w:t>LeWitt</w:t>
      </w:r>
      <w:proofErr w:type="spellEnd"/>
      <w:r w:rsidRPr="00C55C77">
        <w:rPr>
          <w:rFonts w:ascii="Helvetica" w:hAnsi="Helvetica"/>
          <w:bCs/>
          <w:i/>
          <w:iCs/>
          <w:color w:val="000000"/>
          <w:sz w:val="20"/>
        </w:rPr>
        <w:t>, Morris</w:t>
      </w:r>
      <w:r w:rsidRPr="00C55C77">
        <w:rPr>
          <w:rFonts w:ascii="Helvetica" w:hAnsi="Helvetica"/>
          <w:bCs/>
          <w:color w:val="000000"/>
          <w:sz w:val="20"/>
        </w:rPr>
        <w:t>, exh</w:t>
      </w:r>
      <w:r w:rsidR="00C05479" w:rsidRPr="00C55C77">
        <w:rPr>
          <w:rFonts w:ascii="Helvetica" w:hAnsi="Helvetica"/>
          <w:bCs/>
          <w:color w:val="000000"/>
          <w:sz w:val="20"/>
        </w:rPr>
        <w:t>.</w:t>
      </w:r>
      <w:r w:rsidRPr="00C55C77">
        <w:rPr>
          <w:rFonts w:ascii="Helvetica" w:hAnsi="Helvetica"/>
          <w:bCs/>
          <w:color w:val="000000"/>
          <w:sz w:val="20"/>
        </w:rPr>
        <w:t>cat</w:t>
      </w:r>
      <w:r w:rsidR="00C05479" w:rsidRPr="00C55C77">
        <w:rPr>
          <w:rFonts w:ascii="Helvetica" w:hAnsi="Helvetica"/>
          <w:bCs/>
          <w:color w:val="000000"/>
          <w:sz w:val="20"/>
        </w:rPr>
        <w:t>. (B</w:t>
      </w:r>
      <w:r w:rsidR="00A655F8">
        <w:rPr>
          <w:rFonts w:ascii="Helvetica" w:hAnsi="Helvetica"/>
          <w:bCs/>
          <w:color w:val="000000"/>
          <w:sz w:val="20"/>
        </w:rPr>
        <w:t>r</w:t>
      </w:r>
      <w:r w:rsidR="00C05479" w:rsidRPr="00C55C77">
        <w:rPr>
          <w:rFonts w:ascii="Helvetica" w:hAnsi="Helvetica"/>
          <w:bCs/>
          <w:color w:val="000000"/>
          <w:sz w:val="20"/>
        </w:rPr>
        <w:t xml:space="preserve">ussels, </w:t>
      </w:r>
      <w:r w:rsidR="00C05479" w:rsidRPr="00C55C77">
        <w:rPr>
          <w:rFonts w:ascii="Helvetica" w:hAnsi="Helvetica"/>
          <w:bCs/>
          <w:color w:val="000000"/>
          <w:sz w:val="20"/>
        </w:rPr>
        <w:tab/>
        <w:t>Belgium:</w:t>
      </w:r>
      <w:r w:rsidRPr="00C55C77">
        <w:rPr>
          <w:rFonts w:ascii="Helvetica" w:hAnsi="Helvetica"/>
          <w:bCs/>
          <w:color w:val="000000"/>
          <w:sz w:val="20"/>
        </w:rPr>
        <w:t xml:space="preserve"> Banque </w:t>
      </w:r>
      <w:proofErr w:type="spellStart"/>
      <w:r w:rsidRPr="00C55C77">
        <w:rPr>
          <w:rFonts w:ascii="Helvetica" w:hAnsi="Helvetica"/>
          <w:bCs/>
          <w:color w:val="000000"/>
          <w:sz w:val="20"/>
        </w:rPr>
        <w:t>Bruxelles</w:t>
      </w:r>
      <w:proofErr w:type="spellEnd"/>
      <w:r w:rsidRPr="00C55C77">
        <w:rPr>
          <w:rFonts w:ascii="Helvetica" w:hAnsi="Helvetica"/>
          <w:bCs/>
          <w:color w:val="000000"/>
          <w:sz w:val="20"/>
        </w:rPr>
        <w:t xml:space="preserve"> Lambert, 1998</w:t>
      </w:r>
      <w:r w:rsidR="00C05479" w:rsidRPr="00C55C77">
        <w:rPr>
          <w:rFonts w:ascii="Helvetica" w:hAnsi="Helvetica"/>
          <w:bCs/>
          <w:color w:val="000000"/>
          <w:sz w:val="20"/>
        </w:rPr>
        <w:t>)</w:t>
      </w:r>
    </w:p>
    <w:p w14:paraId="115DA8D6" w14:textId="2A04BA8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The View </w:t>
      </w:r>
      <w:proofErr w:type="gramStart"/>
      <w:r w:rsidRPr="00C55C77">
        <w:rPr>
          <w:rFonts w:ascii="Helvetica" w:hAnsi="Helvetica"/>
          <w:bCs/>
          <w:i/>
          <w:iCs/>
          <w:color w:val="000000"/>
          <w:sz w:val="20"/>
        </w:rPr>
        <w:t>From</w:t>
      </w:r>
      <w:proofErr w:type="gramEnd"/>
      <w:r w:rsidRPr="00C55C77">
        <w:rPr>
          <w:rFonts w:ascii="Helvetica" w:hAnsi="Helvetica"/>
          <w:bCs/>
          <w:i/>
          <w:iCs/>
          <w:color w:val="000000"/>
          <w:sz w:val="20"/>
        </w:rPr>
        <w:t xml:space="preserve"> Denver</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C05479" w:rsidRPr="00C55C77">
        <w:rPr>
          <w:rFonts w:ascii="Helvetica" w:hAnsi="Helvetica"/>
          <w:bCs/>
          <w:color w:val="000000"/>
          <w:sz w:val="20"/>
        </w:rPr>
        <w:t>.</w:t>
      </w:r>
      <w:r w:rsidRPr="00C55C77">
        <w:rPr>
          <w:rFonts w:ascii="Helvetica" w:hAnsi="Helvetica"/>
          <w:bCs/>
          <w:color w:val="000000"/>
          <w:sz w:val="20"/>
        </w:rPr>
        <w:t xml:space="preserve"> cat</w:t>
      </w:r>
      <w:r w:rsidR="00C05479" w:rsidRPr="00C55C77">
        <w:rPr>
          <w:rFonts w:ascii="Helvetica" w:hAnsi="Helvetica"/>
          <w:bCs/>
          <w:color w:val="000000"/>
          <w:sz w:val="20"/>
        </w:rPr>
        <w:t>.</w:t>
      </w:r>
      <w:r w:rsidRPr="00C55C77">
        <w:rPr>
          <w:rFonts w:ascii="Helvetica" w:hAnsi="Helvetica"/>
          <w:bCs/>
          <w:color w:val="000000"/>
          <w:sz w:val="20"/>
        </w:rPr>
        <w:t xml:space="preserve"> </w:t>
      </w:r>
      <w:r w:rsidR="00C05479" w:rsidRPr="00C55C77">
        <w:rPr>
          <w:rFonts w:ascii="Helvetica" w:hAnsi="Helvetica"/>
          <w:bCs/>
          <w:color w:val="000000"/>
          <w:sz w:val="20"/>
        </w:rPr>
        <w:t xml:space="preserve">(Vienna, Austria: </w:t>
      </w:r>
      <w:r w:rsidRPr="00C55C77">
        <w:rPr>
          <w:rFonts w:ascii="Helvetica" w:hAnsi="Helvetica"/>
          <w:bCs/>
          <w:color w:val="000000"/>
          <w:sz w:val="20"/>
        </w:rPr>
        <w:t xml:space="preserve">Museum Moderner Kunst Stiftung </w:t>
      </w:r>
      <w:r w:rsidR="00C05479" w:rsidRPr="00C55C77">
        <w:rPr>
          <w:rFonts w:ascii="Helvetica" w:hAnsi="Helvetica"/>
          <w:bCs/>
          <w:color w:val="000000"/>
          <w:sz w:val="20"/>
        </w:rPr>
        <w:tab/>
      </w:r>
      <w:r w:rsidRPr="00C55C77">
        <w:rPr>
          <w:rFonts w:ascii="Helvetica" w:hAnsi="Helvetica"/>
          <w:bCs/>
          <w:color w:val="000000"/>
          <w:sz w:val="20"/>
        </w:rPr>
        <w:t>Ludwig Wien, 1998</w:t>
      </w:r>
      <w:r w:rsidR="00C05479" w:rsidRPr="00C55C77">
        <w:rPr>
          <w:rFonts w:ascii="Helvetica" w:hAnsi="Helvetica"/>
          <w:bCs/>
          <w:color w:val="000000"/>
          <w:sz w:val="20"/>
        </w:rPr>
        <w:t>)</w:t>
      </w:r>
    </w:p>
    <w:p w14:paraId="5122E75E" w14:textId="2B3CDAD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Wounds: Between Democracy and Redemption in Contemporary Art</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C05479" w:rsidRPr="00C55C77">
        <w:rPr>
          <w:rFonts w:ascii="Helvetica" w:hAnsi="Helvetica"/>
          <w:bCs/>
          <w:color w:val="000000"/>
          <w:sz w:val="20"/>
        </w:rPr>
        <w:t xml:space="preserve">. </w:t>
      </w:r>
      <w:r w:rsidRPr="00C55C77">
        <w:rPr>
          <w:rFonts w:ascii="Helvetica" w:hAnsi="Helvetica"/>
          <w:bCs/>
          <w:color w:val="000000"/>
          <w:sz w:val="20"/>
        </w:rPr>
        <w:t>cat</w:t>
      </w:r>
      <w:r w:rsidR="00C05479" w:rsidRPr="00C55C77">
        <w:rPr>
          <w:rFonts w:ascii="Helvetica" w:hAnsi="Helvetica"/>
          <w:bCs/>
          <w:color w:val="000000"/>
          <w:sz w:val="20"/>
        </w:rPr>
        <w:t xml:space="preserve">. </w:t>
      </w:r>
      <w:r w:rsidR="00C05479" w:rsidRPr="00C55C77">
        <w:rPr>
          <w:rFonts w:ascii="Helvetica" w:hAnsi="Helvetica"/>
          <w:bCs/>
          <w:color w:val="000000"/>
          <w:sz w:val="20"/>
        </w:rPr>
        <w:tab/>
        <w:t>(Stockholm, Sweden:</w:t>
      </w:r>
      <w:r w:rsidRPr="00C55C77">
        <w:rPr>
          <w:rFonts w:ascii="Helvetica" w:hAnsi="Helvetica"/>
          <w:bCs/>
          <w:color w:val="000000"/>
          <w:sz w:val="20"/>
        </w:rPr>
        <w:t xml:space="preserve"> Modern Museet, Stockholm, 1998</w:t>
      </w:r>
      <w:r w:rsidR="00C05479" w:rsidRPr="00C55C77">
        <w:rPr>
          <w:rFonts w:ascii="Helvetica" w:hAnsi="Helvetica"/>
          <w:bCs/>
          <w:color w:val="000000"/>
          <w:sz w:val="20"/>
        </w:rPr>
        <w:t>)</w:t>
      </w:r>
    </w:p>
    <w:p w14:paraId="4312E1E2" w14:textId="69506028"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075CD4" w:rsidRPr="00C55C77">
        <w:rPr>
          <w:rFonts w:ascii="Helvetica" w:hAnsi="Helvetica"/>
          <w:bCs/>
          <w:color w:val="000000"/>
          <w:sz w:val="20"/>
        </w:rPr>
        <w:t xml:space="preserve">Michael </w:t>
      </w:r>
      <w:r w:rsidRPr="00C55C77">
        <w:rPr>
          <w:rFonts w:ascii="Helvetica" w:hAnsi="Helvetica"/>
          <w:bCs/>
          <w:color w:val="000000"/>
          <w:sz w:val="20"/>
        </w:rPr>
        <w:t xml:space="preserve">Fried, </w:t>
      </w:r>
      <w:r w:rsidRPr="00C55C77">
        <w:rPr>
          <w:rFonts w:ascii="Helvetica" w:hAnsi="Helvetica"/>
          <w:bCs/>
          <w:i/>
          <w:iCs/>
          <w:color w:val="000000"/>
          <w:sz w:val="20"/>
        </w:rPr>
        <w:t>Art and Objecthood</w:t>
      </w:r>
      <w:r w:rsidR="00075CD4" w:rsidRPr="00C55C77">
        <w:rPr>
          <w:rFonts w:ascii="Helvetica" w:hAnsi="Helvetica"/>
          <w:bCs/>
          <w:color w:val="000000"/>
          <w:sz w:val="20"/>
        </w:rPr>
        <w:t xml:space="preserve"> (Chicago, IL: </w:t>
      </w:r>
      <w:r w:rsidRPr="00C55C77">
        <w:rPr>
          <w:rFonts w:ascii="Helvetica" w:hAnsi="Helvetica"/>
          <w:bCs/>
          <w:color w:val="000000"/>
          <w:sz w:val="20"/>
        </w:rPr>
        <w:t>University of Chicago Press, 1998</w:t>
      </w:r>
      <w:r w:rsidR="00075CD4" w:rsidRPr="00C55C77">
        <w:rPr>
          <w:rFonts w:ascii="Helvetica" w:hAnsi="Helvetica"/>
          <w:bCs/>
          <w:color w:val="000000"/>
          <w:sz w:val="20"/>
        </w:rPr>
        <w:t>)</w:t>
      </w:r>
      <w:r w:rsidRPr="00C55C77">
        <w:rPr>
          <w:rFonts w:ascii="Helvetica" w:hAnsi="Helvetica"/>
          <w:bCs/>
          <w:color w:val="000000"/>
          <w:sz w:val="20"/>
        </w:rPr>
        <w:t xml:space="preserve"> </w:t>
      </w:r>
    </w:p>
    <w:p w14:paraId="467061AF" w14:textId="577C7A5E"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075CD4" w:rsidRPr="00C55C77">
        <w:rPr>
          <w:rFonts w:ascii="Helvetica" w:hAnsi="Helvetica"/>
          <w:bCs/>
          <w:color w:val="000000"/>
          <w:sz w:val="20"/>
        </w:rPr>
        <w:t xml:space="preserve">Claudia </w:t>
      </w:r>
      <w:r w:rsidRPr="00C55C77">
        <w:rPr>
          <w:rFonts w:ascii="Helvetica" w:hAnsi="Helvetica"/>
          <w:bCs/>
          <w:color w:val="000000"/>
          <w:sz w:val="20"/>
        </w:rPr>
        <w:t xml:space="preserve">Gould and Valerie Smith, </w:t>
      </w:r>
      <w:r w:rsidRPr="00C55C77">
        <w:rPr>
          <w:rFonts w:ascii="Helvetica" w:hAnsi="Helvetica"/>
          <w:bCs/>
          <w:i/>
          <w:iCs/>
          <w:color w:val="000000"/>
          <w:sz w:val="20"/>
        </w:rPr>
        <w:t>5000 Artists Return to Artists Space: 25 Years</w:t>
      </w:r>
      <w:r w:rsidR="00075CD4" w:rsidRPr="00C55C77">
        <w:rPr>
          <w:rFonts w:ascii="Helvetica" w:hAnsi="Helvetica"/>
          <w:bCs/>
          <w:color w:val="000000"/>
          <w:sz w:val="20"/>
        </w:rPr>
        <w:t xml:space="preserve"> (New </w:t>
      </w:r>
      <w:r w:rsidR="00075CD4" w:rsidRPr="00C55C77">
        <w:rPr>
          <w:rFonts w:ascii="Helvetica" w:hAnsi="Helvetica"/>
          <w:bCs/>
          <w:color w:val="000000"/>
          <w:sz w:val="20"/>
        </w:rPr>
        <w:tab/>
        <w:t>York, NY:</w:t>
      </w:r>
      <w:r w:rsidRPr="00C55C77">
        <w:rPr>
          <w:rFonts w:ascii="Helvetica" w:hAnsi="Helvetica"/>
          <w:bCs/>
          <w:color w:val="000000"/>
          <w:sz w:val="20"/>
        </w:rPr>
        <w:t xml:space="preserve"> Artists Space,</w:t>
      </w:r>
      <w:r w:rsidR="00075CD4" w:rsidRPr="00C55C77">
        <w:rPr>
          <w:rFonts w:ascii="Helvetica" w:hAnsi="Helvetica"/>
          <w:bCs/>
          <w:color w:val="000000"/>
          <w:sz w:val="20"/>
        </w:rPr>
        <w:t xml:space="preserve"> </w:t>
      </w:r>
      <w:r w:rsidRPr="00C55C77">
        <w:rPr>
          <w:rFonts w:ascii="Helvetica" w:hAnsi="Helvetica"/>
          <w:bCs/>
          <w:color w:val="000000"/>
          <w:sz w:val="20"/>
        </w:rPr>
        <w:t>1998</w:t>
      </w:r>
      <w:r w:rsidR="00075CD4" w:rsidRPr="00C55C77">
        <w:rPr>
          <w:rFonts w:ascii="Helvetica" w:hAnsi="Helvetica"/>
          <w:bCs/>
          <w:color w:val="000000"/>
          <w:sz w:val="20"/>
        </w:rPr>
        <w:t>)</w:t>
      </w:r>
    </w:p>
    <w:p w14:paraId="6A94FD32" w14:textId="4F192A77" w:rsidR="009269E1" w:rsidRPr="00C55C77" w:rsidRDefault="009269E1" w:rsidP="00075CD4">
      <w:pPr>
        <w:ind w:left="720" w:hanging="720"/>
        <w:rPr>
          <w:rFonts w:ascii="Helvetica" w:hAnsi="Helvetica"/>
          <w:bCs/>
          <w:color w:val="000000"/>
          <w:sz w:val="20"/>
        </w:rPr>
      </w:pPr>
      <w:r w:rsidRPr="00C55C77">
        <w:rPr>
          <w:rFonts w:ascii="Helvetica" w:hAnsi="Helvetica"/>
          <w:bCs/>
          <w:color w:val="000000"/>
          <w:sz w:val="20"/>
        </w:rPr>
        <w:tab/>
      </w:r>
      <w:r w:rsidR="00075CD4" w:rsidRPr="00C55C77">
        <w:rPr>
          <w:rFonts w:ascii="Helvetica" w:hAnsi="Helvetica"/>
          <w:bCs/>
          <w:color w:val="000000"/>
          <w:sz w:val="20"/>
        </w:rPr>
        <w:t xml:space="preserve">Donald </w:t>
      </w:r>
      <w:proofErr w:type="spellStart"/>
      <w:r w:rsidR="00075CD4" w:rsidRPr="00C55C77">
        <w:rPr>
          <w:rFonts w:ascii="Helvetica" w:hAnsi="Helvetica"/>
          <w:bCs/>
          <w:color w:val="000000"/>
          <w:sz w:val="20"/>
        </w:rPr>
        <w:t>Preziosi</w:t>
      </w:r>
      <w:proofErr w:type="spellEnd"/>
      <w:r w:rsidR="00075CD4" w:rsidRPr="00C55C77">
        <w:rPr>
          <w:rFonts w:ascii="Helvetica" w:hAnsi="Helvetica"/>
          <w:bCs/>
          <w:color w:val="000000"/>
          <w:sz w:val="20"/>
        </w:rPr>
        <w:t>,</w:t>
      </w:r>
      <w:r w:rsidRPr="00C55C77">
        <w:rPr>
          <w:rFonts w:ascii="Helvetica" w:hAnsi="Helvetica"/>
          <w:bCs/>
          <w:color w:val="000000"/>
          <w:sz w:val="20"/>
        </w:rPr>
        <w:t xml:space="preserve"> </w:t>
      </w:r>
      <w:r w:rsidRPr="00C55C77">
        <w:rPr>
          <w:rFonts w:ascii="Helvetica" w:hAnsi="Helvetica"/>
          <w:bCs/>
          <w:i/>
          <w:iCs/>
          <w:color w:val="000000"/>
          <w:sz w:val="20"/>
        </w:rPr>
        <w:t>The Art of Art History: A Critical Anthology</w:t>
      </w:r>
      <w:r w:rsidRPr="00C55C77">
        <w:rPr>
          <w:rFonts w:ascii="Helvetica" w:hAnsi="Helvetica"/>
          <w:bCs/>
          <w:color w:val="000000"/>
          <w:sz w:val="20"/>
        </w:rPr>
        <w:t xml:space="preserve">, </w:t>
      </w:r>
      <w:r w:rsidR="00075CD4" w:rsidRPr="00C55C77">
        <w:rPr>
          <w:rFonts w:ascii="Helvetica" w:hAnsi="Helvetica"/>
          <w:bCs/>
          <w:color w:val="000000"/>
          <w:sz w:val="20"/>
        </w:rPr>
        <w:t xml:space="preserve">(Oxford, UK: </w:t>
      </w:r>
      <w:r w:rsidRPr="00C55C77">
        <w:rPr>
          <w:rFonts w:ascii="Helvetica" w:hAnsi="Helvetica"/>
          <w:bCs/>
          <w:color w:val="000000"/>
          <w:sz w:val="20"/>
        </w:rPr>
        <w:t xml:space="preserve">Oxford </w:t>
      </w:r>
      <w:r w:rsidR="00075CD4" w:rsidRPr="00C55C77">
        <w:rPr>
          <w:rFonts w:ascii="Helvetica" w:hAnsi="Helvetica"/>
          <w:bCs/>
          <w:color w:val="000000"/>
          <w:sz w:val="20"/>
        </w:rPr>
        <w:tab/>
      </w:r>
      <w:r w:rsidRPr="00C55C77">
        <w:rPr>
          <w:rFonts w:ascii="Helvetica" w:hAnsi="Helvetica"/>
          <w:bCs/>
          <w:color w:val="000000"/>
          <w:sz w:val="20"/>
        </w:rPr>
        <w:t>University Press, 1998</w:t>
      </w:r>
      <w:r w:rsidR="00075CD4" w:rsidRPr="00C55C77">
        <w:rPr>
          <w:rFonts w:ascii="Helvetica" w:hAnsi="Helvetica"/>
          <w:bCs/>
          <w:color w:val="000000"/>
          <w:sz w:val="20"/>
        </w:rPr>
        <w:t>)</w:t>
      </w:r>
    </w:p>
    <w:p w14:paraId="70C24832" w14:textId="77777777" w:rsidR="009269E1" w:rsidRPr="00C55C77" w:rsidRDefault="009269E1">
      <w:pPr>
        <w:ind w:left="720" w:hanging="720"/>
        <w:rPr>
          <w:rFonts w:ascii="Helvetica" w:hAnsi="Helvetica"/>
          <w:bCs/>
          <w:color w:val="000000"/>
          <w:sz w:val="20"/>
        </w:rPr>
      </w:pPr>
    </w:p>
    <w:p w14:paraId="6858889E" w14:textId="15F62B7D"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1997</w:t>
      </w:r>
      <w:r w:rsidRPr="00C55C77">
        <w:rPr>
          <w:rFonts w:ascii="Helvetica" w:hAnsi="Helvetica"/>
          <w:bCs/>
          <w:color w:val="000000"/>
          <w:sz w:val="20"/>
        </w:rPr>
        <w:tab/>
      </w:r>
      <w:r w:rsidRPr="00C55C77">
        <w:rPr>
          <w:rFonts w:ascii="Helvetica" w:hAnsi="Helvetica"/>
          <w:bCs/>
          <w:i/>
          <w:iCs/>
          <w:color w:val="000000"/>
          <w:sz w:val="20"/>
        </w:rPr>
        <w:t>The Age of Modernism: Art in the 20th Century</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075CD4" w:rsidRPr="00C55C77">
        <w:rPr>
          <w:rFonts w:ascii="Helvetica" w:hAnsi="Helvetica"/>
          <w:bCs/>
          <w:color w:val="000000"/>
          <w:sz w:val="20"/>
        </w:rPr>
        <w:t>.</w:t>
      </w:r>
      <w:r w:rsidRPr="00C55C77">
        <w:rPr>
          <w:rFonts w:ascii="Helvetica" w:hAnsi="Helvetica"/>
          <w:bCs/>
          <w:color w:val="000000"/>
          <w:sz w:val="20"/>
        </w:rPr>
        <w:t xml:space="preserve"> cat</w:t>
      </w:r>
      <w:r w:rsidR="00075CD4" w:rsidRPr="00C55C77">
        <w:rPr>
          <w:rFonts w:ascii="Helvetica" w:hAnsi="Helvetica"/>
          <w:bCs/>
          <w:color w:val="000000"/>
          <w:sz w:val="20"/>
        </w:rPr>
        <w:t>. (Berlin, Germany:</w:t>
      </w:r>
      <w:r w:rsidRPr="00C55C77">
        <w:rPr>
          <w:rFonts w:ascii="Helvetica" w:hAnsi="Helvetica"/>
          <w:bCs/>
          <w:color w:val="000000"/>
          <w:sz w:val="20"/>
        </w:rPr>
        <w:t xml:space="preserve"> Martin-</w:t>
      </w:r>
      <w:r w:rsidR="00075CD4" w:rsidRPr="00C55C77">
        <w:rPr>
          <w:rFonts w:ascii="Helvetica" w:hAnsi="Helvetica"/>
          <w:bCs/>
          <w:color w:val="000000"/>
          <w:sz w:val="20"/>
        </w:rPr>
        <w:tab/>
      </w:r>
      <w:r w:rsidRPr="00C55C77">
        <w:rPr>
          <w:rFonts w:ascii="Helvetica" w:hAnsi="Helvetica"/>
          <w:bCs/>
          <w:color w:val="000000"/>
          <w:sz w:val="20"/>
        </w:rPr>
        <w:t>Gropius-</w:t>
      </w:r>
      <w:proofErr w:type="spellStart"/>
      <w:r w:rsidRPr="00C55C77">
        <w:rPr>
          <w:rFonts w:ascii="Helvetica" w:hAnsi="Helvetica"/>
          <w:bCs/>
          <w:color w:val="000000"/>
          <w:sz w:val="20"/>
        </w:rPr>
        <w:t>Bau</w:t>
      </w:r>
      <w:proofErr w:type="spellEnd"/>
      <w:r w:rsidR="00075CD4" w:rsidRPr="00C55C77">
        <w:rPr>
          <w:rFonts w:ascii="Helvetica" w:hAnsi="Helvetica"/>
          <w:bCs/>
          <w:color w:val="000000"/>
          <w:sz w:val="20"/>
        </w:rPr>
        <w:t xml:space="preserve"> and </w:t>
      </w:r>
      <w:r w:rsidRPr="00C55C77">
        <w:rPr>
          <w:rFonts w:ascii="Helvetica" w:hAnsi="Helvetica"/>
          <w:bCs/>
          <w:color w:val="000000"/>
          <w:sz w:val="20"/>
        </w:rPr>
        <w:t xml:space="preserve">Gerd </w:t>
      </w:r>
      <w:proofErr w:type="spellStart"/>
      <w:r w:rsidRPr="00C55C77">
        <w:rPr>
          <w:rFonts w:ascii="Helvetica" w:hAnsi="Helvetica"/>
          <w:bCs/>
          <w:color w:val="000000"/>
          <w:sz w:val="20"/>
        </w:rPr>
        <w:t>Hatje</w:t>
      </w:r>
      <w:proofErr w:type="spellEnd"/>
      <w:r w:rsidR="00075CD4" w:rsidRPr="00C55C77">
        <w:rPr>
          <w:rFonts w:ascii="Helvetica" w:hAnsi="Helvetica"/>
          <w:bCs/>
          <w:color w:val="000000"/>
          <w:sz w:val="20"/>
        </w:rPr>
        <w:t xml:space="preserve"> Verlag</w:t>
      </w:r>
      <w:r w:rsidRPr="00C55C77">
        <w:rPr>
          <w:rFonts w:ascii="Helvetica" w:hAnsi="Helvetica"/>
          <w:bCs/>
          <w:color w:val="000000"/>
          <w:sz w:val="20"/>
        </w:rPr>
        <w:t xml:space="preserve">, </w:t>
      </w:r>
      <w:r w:rsidR="00075CD4" w:rsidRPr="00C55C77">
        <w:rPr>
          <w:rFonts w:ascii="Helvetica" w:hAnsi="Helvetica"/>
          <w:bCs/>
          <w:color w:val="000000"/>
          <w:sz w:val="20"/>
        </w:rPr>
        <w:t>1997)</w:t>
      </w:r>
      <w:r w:rsidRPr="00C55C77">
        <w:rPr>
          <w:rFonts w:ascii="Helvetica" w:hAnsi="Helvetica"/>
          <w:bCs/>
          <w:color w:val="000000"/>
          <w:sz w:val="20"/>
        </w:rPr>
        <w:t xml:space="preserve">  </w:t>
      </w:r>
    </w:p>
    <w:p w14:paraId="277E0950" w14:textId="6EEF2C45" w:rsidR="009269E1" w:rsidRPr="00C55C77" w:rsidRDefault="00075CD4">
      <w:pPr>
        <w:ind w:left="720"/>
        <w:rPr>
          <w:rFonts w:ascii="Helvetica" w:hAnsi="Helvetica"/>
          <w:bCs/>
          <w:color w:val="000000"/>
          <w:sz w:val="20"/>
        </w:rPr>
      </w:pPr>
      <w:r w:rsidRPr="00C55C77">
        <w:rPr>
          <w:rFonts w:ascii="Helvetica" w:hAnsi="Helvetica"/>
          <w:bCs/>
          <w:color w:val="000000"/>
          <w:sz w:val="20"/>
        </w:rPr>
        <w:t xml:space="preserve">J.A. </w:t>
      </w:r>
      <w:proofErr w:type="spellStart"/>
      <w:r w:rsidRPr="00C55C77">
        <w:rPr>
          <w:rFonts w:ascii="Helvetica" w:hAnsi="Helvetica"/>
          <w:bCs/>
          <w:color w:val="000000"/>
          <w:sz w:val="20"/>
        </w:rPr>
        <w:t>Schmoll</w:t>
      </w:r>
      <w:proofErr w:type="spellEnd"/>
      <w:r w:rsidRPr="00C55C77">
        <w:rPr>
          <w:rFonts w:ascii="Helvetica" w:hAnsi="Helvetica"/>
          <w:bCs/>
          <w:color w:val="000000"/>
          <w:sz w:val="20"/>
        </w:rPr>
        <w:t xml:space="preserve">, </w:t>
      </w:r>
      <w:r w:rsidR="009269E1" w:rsidRPr="00C55C77">
        <w:rPr>
          <w:rFonts w:ascii="Helvetica" w:hAnsi="Helvetica"/>
          <w:bCs/>
          <w:i/>
          <w:iCs/>
          <w:color w:val="000000"/>
          <w:sz w:val="20"/>
        </w:rPr>
        <w:t xml:space="preserve">Auguste Rodin: Die </w:t>
      </w:r>
      <w:proofErr w:type="spellStart"/>
      <w:r w:rsidR="009269E1" w:rsidRPr="00C55C77">
        <w:rPr>
          <w:rFonts w:ascii="Helvetica" w:hAnsi="Helvetica"/>
          <w:bCs/>
          <w:i/>
          <w:iCs/>
          <w:color w:val="000000"/>
          <w:sz w:val="20"/>
        </w:rPr>
        <w:t>Bürger</w:t>
      </w:r>
      <w:proofErr w:type="spellEnd"/>
      <w:r w:rsidR="009269E1" w:rsidRPr="00C55C77">
        <w:rPr>
          <w:rFonts w:ascii="Helvetica" w:hAnsi="Helvetica"/>
          <w:bCs/>
          <w:i/>
          <w:iCs/>
          <w:color w:val="000000"/>
          <w:sz w:val="20"/>
        </w:rPr>
        <w:t xml:space="preserve"> von Calais -- </w:t>
      </w:r>
      <w:proofErr w:type="spellStart"/>
      <w:r w:rsidR="009269E1" w:rsidRPr="00C55C77">
        <w:rPr>
          <w:rFonts w:ascii="Helvetica" w:hAnsi="Helvetica"/>
          <w:bCs/>
          <w:i/>
          <w:iCs/>
          <w:color w:val="000000"/>
          <w:sz w:val="20"/>
        </w:rPr>
        <w:t>Werk</w:t>
      </w:r>
      <w:proofErr w:type="spellEnd"/>
      <w:r w:rsidR="009269E1" w:rsidRPr="00C55C77">
        <w:rPr>
          <w:rFonts w:ascii="Helvetica" w:hAnsi="Helvetica"/>
          <w:bCs/>
          <w:i/>
          <w:iCs/>
          <w:color w:val="000000"/>
          <w:sz w:val="20"/>
        </w:rPr>
        <w:t xml:space="preserve"> und </w:t>
      </w:r>
      <w:proofErr w:type="spellStart"/>
      <w:r w:rsidR="009269E1" w:rsidRPr="00C55C77">
        <w:rPr>
          <w:rFonts w:ascii="Helvetica" w:hAnsi="Helvetica"/>
          <w:bCs/>
          <w:i/>
          <w:iCs/>
          <w:color w:val="000000"/>
          <w:sz w:val="20"/>
        </w:rPr>
        <w:t>Wirkung</w:t>
      </w:r>
      <w:proofErr w:type="spellEnd"/>
      <w:r w:rsidR="009269E1" w:rsidRPr="00C55C77">
        <w:rPr>
          <w:rFonts w:ascii="Helvetica" w:hAnsi="Helvetica"/>
          <w:bCs/>
          <w:color w:val="000000"/>
          <w:sz w:val="20"/>
        </w:rPr>
        <w:t xml:space="preserve">, </w:t>
      </w:r>
      <w:proofErr w:type="spellStart"/>
      <w:r w:rsidR="009269E1" w:rsidRPr="00C55C77">
        <w:rPr>
          <w:rFonts w:ascii="Helvetica" w:hAnsi="Helvetica"/>
          <w:bCs/>
          <w:color w:val="000000"/>
          <w:sz w:val="20"/>
        </w:rPr>
        <w:t>exh</w:t>
      </w:r>
      <w:proofErr w:type="spellEnd"/>
      <w:r w:rsidRPr="00C55C77">
        <w:rPr>
          <w:rFonts w:ascii="Helvetica" w:hAnsi="Helvetica"/>
          <w:bCs/>
          <w:color w:val="000000"/>
          <w:sz w:val="20"/>
        </w:rPr>
        <w:t>.</w:t>
      </w:r>
      <w:r w:rsidR="009269E1" w:rsidRPr="00C55C77">
        <w:rPr>
          <w:rFonts w:ascii="Helvetica" w:hAnsi="Helvetica"/>
          <w:bCs/>
          <w:color w:val="000000"/>
          <w:sz w:val="20"/>
        </w:rPr>
        <w:t xml:space="preserve"> cat</w:t>
      </w:r>
      <w:r w:rsidRPr="00C55C77">
        <w:rPr>
          <w:rFonts w:ascii="Helvetica" w:hAnsi="Helvetica"/>
          <w:bCs/>
          <w:color w:val="000000"/>
          <w:sz w:val="20"/>
        </w:rPr>
        <w:t xml:space="preserve">. (Marl, </w:t>
      </w:r>
      <w:r w:rsidRPr="00C55C77">
        <w:rPr>
          <w:rFonts w:ascii="Helvetica" w:hAnsi="Helvetica"/>
          <w:bCs/>
          <w:color w:val="000000"/>
          <w:sz w:val="20"/>
        </w:rPr>
        <w:tab/>
        <w:t>Germany:</w:t>
      </w:r>
      <w:r w:rsidR="009269E1" w:rsidRPr="00C55C77">
        <w:rPr>
          <w:rFonts w:ascii="Helvetica" w:hAnsi="Helvetica"/>
          <w:bCs/>
          <w:color w:val="000000"/>
          <w:sz w:val="20"/>
        </w:rPr>
        <w:t xml:space="preserve"> </w:t>
      </w:r>
      <w:proofErr w:type="spellStart"/>
      <w:r w:rsidR="009269E1" w:rsidRPr="00C55C77">
        <w:rPr>
          <w:rFonts w:ascii="Helvetica" w:hAnsi="Helvetica"/>
          <w:bCs/>
          <w:color w:val="000000"/>
          <w:sz w:val="20"/>
        </w:rPr>
        <w:t>Skulpturenmuseum</w:t>
      </w:r>
      <w:proofErr w:type="spellEnd"/>
      <w:r w:rsidR="009269E1" w:rsidRPr="00C55C77">
        <w:rPr>
          <w:rFonts w:ascii="Helvetica" w:hAnsi="Helvetica"/>
          <w:bCs/>
          <w:color w:val="000000"/>
          <w:sz w:val="20"/>
        </w:rPr>
        <w:t xml:space="preserve"> </w:t>
      </w:r>
      <w:proofErr w:type="spellStart"/>
      <w:r w:rsidR="009269E1" w:rsidRPr="00C55C77">
        <w:rPr>
          <w:rFonts w:ascii="Helvetica" w:hAnsi="Helvetica"/>
          <w:bCs/>
          <w:color w:val="000000"/>
          <w:sz w:val="20"/>
        </w:rPr>
        <w:t>Glaskasten</w:t>
      </w:r>
      <w:proofErr w:type="spellEnd"/>
      <w:r w:rsidR="009269E1" w:rsidRPr="00C55C77">
        <w:rPr>
          <w:rFonts w:ascii="Helvetica" w:hAnsi="Helvetica"/>
          <w:bCs/>
          <w:color w:val="000000"/>
          <w:sz w:val="20"/>
        </w:rPr>
        <w:t xml:space="preserve"> Marl</w:t>
      </w:r>
      <w:r w:rsidRPr="00C55C77">
        <w:rPr>
          <w:rFonts w:ascii="Helvetica" w:hAnsi="Helvetica"/>
          <w:bCs/>
          <w:color w:val="000000"/>
          <w:sz w:val="20"/>
        </w:rPr>
        <w:t xml:space="preserve">, </w:t>
      </w:r>
      <w:r w:rsidR="009269E1" w:rsidRPr="00C55C77">
        <w:rPr>
          <w:rFonts w:ascii="Helvetica" w:hAnsi="Helvetica"/>
          <w:bCs/>
          <w:color w:val="000000"/>
          <w:sz w:val="20"/>
        </w:rPr>
        <w:t>1997</w:t>
      </w:r>
      <w:r w:rsidRPr="00C55C77">
        <w:rPr>
          <w:rFonts w:ascii="Helvetica" w:hAnsi="Helvetica"/>
          <w:bCs/>
          <w:color w:val="000000"/>
          <w:sz w:val="20"/>
        </w:rPr>
        <w:t>)</w:t>
      </w:r>
    </w:p>
    <w:p w14:paraId="29381BD4" w14:textId="1702985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Le Bel </w:t>
      </w:r>
      <w:proofErr w:type="spellStart"/>
      <w:r w:rsidRPr="00C55C77">
        <w:rPr>
          <w:rFonts w:ascii="Helvetica" w:hAnsi="Helvetica"/>
          <w:bCs/>
          <w:i/>
          <w:iCs/>
          <w:color w:val="000000"/>
          <w:sz w:val="20"/>
        </w:rPr>
        <w:t>Aujourd’hui</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Œuvres</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d’une</w:t>
      </w:r>
      <w:proofErr w:type="spellEnd"/>
      <w:r w:rsidRPr="00C55C77">
        <w:rPr>
          <w:rFonts w:ascii="Helvetica" w:hAnsi="Helvetica"/>
          <w:bCs/>
          <w:i/>
          <w:iCs/>
          <w:color w:val="000000"/>
          <w:sz w:val="20"/>
        </w:rPr>
        <w:t xml:space="preserve"> Collection </w:t>
      </w:r>
      <w:proofErr w:type="spellStart"/>
      <w:r w:rsidRPr="00C55C77">
        <w:rPr>
          <w:rFonts w:ascii="Helvetica" w:hAnsi="Helvetica"/>
          <w:bCs/>
          <w:i/>
          <w:iCs/>
          <w:color w:val="000000"/>
          <w:sz w:val="20"/>
        </w:rPr>
        <w:t>Privée</w:t>
      </w:r>
      <w:proofErr w:type="spellEnd"/>
      <w:r w:rsidR="00075CD4" w:rsidRPr="00C55C77">
        <w:rPr>
          <w:rFonts w:ascii="Helvetica" w:hAnsi="Helvetica"/>
          <w:bCs/>
          <w:color w:val="000000"/>
          <w:sz w:val="20"/>
        </w:rPr>
        <w:t xml:space="preserve"> (</w:t>
      </w:r>
      <w:r w:rsidR="009501B2" w:rsidRPr="00C55C77">
        <w:rPr>
          <w:rFonts w:ascii="Helvetica" w:hAnsi="Helvetica"/>
          <w:bCs/>
          <w:color w:val="000000"/>
          <w:sz w:val="20"/>
        </w:rPr>
        <w:t xml:space="preserve">Villeurbanne, France: </w:t>
      </w:r>
      <w:r w:rsidRPr="00C55C77">
        <w:rPr>
          <w:rFonts w:ascii="Helvetica" w:hAnsi="Helvetica"/>
          <w:bCs/>
          <w:color w:val="000000"/>
          <w:sz w:val="20"/>
        </w:rPr>
        <w:t xml:space="preserve">Nouveau </w:t>
      </w:r>
      <w:r w:rsidR="009501B2" w:rsidRPr="00C55C77">
        <w:rPr>
          <w:rFonts w:ascii="Helvetica" w:hAnsi="Helvetica"/>
          <w:bCs/>
          <w:color w:val="000000"/>
          <w:sz w:val="20"/>
        </w:rPr>
        <w:tab/>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 </w:t>
      </w:r>
      <w:proofErr w:type="spellStart"/>
      <w:r w:rsidRPr="00C55C77">
        <w:rPr>
          <w:rFonts w:ascii="Helvetica" w:hAnsi="Helvetica"/>
          <w:bCs/>
          <w:color w:val="000000"/>
          <w:sz w:val="20"/>
        </w:rPr>
        <w:t>Institut</w:t>
      </w:r>
      <w:proofErr w:type="spellEnd"/>
      <w:r w:rsidRPr="00C55C77">
        <w:rPr>
          <w:rFonts w:ascii="Helvetica" w:hAnsi="Helvetica"/>
          <w:bCs/>
          <w:color w:val="000000"/>
          <w:sz w:val="20"/>
        </w:rPr>
        <w:t xml:space="preserve"> - Frac Rhône - Alpes, 1997</w:t>
      </w:r>
      <w:r w:rsidR="009501B2" w:rsidRPr="00C55C77">
        <w:rPr>
          <w:rFonts w:ascii="Helvetica" w:hAnsi="Helvetica"/>
          <w:bCs/>
          <w:color w:val="000000"/>
          <w:sz w:val="20"/>
        </w:rPr>
        <w:t>)</w:t>
      </w:r>
    </w:p>
    <w:p w14:paraId="68905EB8" w14:textId="4D163C16"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Blurring the Boundaries: Installation Art 1969-1996</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9501B2" w:rsidRPr="00C55C77">
        <w:rPr>
          <w:rFonts w:ascii="Helvetica" w:hAnsi="Helvetica"/>
          <w:bCs/>
          <w:color w:val="000000"/>
          <w:sz w:val="20"/>
        </w:rPr>
        <w:t>.</w:t>
      </w:r>
      <w:r w:rsidRPr="00C55C77">
        <w:rPr>
          <w:rFonts w:ascii="Helvetica" w:hAnsi="Helvetica"/>
          <w:bCs/>
          <w:color w:val="000000"/>
          <w:sz w:val="20"/>
        </w:rPr>
        <w:t xml:space="preserve"> cat</w:t>
      </w:r>
      <w:r w:rsidR="009501B2" w:rsidRPr="00C55C77">
        <w:rPr>
          <w:rFonts w:ascii="Helvetica" w:hAnsi="Helvetica"/>
          <w:bCs/>
          <w:color w:val="000000"/>
          <w:sz w:val="20"/>
        </w:rPr>
        <w:t xml:space="preserve">. (San Diego, CA: The </w:t>
      </w:r>
      <w:r w:rsidR="009501B2" w:rsidRPr="00C55C77">
        <w:rPr>
          <w:rFonts w:ascii="Helvetica" w:hAnsi="Helvetica"/>
          <w:bCs/>
          <w:color w:val="000000"/>
          <w:sz w:val="20"/>
        </w:rPr>
        <w:tab/>
      </w:r>
      <w:r w:rsidRPr="00C55C77">
        <w:rPr>
          <w:rFonts w:ascii="Helvetica" w:hAnsi="Helvetica"/>
          <w:bCs/>
          <w:color w:val="000000"/>
          <w:sz w:val="20"/>
        </w:rPr>
        <w:t>Museum of Contemporary Art, San Diego, 1997</w:t>
      </w:r>
      <w:r w:rsidR="009501B2" w:rsidRPr="00C55C77">
        <w:rPr>
          <w:rFonts w:ascii="Helvetica" w:hAnsi="Helvetica"/>
          <w:bCs/>
          <w:color w:val="000000"/>
          <w:sz w:val="20"/>
        </w:rPr>
        <w:t>)</w:t>
      </w:r>
    </w:p>
    <w:p w14:paraId="4A2AEEE9" w14:textId="25A928A8" w:rsidR="009269E1" w:rsidRPr="00C55C77" w:rsidRDefault="009269E1" w:rsidP="009501B2">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i/>
          <w:iCs/>
          <w:color w:val="000000"/>
          <w:sz w:val="20"/>
        </w:rPr>
        <w:t>Collecció</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Panza</w:t>
      </w:r>
      <w:proofErr w:type="spellEnd"/>
      <w:r w:rsidRPr="00C55C77">
        <w:rPr>
          <w:rFonts w:ascii="Helvetica" w:hAnsi="Helvetica"/>
          <w:bCs/>
          <w:i/>
          <w:iCs/>
          <w:color w:val="000000"/>
          <w:sz w:val="20"/>
        </w:rPr>
        <w:t xml:space="preserve"> di </w:t>
      </w:r>
      <w:proofErr w:type="spellStart"/>
      <w:r w:rsidRPr="00C55C77">
        <w:rPr>
          <w:rFonts w:ascii="Helvetica" w:hAnsi="Helvetica"/>
          <w:bCs/>
          <w:i/>
          <w:iCs/>
          <w:color w:val="000000"/>
          <w:sz w:val="20"/>
        </w:rPr>
        <w:t>Biumo</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Anys</w:t>
      </w:r>
      <w:proofErr w:type="spellEnd"/>
      <w:r w:rsidRPr="00C55C77">
        <w:rPr>
          <w:rFonts w:ascii="Helvetica" w:hAnsi="Helvetica"/>
          <w:bCs/>
          <w:i/>
          <w:iCs/>
          <w:color w:val="000000"/>
          <w:sz w:val="20"/>
        </w:rPr>
        <w:t xml:space="preserve"> 80 </w:t>
      </w:r>
      <w:proofErr w:type="spellStart"/>
      <w:r w:rsidRPr="00C55C77">
        <w:rPr>
          <w:rFonts w:ascii="Helvetica" w:hAnsi="Helvetica"/>
          <w:bCs/>
          <w:i/>
          <w:iCs/>
          <w:color w:val="000000"/>
          <w:sz w:val="20"/>
        </w:rPr>
        <w:t>i</w:t>
      </w:r>
      <w:proofErr w:type="spellEnd"/>
      <w:r w:rsidRPr="00C55C77">
        <w:rPr>
          <w:rFonts w:ascii="Helvetica" w:hAnsi="Helvetica"/>
          <w:bCs/>
          <w:i/>
          <w:iCs/>
          <w:color w:val="000000"/>
          <w:sz w:val="20"/>
        </w:rPr>
        <w:t xml:space="preserve"> 90,</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9501B2" w:rsidRPr="00C55C77">
        <w:rPr>
          <w:rFonts w:ascii="Helvetica" w:hAnsi="Helvetica"/>
          <w:bCs/>
          <w:color w:val="000000"/>
          <w:sz w:val="20"/>
        </w:rPr>
        <w:t xml:space="preserve">. </w:t>
      </w:r>
      <w:r w:rsidRPr="00C55C77">
        <w:rPr>
          <w:rFonts w:ascii="Helvetica" w:hAnsi="Helvetica"/>
          <w:bCs/>
          <w:color w:val="000000"/>
          <w:sz w:val="20"/>
        </w:rPr>
        <w:t>cat</w:t>
      </w:r>
      <w:r w:rsidR="009501B2" w:rsidRPr="00C55C77">
        <w:rPr>
          <w:rFonts w:ascii="Helvetica" w:hAnsi="Helvetica"/>
          <w:bCs/>
          <w:color w:val="000000"/>
          <w:sz w:val="20"/>
        </w:rPr>
        <w:t>.</w:t>
      </w:r>
      <w:r w:rsidRPr="00C55C77">
        <w:rPr>
          <w:rFonts w:ascii="Helvetica" w:hAnsi="Helvetica"/>
          <w:bCs/>
          <w:color w:val="000000"/>
          <w:sz w:val="20"/>
        </w:rPr>
        <w:t xml:space="preserve"> </w:t>
      </w:r>
      <w:r w:rsidR="009501B2" w:rsidRPr="00C55C77">
        <w:rPr>
          <w:rFonts w:ascii="Helvetica" w:hAnsi="Helvetica"/>
          <w:bCs/>
          <w:color w:val="000000"/>
          <w:sz w:val="20"/>
        </w:rPr>
        <w:t xml:space="preserve">(Sa </w:t>
      </w:r>
      <w:proofErr w:type="spellStart"/>
      <w:r w:rsidR="009501B2" w:rsidRPr="00C55C77">
        <w:rPr>
          <w:rFonts w:ascii="Helvetica" w:hAnsi="Helvetica"/>
          <w:bCs/>
          <w:color w:val="000000"/>
          <w:sz w:val="20"/>
        </w:rPr>
        <w:t>Llonja</w:t>
      </w:r>
      <w:proofErr w:type="spellEnd"/>
      <w:r w:rsidR="009501B2" w:rsidRPr="00C55C77">
        <w:rPr>
          <w:rFonts w:ascii="Helvetica" w:hAnsi="Helvetica"/>
          <w:bCs/>
          <w:color w:val="000000"/>
          <w:sz w:val="20"/>
        </w:rPr>
        <w:t>, Spain:</w:t>
      </w:r>
      <w:r w:rsidRPr="00C55C77">
        <w:rPr>
          <w:rFonts w:ascii="Helvetica" w:hAnsi="Helvetica"/>
          <w:bCs/>
          <w:color w:val="000000"/>
          <w:sz w:val="20"/>
        </w:rPr>
        <w:t xml:space="preserve"> </w:t>
      </w:r>
      <w:proofErr w:type="spellStart"/>
      <w:r w:rsidRPr="00C55C77">
        <w:rPr>
          <w:rFonts w:ascii="Helvetica" w:hAnsi="Helvetica"/>
          <w:bCs/>
          <w:color w:val="000000"/>
          <w:sz w:val="20"/>
        </w:rPr>
        <w:t>Conselleriea</w:t>
      </w:r>
      <w:proofErr w:type="spellEnd"/>
      <w:r w:rsidRPr="00C55C77">
        <w:rPr>
          <w:rFonts w:ascii="Helvetica" w:hAnsi="Helvetica"/>
          <w:bCs/>
          <w:color w:val="000000"/>
          <w:sz w:val="20"/>
        </w:rPr>
        <w:t xml:space="preserve"> </w:t>
      </w:r>
      <w:r w:rsidR="009501B2" w:rsidRPr="00C55C77">
        <w:rPr>
          <w:rFonts w:ascii="Helvetica" w:hAnsi="Helvetica"/>
          <w:bCs/>
          <w:color w:val="000000"/>
          <w:sz w:val="20"/>
        </w:rPr>
        <w:tab/>
      </w:r>
      <w:proofErr w:type="spellStart"/>
      <w:r w:rsidRPr="00C55C77">
        <w:rPr>
          <w:rFonts w:ascii="Helvetica" w:hAnsi="Helvetica"/>
          <w:bCs/>
          <w:color w:val="000000"/>
          <w:sz w:val="20"/>
        </w:rPr>
        <w:t>d’Educació</w:t>
      </w:r>
      <w:proofErr w:type="spellEnd"/>
      <w:r w:rsidRPr="00C55C77">
        <w:rPr>
          <w:rFonts w:ascii="Helvetica" w:hAnsi="Helvetica"/>
          <w:bCs/>
          <w:color w:val="000000"/>
          <w:sz w:val="20"/>
        </w:rPr>
        <w:t>,</w:t>
      </w:r>
      <w:r w:rsidR="009501B2" w:rsidRPr="00C55C77">
        <w:rPr>
          <w:rFonts w:ascii="Helvetica" w:hAnsi="Helvetica"/>
          <w:bCs/>
          <w:color w:val="000000"/>
          <w:sz w:val="20"/>
        </w:rPr>
        <w:t xml:space="preserve"> </w:t>
      </w:r>
      <w:r w:rsidRPr="00C55C77">
        <w:rPr>
          <w:rFonts w:ascii="Helvetica" w:hAnsi="Helvetica"/>
          <w:bCs/>
          <w:color w:val="000000"/>
          <w:sz w:val="20"/>
        </w:rPr>
        <w:t>1997</w:t>
      </w:r>
      <w:r w:rsidR="009501B2" w:rsidRPr="00C55C77">
        <w:rPr>
          <w:rFonts w:ascii="Helvetica" w:hAnsi="Helvetica"/>
          <w:bCs/>
          <w:color w:val="000000"/>
          <w:sz w:val="20"/>
        </w:rPr>
        <w:t>)</w:t>
      </w:r>
    </w:p>
    <w:p w14:paraId="6C1C2FEB" w14:textId="4FD81ED3"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Una </w:t>
      </w:r>
      <w:proofErr w:type="spellStart"/>
      <w:r w:rsidRPr="00C55C77">
        <w:rPr>
          <w:rFonts w:ascii="Helvetica" w:hAnsi="Helvetica"/>
          <w:bCs/>
          <w:i/>
          <w:iCs/>
          <w:color w:val="000000"/>
          <w:sz w:val="20"/>
        </w:rPr>
        <w:t>Collecció</w:t>
      </w:r>
      <w:proofErr w:type="spellEnd"/>
      <w:r w:rsidRPr="00C55C77">
        <w:rPr>
          <w:rFonts w:ascii="Helvetica" w:hAnsi="Helvetica"/>
          <w:bCs/>
          <w:i/>
          <w:iCs/>
          <w:color w:val="000000"/>
          <w:sz w:val="20"/>
        </w:rPr>
        <w:t xml:space="preserve"> Particular: Fragments de 1971 a 1996</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9501B2" w:rsidRPr="00C55C77">
        <w:rPr>
          <w:rFonts w:ascii="Helvetica" w:hAnsi="Helvetica"/>
          <w:bCs/>
          <w:color w:val="000000"/>
          <w:sz w:val="20"/>
        </w:rPr>
        <w:t>.</w:t>
      </w:r>
      <w:r w:rsidRPr="00C55C77">
        <w:rPr>
          <w:rFonts w:ascii="Helvetica" w:hAnsi="Helvetica"/>
          <w:bCs/>
          <w:color w:val="000000"/>
          <w:sz w:val="20"/>
        </w:rPr>
        <w:t xml:space="preserve"> cat</w:t>
      </w:r>
      <w:r w:rsidR="009501B2" w:rsidRPr="00C55C77">
        <w:rPr>
          <w:rFonts w:ascii="Helvetica" w:hAnsi="Helvetica"/>
          <w:bCs/>
          <w:color w:val="000000"/>
          <w:sz w:val="20"/>
        </w:rPr>
        <w:t>.</w:t>
      </w:r>
      <w:r w:rsidRPr="00C55C77">
        <w:rPr>
          <w:rFonts w:ascii="Helvetica" w:hAnsi="Helvetica"/>
          <w:bCs/>
          <w:color w:val="000000"/>
          <w:sz w:val="20"/>
        </w:rPr>
        <w:t xml:space="preserve"> </w:t>
      </w:r>
      <w:r w:rsidR="009501B2" w:rsidRPr="00C55C77">
        <w:rPr>
          <w:rFonts w:ascii="Helvetica" w:hAnsi="Helvetica"/>
          <w:bCs/>
          <w:color w:val="000000"/>
          <w:sz w:val="20"/>
        </w:rPr>
        <w:t xml:space="preserve">(Barcelona, Spain: </w:t>
      </w:r>
      <w:proofErr w:type="spellStart"/>
      <w:r w:rsidRPr="00C55C77">
        <w:rPr>
          <w:rFonts w:ascii="Helvetica" w:hAnsi="Helvetica"/>
          <w:bCs/>
          <w:color w:val="000000"/>
          <w:sz w:val="20"/>
        </w:rPr>
        <w:t>Museu</w:t>
      </w:r>
      <w:proofErr w:type="spellEnd"/>
      <w:r w:rsidRPr="00C55C77">
        <w:rPr>
          <w:rFonts w:ascii="Helvetica" w:hAnsi="Helvetica"/>
          <w:bCs/>
          <w:color w:val="000000"/>
          <w:sz w:val="20"/>
        </w:rPr>
        <w:t xml:space="preserve"> </w:t>
      </w:r>
      <w:r w:rsidR="009501B2" w:rsidRPr="00C55C77">
        <w:rPr>
          <w:rFonts w:ascii="Helvetica" w:hAnsi="Helvetica"/>
          <w:bCs/>
          <w:color w:val="000000"/>
          <w:sz w:val="20"/>
        </w:rPr>
        <w:tab/>
      </w:r>
      <w:proofErr w:type="spellStart"/>
      <w:r w:rsidRPr="00C55C77">
        <w:rPr>
          <w:rFonts w:ascii="Helvetica" w:hAnsi="Helvetica"/>
          <w:bCs/>
          <w:color w:val="000000"/>
          <w:sz w:val="20"/>
        </w:rPr>
        <w:t>d’Art</w:t>
      </w:r>
      <w:proofErr w:type="spellEnd"/>
      <w:r w:rsidRPr="00C55C77">
        <w:rPr>
          <w:rFonts w:ascii="Helvetica" w:hAnsi="Helvetica"/>
          <w:bCs/>
          <w:color w:val="000000"/>
          <w:sz w:val="20"/>
        </w:rPr>
        <w:t xml:space="preserve"> de Girona, 1997</w:t>
      </w:r>
      <w:r w:rsidR="009501B2" w:rsidRPr="00C55C77">
        <w:rPr>
          <w:rFonts w:ascii="Helvetica" w:hAnsi="Helvetica"/>
          <w:bCs/>
          <w:color w:val="000000"/>
          <w:sz w:val="20"/>
        </w:rPr>
        <w:t>)</w:t>
      </w:r>
    </w:p>
    <w:p w14:paraId="10672AF5" w14:textId="7C208BFC"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9501B2" w:rsidRPr="00C55C77">
        <w:rPr>
          <w:rFonts w:ascii="Helvetica" w:hAnsi="Helvetica"/>
          <w:bCs/>
          <w:color w:val="000000"/>
          <w:sz w:val="20"/>
        </w:rPr>
        <w:t xml:space="preserve">Rolf Bothe, </w:t>
      </w:r>
      <w:r w:rsidRPr="00C55C77">
        <w:rPr>
          <w:rFonts w:ascii="Helvetica" w:hAnsi="Helvetica"/>
          <w:bCs/>
          <w:i/>
          <w:iCs/>
          <w:color w:val="000000"/>
          <w:sz w:val="20"/>
        </w:rPr>
        <w:t xml:space="preserve">Hamburger </w:t>
      </w:r>
      <w:proofErr w:type="spellStart"/>
      <w:r w:rsidRPr="00C55C77">
        <w:rPr>
          <w:rFonts w:ascii="Helvetica" w:hAnsi="Helvetica"/>
          <w:bCs/>
          <w:i/>
          <w:iCs/>
          <w:color w:val="000000"/>
          <w:sz w:val="20"/>
        </w:rPr>
        <w:t>Kunsthalle</w:t>
      </w:r>
      <w:proofErr w:type="spellEnd"/>
      <w:r w:rsidRPr="00C55C77">
        <w:rPr>
          <w:rFonts w:ascii="Helvetica" w:hAnsi="Helvetica"/>
          <w:bCs/>
          <w:i/>
          <w:iCs/>
          <w:color w:val="000000"/>
          <w:sz w:val="20"/>
        </w:rPr>
        <w:t xml:space="preserve">, Galerie der </w:t>
      </w:r>
      <w:proofErr w:type="spellStart"/>
      <w:r w:rsidRPr="00C55C77">
        <w:rPr>
          <w:rFonts w:ascii="Helvetica" w:hAnsi="Helvetica"/>
          <w:bCs/>
          <w:i/>
          <w:iCs/>
          <w:color w:val="000000"/>
          <w:sz w:val="20"/>
        </w:rPr>
        <w:t>Gegenwart</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Hamb</w:t>
      </w:r>
      <w:proofErr w:type="spellEnd"/>
      <w:r w:rsidRPr="00C55C77">
        <w:rPr>
          <w:rFonts w:ascii="Helvetica" w:hAnsi="Helvetica"/>
          <w:bCs/>
          <w:i/>
          <w:iCs/>
          <w:color w:val="000000"/>
          <w:sz w:val="20"/>
        </w:rPr>
        <w:t xml:space="preserve"> Kunst </w:t>
      </w:r>
      <w:proofErr w:type="spellStart"/>
      <w:r w:rsidRPr="00C55C77">
        <w:rPr>
          <w:rFonts w:ascii="Helvetica" w:hAnsi="Helvetica"/>
          <w:bCs/>
          <w:i/>
          <w:iCs/>
          <w:color w:val="000000"/>
          <w:sz w:val="20"/>
        </w:rPr>
        <w:t>zu</w:t>
      </w:r>
      <w:proofErr w:type="spellEnd"/>
      <w:r w:rsidRPr="00C55C77">
        <w:rPr>
          <w:rFonts w:ascii="Helvetica" w:hAnsi="Helvetica"/>
          <w:bCs/>
          <w:i/>
          <w:iCs/>
          <w:color w:val="000000"/>
          <w:sz w:val="20"/>
        </w:rPr>
        <w:t xml:space="preserve"> Weimar / </w:t>
      </w:r>
      <w:r w:rsidR="009501B2" w:rsidRPr="00C55C77">
        <w:rPr>
          <w:rFonts w:ascii="Helvetica" w:hAnsi="Helvetica"/>
          <w:bCs/>
          <w:i/>
          <w:iCs/>
          <w:color w:val="000000"/>
          <w:sz w:val="20"/>
        </w:rPr>
        <w:tab/>
      </w:r>
      <w:proofErr w:type="spellStart"/>
      <w:r w:rsidRPr="00C55C77">
        <w:rPr>
          <w:rFonts w:ascii="Helvetica" w:hAnsi="Helvetica"/>
          <w:bCs/>
          <w:i/>
          <w:iCs/>
          <w:color w:val="000000"/>
          <w:sz w:val="20"/>
        </w:rPr>
        <w:t>Sammlungen</w:t>
      </w:r>
      <w:proofErr w:type="spellEnd"/>
      <w:r w:rsidRPr="00C55C77">
        <w:rPr>
          <w:rFonts w:ascii="Helvetica" w:hAnsi="Helvetica"/>
          <w:bCs/>
          <w:i/>
          <w:iCs/>
          <w:color w:val="000000"/>
          <w:sz w:val="20"/>
        </w:rPr>
        <w:t xml:space="preserve"> - </w:t>
      </w:r>
      <w:proofErr w:type="spellStart"/>
      <w:r w:rsidRPr="00C55C77">
        <w:rPr>
          <w:rFonts w:ascii="Helvetica" w:hAnsi="Helvetica"/>
          <w:bCs/>
          <w:i/>
          <w:iCs/>
          <w:color w:val="000000"/>
          <w:sz w:val="20"/>
        </w:rPr>
        <w:t>Geschichte</w:t>
      </w:r>
      <w:proofErr w:type="spellEnd"/>
      <w:r w:rsidRPr="00C55C77">
        <w:rPr>
          <w:rFonts w:ascii="Helvetica" w:hAnsi="Helvetica"/>
          <w:bCs/>
          <w:i/>
          <w:iCs/>
          <w:color w:val="000000"/>
          <w:sz w:val="20"/>
        </w:rPr>
        <w:t xml:space="preserve"> und </w:t>
      </w:r>
      <w:proofErr w:type="spellStart"/>
      <w:r w:rsidRPr="00C55C77">
        <w:rPr>
          <w:rFonts w:ascii="Helvetica" w:hAnsi="Helvetica"/>
          <w:bCs/>
          <w:i/>
          <w:iCs/>
          <w:color w:val="000000"/>
          <w:sz w:val="20"/>
        </w:rPr>
        <w:t>Ausblick</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9501B2" w:rsidRPr="00C55C77">
        <w:rPr>
          <w:rFonts w:ascii="Helvetica" w:hAnsi="Helvetica"/>
          <w:bCs/>
          <w:color w:val="000000"/>
          <w:sz w:val="20"/>
        </w:rPr>
        <w:t>.</w:t>
      </w:r>
      <w:r w:rsidRPr="00C55C77">
        <w:rPr>
          <w:rFonts w:ascii="Helvetica" w:hAnsi="Helvetica"/>
          <w:bCs/>
          <w:color w:val="000000"/>
          <w:sz w:val="20"/>
        </w:rPr>
        <w:t xml:space="preserve"> cat</w:t>
      </w:r>
      <w:r w:rsidR="009501B2" w:rsidRPr="00C55C77">
        <w:rPr>
          <w:rFonts w:ascii="Helvetica" w:hAnsi="Helvetica"/>
          <w:bCs/>
          <w:color w:val="000000"/>
          <w:sz w:val="20"/>
        </w:rPr>
        <w:t>.</w:t>
      </w:r>
      <w:r w:rsidRPr="00C55C77">
        <w:rPr>
          <w:rFonts w:ascii="Helvetica" w:hAnsi="Helvetica"/>
          <w:bCs/>
          <w:color w:val="000000"/>
          <w:sz w:val="20"/>
        </w:rPr>
        <w:t xml:space="preserve"> </w:t>
      </w:r>
      <w:r w:rsidR="009501B2" w:rsidRPr="00C55C77">
        <w:rPr>
          <w:rFonts w:ascii="Helvetica" w:hAnsi="Helvetica"/>
          <w:bCs/>
          <w:color w:val="000000"/>
          <w:sz w:val="20"/>
        </w:rPr>
        <w:t>(Munich, Germany:</w:t>
      </w:r>
      <w:r w:rsidRPr="00C55C77">
        <w:rPr>
          <w:rFonts w:ascii="Helvetica" w:hAnsi="Helvetica"/>
          <w:bCs/>
          <w:color w:val="000000"/>
          <w:sz w:val="20"/>
        </w:rPr>
        <w:t xml:space="preserve"> </w:t>
      </w:r>
      <w:proofErr w:type="spellStart"/>
      <w:r w:rsidRPr="00C55C77">
        <w:rPr>
          <w:rFonts w:ascii="Helvetica" w:hAnsi="Helvetica"/>
          <w:bCs/>
          <w:color w:val="000000"/>
          <w:sz w:val="20"/>
        </w:rPr>
        <w:t>Neues</w:t>
      </w:r>
      <w:proofErr w:type="spellEnd"/>
      <w:r w:rsidRPr="00C55C77">
        <w:rPr>
          <w:rFonts w:ascii="Helvetica" w:hAnsi="Helvetica"/>
          <w:bCs/>
          <w:color w:val="000000"/>
          <w:sz w:val="20"/>
        </w:rPr>
        <w:t xml:space="preserve"> </w:t>
      </w:r>
      <w:r w:rsidR="009501B2" w:rsidRPr="00C55C77">
        <w:rPr>
          <w:rFonts w:ascii="Helvetica" w:hAnsi="Helvetica"/>
          <w:bCs/>
          <w:color w:val="000000"/>
          <w:sz w:val="20"/>
        </w:rPr>
        <w:tab/>
      </w:r>
      <w:r w:rsidRPr="00C55C77">
        <w:rPr>
          <w:rFonts w:ascii="Helvetica" w:hAnsi="Helvetica"/>
          <w:bCs/>
          <w:color w:val="000000"/>
          <w:sz w:val="20"/>
        </w:rPr>
        <w:t>Museum, Weimar,</w:t>
      </w:r>
      <w:r w:rsidR="009501B2" w:rsidRPr="00C55C77">
        <w:rPr>
          <w:rFonts w:ascii="Helvetica" w:hAnsi="Helvetica"/>
          <w:bCs/>
          <w:color w:val="000000"/>
          <w:sz w:val="20"/>
        </w:rPr>
        <w:t xml:space="preserve"> </w:t>
      </w:r>
      <w:r w:rsidRPr="00C55C77">
        <w:rPr>
          <w:rFonts w:ascii="Helvetica" w:hAnsi="Helvetica"/>
          <w:bCs/>
          <w:color w:val="000000"/>
          <w:sz w:val="20"/>
        </w:rPr>
        <w:t>1997</w:t>
      </w:r>
      <w:r w:rsidR="009501B2" w:rsidRPr="00C55C77">
        <w:rPr>
          <w:rFonts w:ascii="Helvetica" w:hAnsi="Helvetica"/>
          <w:bCs/>
          <w:color w:val="000000"/>
          <w:sz w:val="20"/>
        </w:rPr>
        <w:t>)</w:t>
      </w:r>
    </w:p>
    <w:p w14:paraId="60E7B1B9" w14:textId="1399CBC1"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Laying Low</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9501B2" w:rsidRPr="00C55C77">
        <w:rPr>
          <w:rFonts w:ascii="Helvetica" w:hAnsi="Helvetica"/>
          <w:bCs/>
          <w:color w:val="000000"/>
          <w:sz w:val="20"/>
        </w:rPr>
        <w:t>.</w:t>
      </w:r>
      <w:r w:rsidRPr="00C55C77">
        <w:rPr>
          <w:rFonts w:ascii="Helvetica" w:hAnsi="Helvetica"/>
          <w:bCs/>
          <w:color w:val="000000"/>
          <w:sz w:val="20"/>
        </w:rPr>
        <w:t xml:space="preserve"> cat</w:t>
      </w:r>
      <w:r w:rsidR="009501B2" w:rsidRPr="00C55C77">
        <w:rPr>
          <w:rFonts w:ascii="Helvetica" w:hAnsi="Helvetica"/>
          <w:bCs/>
          <w:color w:val="000000"/>
          <w:sz w:val="20"/>
        </w:rPr>
        <w:t>.</w:t>
      </w:r>
      <w:r w:rsidRPr="00C55C77">
        <w:rPr>
          <w:rFonts w:ascii="Helvetica" w:hAnsi="Helvetica"/>
          <w:bCs/>
          <w:color w:val="000000"/>
          <w:sz w:val="20"/>
        </w:rPr>
        <w:t xml:space="preserve"> </w:t>
      </w:r>
      <w:r w:rsidR="009501B2" w:rsidRPr="00C55C77">
        <w:rPr>
          <w:rFonts w:ascii="Helvetica" w:hAnsi="Helvetica"/>
          <w:bCs/>
          <w:color w:val="000000"/>
          <w:sz w:val="20"/>
        </w:rPr>
        <w:t>(</w:t>
      </w:r>
      <w:proofErr w:type="spellStart"/>
      <w:r w:rsidR="009501B2" w:rsidRPr="00C55C77">
        <w:rPr>
          <w:rFonts w:ascii="Helvetica" w:hAnsi="Helvetica"/>
          <w:bCs/>
          <w:color w:val="000000"/>
          <w:sz w:val="20"/>
        </w:rPr>
        <w:t>Olso</w:t>
      </w:r>
      <w:proofErr w:type="spellEnd"/>
      <w:r w:rsidR="009501B2" w:rsidRPr="00C55C77">
        <w:rPr>
          <w:rFonts w:ascii="Helvetica" w:hAnsi="Helvetica"/>
          <w:bCs/>
          <w:color w:val="000000"/>
          <w:sz w:val="20"/>
        </w:rPr>
        <w:t xml:space="preserve">, Norway: </w:t>
      </w:r>
      <w:proofErr w:type="spellStart"/>
      <w:r w:rsidRPr="00C55C77">
        <w:rPr>
          <w:rFonts w:ascii="Helvetica" w:hAnsi="Helvetica"/>
          <w:bCs/>
          <w:color w:val="000000"/>
          <w:sz w:val="20"/>
        </w:rPr>
        <w:t>Kunstnernes</w:t>
      </w:r>
      <w:proofErr w:type="spellEnd"/>
      <w:r w:rsidRPr="00C55C77">
        <w:rPr>
          <w:rFonts w:ascii="Helvetica" w:hAnsi="Helvetica"/>
          <w:bCs/>
          <w:color w:val="000000"/>
          <w:sz w:val="20"/>
        </w:rPr>
        <w:t xml:space="preserve"> Hus</w:t>
      </w:r>
      <w:r w:rsidR="009501B2" w:rsidRPr="00C55C77">
        <w:rPr>
          <w:rFonts w:ascii="Helvetica" w:hAnsi="Helvetica"/>
          <w:bCs/>
          <w:color w:val="000000"/>
          <w:sz w:val="20"/>
        </w:rPr>
        <w:t xml:space="preserve">, </w:t>
      </w:r>
      <w:r w:rsidRPr="00C55C77">
        <w:rPr>
          <w:rFonts w:ascii="Helvetica" w:hAnsi="Helvetica"/>
          <w:bCs/>
          <w:color w:val="000000"/>
          <w:sz w:val="20"/>
        </w:rPr>
        <w:t>1997</w:t>
      </w:r>
      <w:r w:rsidR="009501B2" w:rsidRPr="00C55C77">
        <w:rPr>
          <w:rFonts w:ascii="Helvetica" w:hAnsi="Helvetica"/>
          <w:bCs/>
          <w:color w:val="000000"/>
          <w:sz w:val="20"/>
        </w:rPr>
        <w:t>)</w:t>
      </w:r>
    </w:p>
    <w:p w14:paraId="3399F34E" w14:textId="7CC810C6"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9501B2" w:rsidRPr="00C55C77">
        <w:rPr>
          <w:rFonts w:ascii="Helvetica" w:hAnsi="Helvetica"/>
          <w:bCs/>
          <w:color w:val="000000"/>
          <w:sz w:val="20"/>
        </w:rPr>
        <w:t xml:space="preserve">Robert </w:t>
      </w:r>
      <w:proofErr w:type="spellStart"/>
      <w:r w:rsidR="009501B2" w:rsidRPr="00C55C77">
        <w:rPr>
          <w:rFonts w:ascii="Helvetica" w:hAnsi="Helvetica"/>
          <w:bCs/>
          <w:color w:val="000000"/>
          <w:sz w:val="20"/>
        </w:rPr>
        <w:t>Storr</w:t>
      </w:r>
      <w:proofErr w:type="spellEnd"/>
      <w:r w:rsidR="009501B2" w:rsidRPr="00C55C77">
        <w:rPr>
          <w:rFonts w:ascii="Helvetica" w:hAnsi="Helvetica"/>
          <w:bCs/>
          <w:color w:val="000000"/>
          <w:sz w:val="20"/>
        </w:rPr>
        <w:t xml:space="preserve">, </w:t>
      </w:r>
      <w:r w:rsidRPr="00C55C77">
        <w:rPr>
          <w:rFonts w:ascii="Helvetica" w:hAnsi="Helvetica"/>
          <w:bCs/>
          <w:i/>
          <w:iCs/>
          <w:color w:val="000000"/>
          <w:sz w:val="20"/>
        </w:rPr>
        <w:t>On the Edge / Contemporary Art from the Werner</w:t>
      </w:r>
      <w:r w:rsidR="009501B2" w:rsidRPr="00C55C77">
        <w:rPr>
          <w:rFonts w:ascii="Helvetica" w:hAnsi="Helvetica"/>
          <w:bCs/>
          <w:i/>
          <w:iCs/>
          <w:color w:val="000000"/>
          <w:sz w:val="20"/>
        </w:rPr>
        <w:t xml:space="preserve"> and </w:t>
      </w:r>
      <w:r w:rsidRPr="00C55C77">
        <w:rPr>
          <w:rFonts w:ascii="Helvetica" w:hAnsi="Helvetica"/>
          <w:bCs/>
          <w:i/>
          <w:iCs/>
          <w:color w:val="000000"/>
          <w:sz w:val="20"/>
        </w:rPr>
        <w:t xml:space="preserve">Elaine </w:t>
      </w:r>
      <w:proofErr w:type="spellStart"/>
      <w:r w:rsidRPr="00C55C77">
        <w:rPr>
          <w:rFonts w:ascii="Helvetica" w:hAnsi="Helvetica"/>
          <w:bCs/>
          <w:i/>
          <w:iCs/>
          <w:color w:val="000000"/>
          <w:sz w:val="20"/>
        </w:rPr>
        <w:t>Dannheisser</w:t>
      </w:r>
      <w:proofErr w:type="spellEnd"/>
      <w:r w:rsidRPr="00C55C77">
        <w:rPr>
          <w:rFonts w:ascii="Helvetica" w:hAnsi="Helvetica"/>
          <w:bCs/>
          <w:i/>
          <w:iCs/>
          <w:color w:val="000000"/>
          <w:sz w:val="20"/>
        </w:rPr>
        <w:t xml:space="preserve"> </w:t>
      </w:r>
      <w:r w:rsidR="009501B2" w:rsidRPr="00C55C77">
        <w:rPr>
          <w:rFonts w:ascii="Helvetica" w:hAnsi="Helvetica"/>
          <w:bCs/>
          <w:i/>
          <w:iCs/>
          <w:color w:val="000000"/>
          <w:sz w:val="20"/>
        </w:rPr>
        <w:tab/>
      </w:r>
      <w:r w:rsidRPr="00C55C77">
        <w:rPr>
          <w:rFonts w:ascii="Helvetica" w:hAnsi="Helvetica"/>
          <w:bCs/>
          <w:i/>
          <w:iCs/>
          <w:color w:val="000000"/>
          <w:sz w:val="20"/>
        </w:rPr>
        <w:t>Collection</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9501B2" w:rsidRPr="00C55C77">
        <w:rPr>
          <w:rFonts w:ascii="Helvetica" w:hAnsi="Helvetica"/>
          <w:bCs/>
          <w:color w:val="000000"/>
          <w:sz w:val="20"/>
        </w:rPr>
        <w:t>.</w:t>
      </w:r>
      <w:r w:rsidRPr="00C55C77">
        <w:rPr>
          <w:rFonts w:ascii="Helvetica" w:hAnsi="Helvetica"/>
          <w:bCs/>
          <w:color w:val="000000"/>
          <w:sz w:val="20"/>
        </w:rPr>
        <w:t xml:space="preserve"> cat</w:t>
      </w:r>
      <w:r w:rsidR="009501B2" w:rsidRPr="00C55C77">
        <w:rPr>
          <w:rFonts w:ascii="Helvetica" w:hAnsi="Helvetica"/>
          <w:bCs/>
          <w:color w:val="000000"/>
          <w:sz w:val="20"/>
        </w:rPr>
        <w:t>.</w:t>
      </w:r>
      <w:r w:rsidRPr="00C55C77">
        <w:rPr>
          <w:rFonts w:ascii="Helvetica" w:hAnsi="Helvetica"/>
          <w:bCs/>
          <w:color w:val="000000"/>
          <w:sz w:val="20"/>
        </w:rPr>
        <w:t xml:space="preserve"> </w:t>
      </w:r>
      <w:r w:rsidR="009501B2" w:rsidRPr="00C55C77">
        <w:rPr>
          <w:rFonts w:ascii="Helvetica" w:hAnsi="Helvetica"/>
          <w:bCs/>
          <w:color w:val="000000"/>
          <w:sz w:val="20"/>
        </w:rPr>
        <w:t xml:space="preserve">(New York, NY: </w:t>
      </w:r>
      <w:r w:rsidRPr="00C55C77">
        <w:rPr>
          <w:rFonts w:ascii="Helvetica" w:hAnsi="Helvetica"/>
          <w:bCs/>
          <w:color w:val="000000"/>
          <w:sz w:val="20"/>
        </w:rPr>
        <w:t>The Museum of Modern Art</w:t>
      </w:r>
      <w:r w:rsidR="009501B2" w:rsidRPr="00C55C77">
        <w:rPr>
          <w:rFonts w:ascii="Helvetica" w:hAnsi="Helvetica"/>
          <w:bCs/>
          <w:color w:val="000000"/>
          <w:sz w:val="20"/>
        </w:rPr>
        <w:t>, 1997)</w:t>
      </w:r>
    </w:p>
    <w:p w14:paraId="3417BCCC" w14:textId="650795DE"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i/>
          <w:iCs/>
          <w:color w:val="000000"/>
          <w:sz w:val="20"/>
        </w:rPr>
        <w:t>Stommeln</w:t>
      </w:r>
      <w:proofErr w:type="spellEnd"/>
      <w:r w:rsidRPr="00C55C77">
        <w:rPr>
          <w:rFonts w:ascii="Helvetica" w:hAnsi="Helvetica"/>
          <w:bCs/>
          <w:i/>
          <w:iCs/>
          <w:color w:val="000000"/>
          <w:sz w:val="20"/>
        </w:rPr>
        <w:t xml:space="preserve"> Synagogue</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9501B2" w:rsidRPr="00C55C77">
        <w:rPr>
          <w:rFonts w:ascii="Helvetica" w:hAnsi="Helvetica"/>
          <w:bCs/>
          <w:color w:val="000000"/>
          <w:sz w:val="20"/>
        </w:rPr>
        <w:t xml:space="preserve">. </w:t>
      </w:r>
      <w:r w:rsidRPr="00C55C77">
        <w:rPr>
          <w:rFonts w:ascii="Helvetica" w:hAnsi="Helvetica"/>
          <w:bCs/>
          <w:color w:val="000000"/>
          <w:sz w:val="20"/>
        </w:rPr>
        <w:t>cat</w:t>
      </w:r>
      <w:r w:rsidR="009501B2" w:rsidRPr="00C55C77">
        <w:rPr>
          <w:rFonts w:ascii="Helvetica" w:hAnsi="Helvetica"/>
          <w:bCs/>
          <w:color w:val="000000"/>
          <w:sz w:val="20"/>
        </w:rPr>
        <w:t>. (</w:t>
      </w:r>
      <w:proofErr w:type="spellStart"/>
      <w:r w:rsidR="009501B2" w:rsidRPr="00C55C77">
        <w:rPr>
          <w:rFonts w:ascii="Helvetica" w:hAnsi="Helvetica"/>
          <w:bCs/>
          <w:color w:val="000000"/>
          <w:sz w:val="20"/>
        </w:rPr>
        <w:t>Pulheim</w:t>
      </w:r>
      <w:proofErr w:type="spellEnd"/>
      <w:r w:rsidR="009501B2" w:rsidRPr="00C55C77">
        <w:rPr>
          <w:rFonts w:ascii="Helvetica" w:hAnsi="Helvetica"/>
          <w:bCs/>
          <w:color w:val="000000"/>
          <w:sz w:val="20"/>
        </w:rPr>
        <w:t xml:space="preserve">, Germany: </w:t>
      </w:r>
      <w:proofErr w:type="spellStart"/>
      <w:r w:rsidRPr="00C55C77">
        <w:rPr>
          <w:rFonts w:ascii="Helvetica" w:hAnsi="Helvetica"/>
          <w:bCs/>
          <w:color w:val="000000"/>
          <w:sz w:val="20"/>
        </w:rPr>
        <w:t>Stommeln</w:t>
      </w:r>
      <w:proofErr w:type="spellEnd"/>
      <w:r w:rsidRPr="00C55C77">
        <w:rPr>
          <w:rFonts w:ascii="Helvetica" w:hAnsi="Helvetica"/>
          <w:bCs/>
          <w:color w:val="000000"/>
          <w:sz w:val="20"/>
        </w:rPr>
        <w:t xml:space="preserve"> Synagogue, 1997</w:t>
      </w:r>
      <w:r w:rsidR="009501B2" w:rsidRPr="00C55C77">
        <w:rPr>
          <w:rFonts w:ascii="Helvetica" w:hAnsi="Helvetica"/>
          <w:bCs/>
          <w:color w:val="000000"/>
          <w:sz w:val="20"/>
        </w:rPr>
        <w:t>)</w:t>
      </w:r>
    </w:p>
    <w:p w14:paraId="0DB2A033" w14:textId="1AC1943D"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9501B2" w:rsidRPr="00C55C77">
        <w:rPr>
          <w:rFonts w:ascii="Helvetica" w:hAnsi="Helvetica"/>
          <w:bCs/>
          <w:color w:val="000000"/>
          <w:sz w:val="20"/>
        </w:rPr>
        <w:t xml:space="preserve">Michael </w:t>
      </w:r>
      <w:r w:rsidRPr="00C55C77">
        <w:rPr>
          <w:rFonts w:ascii="Helvetica" w:hAnsi="Helvetica"/>
          <w:bCs/>
          <w:color w:val="000000"/>
          <w:sz w:val="20"/>
        </w:rPr>
        <w:t xml:space="preserve">Archer, </w:t>
      </w:r>
      <w:r w:rsidRPr="00C55C77">
        <w:rPr>
          <w:rFonts w:ascii="Helvetica" w:hAnsi="Helvetica"/>
          <w:bCs/>
          <w:i/>
          <w:iCs/>
          <w:color w:val="000000"/>
          <w:sz w:val="20"/>
        </w:rPr>
        <w:t>Art Since 1960</w:t>
      </w:r>
      <w:r w:rsidR="009501B2" w:rsidRPr="00C55C77">
        <w:rPr>
          <w:rFonts w:ascii="Helvetica" w:hAnsi="Helvetica"/>
          <w:bCs/>
          <w:color w:val="000000"/>
          <w:sz w:val="20"/>
        </w:rPr>
        <w:t xml:space="preserve"> (London, UK: </w:t>
      </w:r>
      <w:r w:rsidRPr="00C55C77">
        <w:rPr>
          <w:rFonts w:ascii="Helvetica" w:hAnsi="Helvetica"/>
          <w:bCs/>
          <w:color w:val="000000"/>
          <w:sz w:val="20"/>
        </w:rPr>
        <w:t>Thames and Hudson Ltd.</w:t>
      </w:r>
      <w:r w:rsidR="009501B2" w:rsidRPr="00C55C77">
        <w:rPr>
          <w:rFonts w:ascii="Helvetica" w:hAnsi="Helvetica"/>
          <w:bCs/>
          <w:color w:val="000000"/>
          <w:sz w:val="20"/>
        </w:rPr>
        <w:t xml:space="preserve">, </w:t>
      </w:r>
      <w:r w:rsidRPr="00C55C77">
        <w:rPr>
          <w:rFonts w:ascii="Helvetica" w:hAnsi="Helvetica"/>
          <w:bCs/>
          <w:color w:val="000000"/>
          <w:sz w:val="20"/>
        </w:rPr>
        <w:t>1997</w:t>
      </w:r>
      <w:r w:rsidR="009501B2" w:rsidRPr="00C55C77">
        <w:rPr>
          <w:rFonts w:ascii="Helvetica" w:hAnsi="Helvetica"/>
          <w:bCs/>
          <w:color w:val="000000"/>
          <w:sz w:val="20"/>
        </w:rPr>
        <w:t>)</w:t>
      </w:r>
    </w:p>
    <w:p w14:paraId="18B87FF3" w14:textId="634AE4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9501B2" w:rsidRPr="00C55C77">
        <w:rPr>
          <w:rFonts w:ascii="Helvetica" w:hAnsi="Helvetica"/>
          <w:bCs/>
          <w:color w:val="000000"/>
          <w:sz w:val="20"/>
        </w:rPr>
        <w:t xml:space="preserve">Paul </w:t>
      </w:r>
      <w:proofErr w:type="spellStart"/>
      <w:r w:rsidRPr="00C55C77">
        <w:rPr>
          <w:rFonts w:ascii="Helvetica" w:hAnsi="Helvetica"/>
          <w:bCs/>
          <w:color w:val="000000"/>
          <w:sz w:val="20"/>
        </w:rPr>
        <w:t>Ardenne</w:t>
      </w:r>
      <w:proofErr w:type="spellEnd"/>
      <w:r w:rsidRPr="00C55C77">
        <w:rPr>
          <w:rFonts w:ascii="Helvetica" w:hAnsi="Helvetica"/>
          <w:bCs/>
          <w:color w:val="000000"/>
          <w:sz w:val="20"/>
        </w:rPr>
        <w:t xml:space="preserve">, </w:t>
      </w:r>
      <w:r w:rsidRPr="00C55C77">
        <w:rPr>
          <w:rFonts w:ascii="Helvetica" w:hAnsi="Helvetica"/>
          <w:bCs/>
          <w:i/>
          <w:iCs/>
          <w:color w:val="000000"/>
          <w:sz w:val="20"/>
        </w:rPr>
        <w:t xml:space="preserve">ART: </w:t>
      </w:r>
      <w:proofErr w:type="spellStart"/>
      <w:r w:rsidRPr="00C55C77">
        <w:rPr>
          <w:rFonts w:ascii="Helvetica" w:hAnsi="Helvetica"/>
          <w:bCs/>
          <w:i/>
          <w:iCs/>
          <w:color w:val="000000"/>
          <w:sz w:val="20"/>
        </w:rPr>
        <w:t>L’Age</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Contemporain</w:t>
      </w:r>
      <w:proofErr w:type="spellEnd"/>
      <w:r w:rsidRPr="00C55C77">
        <w:rPr>
          <w:rFonts w:ascii="Helvetica" w:hAnsi="Helvetica"/>
          <w:bCs/>
          <w:i/>
          <w:iCs/>
          <w:color w:val="000000"/>
          <w:sz w:val="20"/>
        </w:rPr>
        <w:t xml:space="preserve">: Une </w:t>
      </w:r>
      <w:proofErr w:type="spellStart"/>
      <w:r w:rsidRPr="00C55C77">
        <w:rPr>
          <w:rFonts w:ascii="Helvetica" w:hAnsi="Helvetica"/>
          <w:bCs/>
          <w:i/>
          <w:iCs/>
          <w:color w:val="000000"/>
          <w:sz w:val="20"/>
        </w:rPr>
        <w:t>histoire</w:t>
      </w:r>
      <w:proofErr w:type="spellEnd"/>
      <w:r w:rsidRPr="00C55C77">
        <w:rPr>
          <w:rFonts w:ascii="Helvetica" w:hAnsi="Helvetica"/>
          <w:bCs/>
          <w:i/>
          <w:iCs/>
          <w:color w:val="000000"/>
          <w:sz w:val="20"/>
        </w:rPr>
        <w:t xml:space="preserve"> des arts </w:t>
      </w:r>
      <w:proofErr w:type="spellStart"/>
      <w:r w:rsidRPr="00C55C77">
        <w:rPr>
          <w:rFonts w:ascii="Helvetica" w:hAnsi="Helvetica"/>
          <w:bCs/>
          <w:i/>
          <w:iCs/>
          <w:color w:val="000000"/>
          <w:sz w:val="20"/>
        </w:rPr>
        <w:t>plastiques</w:t>
      </w:r>
      <w:proofErr w:type="spellEnd"/>
      <w:r w:rsidRPr="00C55C77">
        <w:rPr>
          <w:rFonts w:ascii="Helvetica" w:hAnsi="Helvetica"/>
          <w:bCs/>
          <w:i/>
          <w:iCs/>
          <w:color w:val="000000"/>
          <w:sz w:val="20"/>
        </w:rPr>
        <w:t xml:space="preserve"> á la fin du </w:t>
      </w:r>
      <w:proofErr w:type="spellStart"/>
      <w:r w:rsidRPr="00C55C77">
        <w:rPr>
          <w:rFonts w:ascii="Helvetica" w:hAnsi="Helvetica"/>
          <w:bCs/>
          <w:i/>
          <w:iCs/>
          <w:color w:val="000000"/>
          <w:sz w:val="20"/>
        </w:rPr>
        <w:t>XXe</w:t>
      </w:r>
      <w:proofErr w:type="spellEnd"/>
      <w:r w:rsidRPr="00C55C77">
        <w:rPr>
          <w:rFonts w:ascii="Helvetica" w:hAnsi="Helvetica"/>
          <w:bCs/>
          <w:i/>
          <w:iCs/>
          <w:color w:val="000000"/>
          <w:sz w:val="20"/>
        </w:rPr>
        <w:t xml:space="preserve"> </w:t>
      </w:r>
      <w:r w:rsidR="00B94C1F" w:rsidRPr="00C55C77">
        <w:rPr>
          <w:rFonts w:ascii="Helvetica" w:hAnsi="Helvetica"/>
          <w:bCs/>
          <w:i/>
          <w:iCs/>
          <w:color w:val="000000"/>
          <w:sz w:val="20"/>
        </w:rPr>
        <w:tab/>
      </w:r>
      <w:r w:rsidRPr="00C55C77">
        <w:rPr>
          <w:rFonts w:ascii="Helvetica" w:hAnsi="Helvetica"/>
          <w:bCs/>
          <w:i/>
          <w:iCs/>
          <w:color w:val="000000"/>
          <w:sz w:val="20"/>
        </w:rPr>
        <w:t>siècle</w:t>
      </w:r>
      <w:r w:rsidR="009501B2" w:rsidRPr="00C55C77">
        <w:rPr>
          <w:rFonts w:ascii="Helvetica" w:hAnsi="Helvetica"/>
          <w:bCs/>
          <w:color w:val="000000"/>
          <w:sz w:val="20"/>
        </w:rPr>
        <w:t xml:space="preserve"> (Paris, France: </w:t>
      </w:r>
      <w:r w:rsidRPr="00C55C77">
        <w:rPr>
          <w:rFonts w:ascii="Helvetica" w:hAnsi="Helvetica"/>
          <w:bCs/>
          <w:color w:val="000000"/>
          <w:sz w:val="20"/>
        </w:rPr>
        <w:t>Editions Du Regard, 1997</w:t>
      </w:r>
      <w:r w:rsidR="00B94C1F" w:rsidRPr="00C55C77">
        <w:rPr>
          <w:rFonts w:ascii="Helvetica" w:hAnsi="Helvetica"/>
          <w:bCs/>
          <w:color w:val="000000"/>
          <w:sz w:val="20"/>
        </w:rPr>
        <w:t>)</w:t>
      </w:r>
    </w:p>
    <w:p w14:paraId="79114253" w14:textId="4DBE3D55"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B94C1F" w:rsidRPr="00C55C77">
        <w:rPr>
          <w:rFonts w:ascii="Helvetica" w:hAnsi="Helvetica"/>
          <w:bCs/>
          <w:color w:val="000000"/>
          <w:sz w:val="20"/>
        </w:rPr>
        <w:t xml:space="preserve">Robert </w:t>
      </w:r>
      <w:r w:rsidRPr="00C55C77">
        <w:rPr>
          <w:rFonts w:ascii="Helvetica" w:hAnsi="Helvetica"/>
          <w:bCs/>
          <w:color w:val="000000"/>
          <w:sz w:val="20"/>
        </w:rPr>
        <w:t xml:space="preserve">Hughes, </w:t>
      </w:r>
      <w:r w:rsidRPr="00C55C77">
        <w:rPr>
          <w:rFonts w:ascii="Helvetica" w:hAnsi="Helvetica"/>
          <w:bCs/>
          <w:i/>
          <w:iCs/>
          <w:color w:val="000000"/>
          <w:sz w:val="20"/>
        </w:rPr>
        <w:t>American Visions:</w:t>
      </w:r>
      <w:r w:rsidR="00B94C1F" w:rsidRPr="00C55C77">
        <w:rPr>
          <w:rFonts w:ascii="Helvetica" w:hAnsi="Helvetica"/>
          <w:bCs/>
          <w:i/>
          <w:iCs/>
          <w:color w:val="000000"/>
          <w:sz w:val="20"/>
        </w:rPr>
        <w:t xml:space="preserve"> </w:t>
      </w:r>
      <w:r w:rsidRPr="00C55C77">
        <w:rPr>
          <w:rFonts w:ascii="Helvetica" w:hAnsi="Helvetica"/>
          <w:bCs/>
          <w:i/>
          <w:iCs/>
          <w:color w:val="000000"/>
          <w:sz w:val="20"/>
        </w:rPr>
        <w:t>The Epic History of Art in America</w:t>
      </w:r>
      <w:r w:rsidR="00B94C1F" w:rsidRPr="00C55C77">
        <w:rPr>
          <w:rFonts w:ascii="Helvetica" w:hAnsi="Helvetica"/>
          <w:bCs/>
          <w:color w:val="000000"/>
          <w:sz w:val="20"/>
        </w:rPr>
        <w:t xml:space="preserve"> (</w:t>
      </w:r>
      <w:r w:rsidRPr="00C55C77">
        <w:rPr>
          <w:rFonts w:ascii="Helvetica" w:hAnsi="Helvetica"/>
          <w:bCs/>
          <w:color w:val="000000"/>
          <w:sz w:val="20"/>
        </w:rPr>
        <w:t>New York,</w:t>
      </w:r>
      <w:r w:rsidR="00B94C1F" w:rsidRPr="00C55C77">
        <w:rPr>
          <w:rFonts w:ascii="Helvetica" w:hAnsi="Helvetica"/>
          <w:bCs/>
          <w:color w:val="000000"/>
          <w:sz w:val="20"/>
        </w:rPr>
        <w:t xml:space="preserve"> NY:</w:t>
      </w:r>
      <w:r w:rsidRPr="00C55C77">
        <w:rPr>
          <w:rFonts w:ascii="Helvetica" w:hAnsi="Helvetica"/>
          <w:bCs/>
          <w:color w:val="000000"/>
          <w:sz w:val="20"/>
        </w:rPr>
        <w:t xml:space="preserve"> </w:t>
      </w:r>
      <w:r w:rsidR="00B94C1F" w:rsidRPr="00C55C77">
        <w:rPr>
          <w:rFonts w:ascii="Helvetica" w:hAnsi="Helvetica"/>
          <w:bCs/>
          <w:color w:val="000000"/>
          <w:sz w:val="20"/>
        </w:rPr>
        <w:tab/>
        <w:t xml:space="preserve">Alfred A. Knopf, </w:t>
      </w:r>
      <w:r w:rsidRPr="00C55C77">
        <w:rPr>
          <w:rFonts w:ascii="Helvetica" w:hAnsi="Helvetica"/>
          <w:bCs/>
          <w:color w:val="000000"/>
          <w:sz w:val="20"/>
        </w:rPr>
        <w:t>1997</w:t>
      </w:r>
      <w:r w:rsidR="00B94C1F" w:rsidRPr="00C55C77">
        <w:rPr>
          <w:rFonts w:ascii="Helvetica" w:hAnsi="Helvetica"/>
          <w:bCs/>
          <w:color w:val="000000"/>
          <w:sz w:val="20"/>
        </w:rPr>
        <w:t>)</w:t>
      </w:r>
    </w:p>
    <w:p w14:paraId="262A5B12" w14:textId="65AA8E1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B94C1F" w:rsidRPr="00C55C77">
        <w:rPr>
          <w:rFonts w:ascii="Helvetica" w:hAnsi="Helvetica"/>
          <w:bCs/>
          <w:color w:val="000000"/>
          <w:sz w:val="20"/>
        </w:rPr>
        <w:t xml:space="preserve">Peter </w:t>
      </w:r>
      <w:proofErr w:type="spellStart"/>
      <w:r w:rsidR="00B94C1F" w:rsidRPr="00C55C77">
        <w:rPr>
          <w:rFonts w:ascii="Helvetica" w:hAnsi="Helvetica"/>
          <w:bCs/>
          <w:color w:val="000000"/>
          <w:sz w:val="20"/>
        </w:rPr>
        <w:t>Schjeldahl</w:t>
      </w:r>
      <w:proofErr w:type="spellEnd"/>
      <w:r w:rsidR="00B94C1F" w:rsidRPr="00C55C77">
        <w:rPr>
          <w:rFonts w:ascii="Helvetica" w:hAnsi="Helvetica"/>
          <w:bCs/>
          <w:color w:val="000000"/>
          <w:sz w:val="20"/>
        </w:rPr>
        <w:t xml:space="preserve"> and </w:t>
      </w:r>
      <w:proofErr w:type="spellStart"/>
      <w:r w:rsidR="00B94C1F" w:rsidRPr="00C55C77">
        <w:rPr>
          <w:rFonts w:ascii="Helvetica" w:hAnsi="Helvetica"/>
          <w:bCs/>
          <w:color w:val="000000"/>
          <w:sz w:val="20"/>
        </w:rPr>
        <w:t>Maaretta</w:t>
      </w:r>
      <w:proofErr w:type="spellEnd"/>
      <w:r w:rsidR="00B94C1F" w:rsidRPr="00C55C77">
        <w:rPr>
          <w:rFonts w:ascii="Helvetica" w:hAnsi="Helvetica"/>
          <w:bCs/>
          <w:color w:val="000000"/>
          <w:sz w:val="20"/>
        </w:rPr>
        <w:t xml:space="preserve"> </w:t>
      </w:r>
      <w:proofErr w:type="spellStart"/>
      <w:r w:rsidRPr="00C55C77">
        <w:rPr>
          <w:rFonts w:ascii="Helvetica" w:hAnsi="Helvetica"/>
          <w:bCs/>
          <w:color w:val="000000"/>
          <w:sz w:val="20"/>
        </w:rPr>
        <w:t>Jaukkuri</w:t>
      </w:r>
      <w:proofErr w:type="spellEnd"/>
      <w:r w:rsidR="00B94C1F" w:rsidRPr="00C55C77">
        <w:rPr>
          <w:rFonts w:ascii="Helvetica" w:hAnsi="Helvetica"/>
          <w:bCs/>
          <w:color w:val="000000"/>
          <w:sz w:val="20"/>
        </w:rPr>
        <w:t xml:space="preserve">, </w:t>
      </w:r>
      <w:proofErr w:type="spellStart"/>
      <w:r w:rsidRPr="00C55C77">
        <w:rPr>
          <w:rFonts w:ascii="Helvetica" w:hAnsi="Helvetica"/>
          <w:bCs/>
          <w:i/>
          <w:iCs/>
          <w:color w:val="000000"/>
          <w:sz w:val="20"/>
        </w:rPr>
        <w:t>Poesie</w:t>
      </w:r>
      <w:proofErr w:type="spellEnd"/>
      <w:r w:rsidRPr="00C55C77">
        <w:rPr>
          <w:rFonts w:ascii="Helvetica" w:hAnsi="Helvetica"/>
          <w:bCs/>
          <w:i/>
          <w:iCs/>
          <w:color w:val="000000"/>
          <w:sz w:val="20"/>
        </w:rPr>
        <w:t xml:space="preserve"> der </w:t>
      </w:r>
      <w:proofErr w:type="spellStart"/>
      <w:r w:rsidRPr="00C55C77">
        <w:rPr>
          <w:rFonts w:ascii="Helvetica" w:hAnsi="Helvetica"/>
          <w:bCs/>
          <w:i/>
          <w:iCs/>
          <w:color w:val="000000"/>
          <w:sz w:val="20"/>
        </w:rPr>
        <w:t>Teilnahme</w:t>
      </w:r>
      <w:proofErr w:type="spellEnd"/>
      <w:r w:rsidR="00B94C1F" w:rsidRPr="00C55C77">
        <w:rPr>
          <w:rFonts w:ascii="Helvetica" w:hAnsi="Helvetica"/>
          <w:bCs/>
          <w:color w:val="000000"/>
          <w:sz w:val="20"/>
        </w:rPr>
        <w:t xml:space="preserve"> (</w:t>
      </w:r>
      <w:r w:rsidRPr="00C55C77">
        <w:rPr>
          <w:rFonts w:ascii="Helvetica" w:hAnsi="Helvetica"/>
          <w:bCs/>
          <w:color w:val="000000"/>
          <w:sz w:val="20"/>
        </w:rPr>
        <w:t>Dresden,</w:t>
      </w:r>
      <w:r w:rsidR="00B94C1F" w:rsidRPr="00C55C77">
        <w:rPr>
          <w:rFonts w:ascii="Helvetica" w:hAnsi="Helvetica"/>
          <w:bCs/>
          <w:color w:val="000000"/>
          <w:sz w:val="20"/>
        </w:rPr>
        <w:t xml:space="preserve"> Germany:</w:t>
      </w:r>
      <w:r w:rsidRPr="00C55C77">
        <w:rPr>
          <w:rFonts w:ascii="Helvetica" w:hAnsi="Helvetica"/>
          <w:bCs/>
          <w:color w:val="000000"/>
          <w:sz w:val="20"/>
        </w:rPr>
        <w:t xml:space="preserve"> </w:t>
      </w:r>
      <w:r w:rsidR="00B94C1F" w:rsidRPr="00C55C77">
        <w:rPr>
          <w:rFonts w:ascii="Helvetica" w:hAnsi="Helvetica"/>
          <w:bCs/>
          <w:color w:val="000000"/>
          <w:sz w:val="20"/>
        </w:rPr>
        <w:t xml:space="preserve">Philo </w:t>
      </w:r>
      <w:r w:rsidR="00B94C1F" w:rsidRPr="00C55C77">
        <w:rPr>
          <w:rFonts w:ascii="Helvetica" w:hAnsi="Helvetica"/>
          <w:bCs/>
          <w:color w:val="000000"/>
          <w:sz w:val="20"/>
        </w:rPr>
        <w:tab/>
        <w:t xml:space="preserve">&amp; Philo Fine Arts, </w:t>
      </w:r>
      <w:r w:rsidRPr="00C55C77">
        <w:rPr>
          <w:rFonts w:ascii="Helvetica" w:hAnsi="Helvetica"/>
          <w:bCs/>
          <w:color w:val="000000"/>
          <w:sz w:val="20"/>
        </w:rPr>
        <w:t>1997</w:t>
      </w:r>
      <w:r w:rsidR="00B94C1F" w:rsidRPr="00C55C77">
        <w:rPr>
          <w:rFonts w:ascii="Helvetica" w:hAnsi="Helvetica"/>
          <w:bCs/>
          <w:color w:val="000000"/>
          <w:sz w:val="20"/>
        </w:rPr>
        <w:t>)</w:t>
      </w:r>
    </w:p>
    <w:p w14:paraId="41F49130" w14:textId="023A56AB"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r w:rsidR="00B94C1F" w:rsidRPr="00C55C77">
        <w:rPr>
          <w:rFonts w:ascii="Helvetica" w:hAnsi="Helvetica"/>
          <w:bCs/>
          <w:color w:val="000000"/>
          <w:sz w:val="20"/>
        </w:rPr>
        <w:t xml:space="preserve">Joachim </w:t>
      </w:r>
      <w:proofErr w:type="spellStart"/>
      <w:r w:rsidRPr="00C55C77">
        <w:rPr>
          <w:rFonts w:ascii="Helvetica" w:hAnsi="Helvetica"/>
          <w:bCs/>
          <w:color w:val="000000"/>
          <w:sz w:val="20"/>
        </w:rPr>
        <w:t>Kaak</w:t>
      </w:r>
      <w:proofErr w:type="spellEnd"/>
      <w:r w:rsidR="00B94C1F" w:rsidRPr="00C55C77">
        <w:rPr>
          <w:rFonts w:ascii="Helvetica" w:hAnsi="Helvetica"/>
          <w:bCs/>
          <w:color w:val="000000"/>
          <w:sz w:val="20"/>
        </w:rPr>
        <w:t xml:space="preserve"> and Corinna</w:t>
      </w:r>
      <w:r w:rsidRPr="00C55C77">
        <w:rPr>
          <w:rFonts w:ascii="Helvetica" w:hAnsi="Helvetica"/>
          <w:bCs/>
          <w:color w:val="000000"/>
          <w:sz w:val="20"/>
        </w:rPr>
        <w:t xml:space="preserve"> </w:t>
      </w:r>
      <w:proofErr w:type="spellStart"/>
      <w:r w:rsidRPr="00C55C77">
        <w:rPr>
          <w:rFonts w:ascii="Helvetica" w:hAnsi="Helvetica"/>
          <w:bCs/>
          <w:color w:val="000000"/>
          <w:sz w:val="20"/>
        </w:rPr>
        <w:t>Thierolf</w:t>
      </w:r>
      <w:proofErr w:type="spellEnd"/>
      <w:r w:rsidRPr="00C55C77">
        <w:rPr>
          <w:rFonts w:ascii="Helvetica" w:hAnsi="Helvetica"/>
          <w:bCs/>
          <w:color w:val="000000"/>
          <w:sz w:val="20"/>
        </w:rPr>
        <w:t xml:space="preserve">, </w:t>
      </w:r>
      <w:r w:rsidRPr="00C55C77">
        <w:rPr>
          <w:rFonts w:ascii="Helvetica" w:hAnsi="Helvetica"/>
          <w:bCs/>
          <w:i/>
          <w:iCs/>
          <w:color w:val="000000"/>
          <w:sz w:val="20"/>
        </w:rPr>
        <w:t xml:space="preserve">Hanne </w:t>
      </w:r>
      <w:proofErr w:type="spellStart"/>
      <w:r w:rsidRPr="00C55C77">
        <w:rPr>
          <w:rFonts w:ascii="Helvetica" w:hAnsi="Helvetica"/>
          <w:bCs/>
          <w:i/>
          <w:iCs/>
          <w:color w:val="000000"/>
          <w:sz w:val="20"/>
        </w:rPr>
        <w:t>Darboven</w:t>
      </w:r>
      <w:proofErr w:type="spellEnd"/>
      <w:r w:rsidRPr="00C55C77">
        <w:rPr>
          <w:rFonts w:ascii="Helvetica" w:hAnsi="Helvetica"/>
          <w:bCs/>
          <w:i/>
          <w:iCs/>
          <w:color w:val="000000"/>
          <w:sz w:val="20"/>
        </w:rPr>
        <w:t xml:space="preserve"> / John Cage</w:t>
      </w:r>
      <w:r w:rsidRPr="00C55C77">
        <w:rPr>
          <w:rFonts w:ascii="Helvetica" w:hAnsi="Helvetica"/>
          <w:bCs/>
          <w:color w:val="000000"/>
          <w:sz w:val="20"/>
        </w:rPr>
        <w:t xml:space="preserve"> </w:t>
      </w:r>
      <w:r w:rsidR="00B94C1F" w:rsidRPr="00C55C77">
        <w:rPr>
          <w:rFonts w:ascii="Helvetica" w:hAnsi="Helvetica"/>
          <w:bCs/>
          <w:color w:val="000000"/>
          <w:sz w:val="20"/>
        </w:rPr>
        <w:t>(Munich, Germany:</w:t>
      </w:r>
      <w:r w:rsidR="00B94C1F" w:rsidRPr="00C55C77">
        <w:rPr>
          <w:rFonts w:ascii="Helvetica" w:hAnsi="Helvetica"/>
          <w:bCs/>
          <w:color w:val="000000"/>
          <w:sz w:val="20"/>
        </w:rPr>
        <w:tab/>
      </w:r>
      <w:r w:rsidR="00B94C1F" w:rsidRPr="00C55C77">
        <w:rPr>
          <w:rFonts w:ascii="Helvetica" w:hAnsi="Helvetica"/>
          <w:bCs/>
          <w:color w:val="000000"/>
          <w:sz w:val="20"/>
        </w:rPr>
        <w:tab/>
        <w:t xml:space="preserve"> </w:t>
      </w:r>
      <w:proofErr w:type="spellStart"/>
      <w:r w:rsidRPr="00C55C77">
        <w:rPr>
          <w:rFonts w:ascii="Helvetica" w:hAnsi="Helvetica"/>
          <w:bCs/>
          <w:color w:val="000000"/>
          <w:sz w:val="20"/>
        </w:rPr>
        <w:t>Staatsgalerie</w:t>
      </w:r>
      <w:proofErr w:type="spellEnd"/>
      <w:r w:rsidRPr="00C55C77">
        <w:rPr>
          <w:rFonts w:ascii="Helvetica" w:hAnsi="Helvetica"/>
          <w:bCs/>
          <w:color w:val="000000"/>
          <w:sz w:val="20"/>
        </w:rPr>
        <w:t xml:space="preserve"> moderner Kunst, 1997</w:t>
      </w:r>
      <w:r w:rsidR="00B94C1F" w:rsidRPr="00C55C77">
        <w:rPr>
          <w:rFonts w:ascii="Helvetica" w:hAnsi="Helvetica"/>
          <w:bCs/>
          <w:color w:val="000000"/>
          <w:sz w:val="20"/>
        </w:rPr>
        <w:t>)</w:t>
      </w:r>
    </w:p>
    <w:p w14:paraId="5E72BB7F" w14:textId="57EC5449"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John T.</w:t>
      </w:r>
      <w:r w:rsidR="00B94C1F" w:rsidRPr="00C55C77">
        <w:rPr>
          <w:rFonts w:ascii="Helvetica" w:hAnsi="Helvetica"/>
          <w:bCs/>
          <w:color w:val="000000"/>
          <w:sz w:val="20"/>
        </w:rPr>
        <w:t xml:space="preserve"> Kirk,</w:t>
      </w:r>
      <w:r w:rsidRPr="00C55C77">
        <w:rPr>
          <w:rFonts w:ascii="Helvetica" w:hAnsi="Helvetica"/>
          <w:bCs/>
          <w:color w:val="000000"/>
          <w:sz w:val="20"/>
        </w:rPr>
        <w:t xml:space="preserve"> </w:t>
      </w:r>
      <w:r w:rsidRPr="00C55C77">
        <w:rPr>
          <w:rFonts w:ascii="Helvetica" w:hAnsi="Helvetica"/>
          <w:bCs/>
          <w:i/>
          <w:iCs/>
          <w:color w:val="000000"/>
          <w:sz w:val="20"/>
        </w:rPr>
        <w:t>The Shaker World</w:t>
      </w:r>
      <w:r w:rsidR="00B94C1F" w:rsidRPr="00C55C77">
        <w:rPr>
          <w:rFonts w:ascii="Helvetica" w:hAnsi="Helvetica"/>
          <w:bCs/>
          <w:color w:val="000000"/>
          <w:sz w:val="20"/>
        </w:rPr>
        <w:t xml:space="preserve"> (New York, NY: </w:t>
      </w:r>
      <w:r w:rsidRPr="00C55C77">
        <w:rPr>
          <w:rFonts w:ascii="Helvetica" w:hAnsi="Helvetica"/>
          <w:bCs/>
          <w:color w:val="000000"/>
          <w:sz w:val="20"/>
        </w:rPr>
        <w:t>Harry Abrams, Inc., 1997</w:t>
      </w:r>
      <w:r w:rsidR="00B94C1F" w:rsidRPr="00C55C77">
        <w:rPr>
          <w:rFonts w:ascii="Helvetica" w:hAnsi="Helvetica"/>
          <w:bCs/>
          <w:color w:val="000000"/>
          <w:sz w:val="20"/>
        </w:rPr>
        <w:t>)</w:t>
      </w:r>
    </w:p>
    <w:p w14:paraId="728FE7E7" w14:textId="3C145B1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B94C1F" w:rsidRPr="00C55C77">
        <w:rPr>
          <w:rFonts w:ascii="Helvetica" w:hAnsi="Helvetica"/>
          <w:bCs/>
          <w:color w:val="000000"/>
          <w:sz w:val="20"/>
        </w:rPr>
        <w:t xml:space="preserve">Peter </w:t>
      </w:r>
      <w:r w:rsidRPr="00C55C77">
        <w:rPr>
          <w:rFonts w:ascii="Helvetica" w:hAnsi="Helvetica"/>
          <w:bCs/>
          <w:color w:val="000000"/>
          <w:sz w:val="20"/>
        </w:rPr>
        <w:t xml:space="preserve">Walker, </w:t>
      </w:r>
      <w:r w:rsidRPr="00C55C77">
        <w:rPr>
          <w:rFonts w:ascii="Helvetica" w:hAnsi="Helvetica"/>
          <w:bCs/>
          <w:i/>
          <w:iCs/>
          <w:color w:val="000000"/>
          <w:sz w:val="20"/>
        </w:rPr>
        <w:t>Minimalist Gardens</w:t>
      </w:r>
      <w:r w:rsidRPr="00C55C77">
        <w:rPr>
          <w:rFonts w:ascii="Helvetica" w:hAnsi="Helvetica"/>
          <w:bCs/>
          <w:color w:val="000000"/>
          <w:sz w:val="20"/>
        </w:rPr>
        <w:t xml:space="preserve">, </w:t>
      </w:r>
      <w:r w:rsidR="00B94C1F" w:rsidRPr="00C55C77">
        <w:rPr>
          <w:rFonts w:ascii="Helvetica" w:hAnsi="Helvetica"/>
          <w:bCs/>
          <w:color w:val="000000"/>
          <w:sz w:val="20"/>
        </w:rPr>
        <w:t>Washington, D.C.:</w:t>
      </w:r>
      <w:r w:rsidRPr="00C55C77">
        <w:rPr>
          <w:rFonts w:ascii="Helvetica" w:hAnsi="Helvetica"/>
          <w:bCs/>
          <w:color w:val="000000"/>
          <w:sz w:val="20"/>
        </w:rPr>
        <w:t xml:space="preserve"> </w:t>
      </w:r>
      <w:proofErr w:type="spellStart"/>
      <w:r w:rsidRPr="00C55C77">
        <w:rPr>
          <w:rFonts w:ascii="Helvetica" w:hAnsi="Helvetica"/>
          <w:bCs/>
          <w:color w:val="000000"/>
          <w:sz w:val="20"/>
        </w:rPr>
        <w:t>Spacemaker</w:t>
      </w:r>
      <w:proofErr w:type="spellEnd"/>
      <w:r w:rsidRPr="00C55C77">
        <w:rPr>
          <w:rFonts w:ascii="Helvetica" w:hAnsi="Helvetica"/>
          <w:bCs/>
          <w:color w:val="000000"/>
          <w:sz w:val="20"/>
        </w:rPr>
        <w:t xml:space="preserve"> Press, 1997</w:t>
      </w:r>
      <w:r w:rsidR="00B94C1F" w:rsidRPr="00C55C77">
        <w:rPr>
          <w:rFonts w:ascii="Helvetica" w:hAnsi="Helvetica"/>
          <w:bCs/>
          <w:color w:val="000000"/>
          <w:sz w:val="20"/>
        </w:rPr>
        <w:t>)</w:t>
      </w:r>
    </w:p>
    <w:p w14:paraId="15C070EC" w14:textId="77777777" w:rsidR="009269E1" w:rsidRPr="00C55C77" w:rsidRDefault="009269E1">
      <w:pPr>
        <w:ind w:left="720" w:hanging="720"/>
        <w:rPr>
          <w:rFonts w:ascii="Helvetica" w:hAnsi="Helvetica"/>
          <w:bCs/>
          <w:color w:val="000000"/>
          <w:sz w:val="20"/>
        </w:rPr>
      </w:pPr>
    </w:p>
    <w:p w14:paraId="12B8C5B5" w14:textId="7C3FDB30"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1996</w:t>
      </w:r>
      <w:r w:rsidRPr="00C55C77">
        <w:rPr>
          <w:rFonts w:ascii="Helvetica" w:hAnsi="Helvetica"/>
          <w:bCs/>
          <w:color w:val="000000"/>
          <w:sz w:val="20"/>
        </w:rPr>
        <w:tab/>
      </w:r>
      <w:r w:rsidRPr="00C55C77">
        <w:rPr>
          <w:rFonts w:ascii="Helvetica" w:hAnsi="Helvetica"/>
          <w:bCs/>
          <w:i/>
          <w:iCs/>
          <w:color w:val="000000"/>
          <w:sz w:val="20"/>
        </w:rPr>
        <w:t>The 20th Century Art Book</w:t>
      </w:r>
      <w:r w:rsidR="00F201D3" w:rsidRPr="00C55C77">
        <w:rPr>
          <w:rFonts w:ascii="Helvetica" w:hAnsi="Helvetica"/>
          <w:bCs/>
          <w:color w:val="000000"/>
          <w:sz w:val="20"/>
        </w:rPr>
        <w:t xml:space="preserve"> (London, UK:</w:t>
      </w:r>
      <w:r w:rsidRPr="00C55C77">
        <w:rPr>
          <w:rFonts w:ascii="Helvetica" w:hAnsi="Helvetica"/>
          <w:bCs/>
          <w:color w:val="000000"/>
          <w:sz w:val="20"/>
        </w:rPr>
        <w:t xml:space="preserve"> </w:t>
      </w:r>
      <w:proofErr w:type="spellStart"/>
      <w:r w:rsidRPr="00C55C77">
        <w:rPr>
          <w:rFonts w:ascii="Helvetica" w:hAnsi="Helvetica"/>
          <w:bCs/>
          <w:color w:val="000000"/>
          <w:sz w:val="20"/>
        </w:rPr>
        <w:t>Phaidon</w:t>
      </w:r>
      <w:proofErr w:type="spellEnd"/>
      <w:r w:rsidRPr="00C55C77">
        <w:rPr>
          <w:rFonts w:ascii="Helvetica" w:hAnsi="Helvetica"/>
          <w:bCs/>
          <w:color w:val="000000"/>
          <w:sz w:val="20"/>
        </w:rPr>
        <w:t xml:space="preserve"> </w:t>
      </w:r>
      <w:r w:rsidR="00F201D3" w:rsidRPr="00C55C77">
        <w:rPr>
          <w:rFonts w:ascii="Helvetica" w:hAnsi="Helvetica"/>
          <w:bCs/>
          <w:color w:val="000000"/>
          <w:sz w:val="20"/>
        </w:rPr>
        <w:t>p</w:t>
      </w:r>
      <w:r w:rsidRPr="00C55C77">
        <w:rPr>
          <w:rFonts w:ascii="Helvetica" w:hAnsi="Helvetica"/>
          <w:bCs/>
          <w:color w:val="000000"/>
          <w:sz w:val="20"/>
        </w:rPr>
        <w:t>ress Limited, 1996</w:t>
      </w:r>
      <w:r w:rsidR="00F201D3" w:rsidRPr="00C55C77">
        <w:rPr>
          <w:rFonts w:ascii="Helvetica" w:hAnsi="Helvetica"/>
          <w:bCs/>
          <w:color w:val="000000"/>
          <w:sz w:val="20"/>
        </w:rPr>
        <w:t>)</w:t>
      </w:r>
    </w:p>
    <w:p w14:paraId="55857E87" w14:textId="0A702B7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Abstraction in the Twentieth Century: Total Risk, Freedom, Discipline</w:t>
      </w:r>
      <w:r w:rsidRPr="00C55C77">
        <w:rPr>
          <w:rFonts w:ascii="Helvetica" w:hAnsi="Helvetica"/>
          <w:bCs/>
          <w:color w:val="000000"/>
          <w:sz w:val="20"/>
        </w:rPr>
        <w:t>, exh</w:t>
      </w:r>
      <w:r w:rsidR="00F201D3" w:rsidRPr="00C55C77">
        <w:rPr>
          <w:rFonts w:ascii="Helvetica" w:hAnsi="Helvetica"/>
          <w:bCs/>
          <w:color w:val="000000"/>
          <w:sz w:val="20"/>
        </w:rPr>
        <w:t>.</w:t>
      </w:r>
      <w:r w:rsidRPr="00C55C77">
        <w:rPr>
          <w:rFonts w:ascii="Helvetica" w:hAnsi="Helvetica"/>
          <w:bCs/>
          <w:color w:val="000000"/>
          <w:sz w:val="20"/>
        </w:rPr>
        <w:t>cat</w:t>
      </w:r>
      <w:r w:rsidR="00F201D3" w:rsidRPr="00C55C77">
        <w:rPr>
          <w:rFonts w:ascii="Helvetica" w:hAnsi="Helvetica"/>
          <w:bCs/>
          <w:color w:val="000000"/>
          <w:sz w:val="20"/>
        </w:rPr>
        <w:t>.</w:t>
      </w:r>
      <w:r w:rsidRPr="00C55C77">
        <w:rPr>
          <w:rFonts w:ascii="Helvetica" w:hAnsi="Helvetica"/>
          <w:bCs/>
          <w:color w:val="000000"/>
          <w:sz w:val="20"/>
        </w:rPr>
        <w:t xml:space="preserve"> </w:t>
      </w:r>
      <w:r w:rsidR="00F201D3" w:rsidRPr="00C55C77">
        <w:rPr>
          <w:rFonts w:ascii="Helvetica" w:hAnsi="Helvetica"/>
          <w:bCs/>
          <w:color w:val="000000"/>
          <w:sz w:val="20"/>
        </w:rPr>
        <w:t xml:space="preserve">(New </w:t>
      </w:r>
      <w:r w:rsidR="00F201D3" w:rsidRPr="00C55C77">
        <w:rPr>
          <w:rFonts w:ascii="Helvetica" w:hAnsi="Helvetica"/>
          <w:bCs/>
          <w:color w:val="000000"/>
          <w:sz w:val="20"/>
        </w:rPr>
        <w:tab/>
        <w:t>York, NY:</w:t>
      </w:r>
      <w:r w:rsidRPr="00C55C77">
        <w:rPr>
          <w:rFonts w:ascii="Helvetica" w:hAnsi="Helvetica"/>
          <w:bCs/>
          <w:color w:val="000000"/>
          <w:sz w:val="20"/>
        </w:rPr>
        <w:t xml:space="preserve"> Solomon R. Guggenheim Museum</w:t>
      </w:r>
      <w:r w:rsidR="00F201D3" w:rsidRPr="00C55C77">
        <w:rPr>
          <w:rFonts w:ascii="Helvetica" w:hAnsi="Helvetica"/>
          <w:bCs/>
          <w:color w:val="000000"/>
          <w:sz w:val="20"/>
        </w:rPr>
        <w:t xml:space="preserve">, </w:t>
      </w:r>
      <w:r w:rsidRPr="00C55C77">
        <w:rPr>
          <w:rFonts w:ascii="Helvetica" w:hAnsi="Helvetica"/>
          <w:bCs/>
          <w:color w:val="000000"/>
          <w:sz w:val="20"/>
        </w:rPr>
        <w:t>1996</w:t>
      </w:r>
      <w:r w:rsidR="00F201D3" w:rsidRPr="00C55C77">
        <w:rPr>
          <w:rFonts w:ascii="Helvetica" w:hAnsi="Helvetica"/>
          <w:bCs/>
          <w:color w:val="000000"/>
          <w:sz w:val="20"/>
        </w:rPr>
        <w:t>)</w:t>
      </w:r>
    </w:p>
    <w:p w14:paraId="1AB0AEAA" w14:textId="07297DE9" w:rsidR="009B30F4"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Carl Andre and The Sculptural Imagination</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9B30F4" w:rsidRPr="00C55C77">
        <w:rPr>
          <w:rFonts w:ascii="Helvetica" w:hAnsi="Helvetica"/>
          <w:bCs/>
          <w:color w:val="000000"/>
          <w:sz w:val="20"/>
        </w:rPr>
        <w:t>.</w:t>
      </w:r>
      <w:r w:rsidRPr="00C55C77">
        <w:rPr>
          <w:rFonts w:ascii="Helvetica" w:hAnsi="Helvetica"/>
          <w:bCs/>
          <w:color w:val="000000"/>
          <w:sz w:val="20"/>
        </w:rPr>
        <w:t xml:space="preserve"> cat</w:t>
      </w:r>
      <w:r w:rsidR="009B30F4" w:rsidRPr="00C55C77">
        <w:rPr>
          <w:rFonts w:ascii="Helvetica" w:hAnsi="Helvetica"/>
          <w:bCs/>
          <w:color w:val="000000"/>
          <w:sz w:val="20"/>
        </w:rPr>
        <w:t>.</w:t>
      </w:r>
      <w:r w:rsidRPr="00C55C77">
        <w:rPr>
          <w:rFonts w:ascii="Helvetica" w:hAnsi="Helvetica"/>
          <w:bCs/>
          <w:color w:val="000000"/>
          <w:sz w:val="20"/>
        </w:rPr>
        <w:t xml:space="preserve"> </w:t>
      </w:r>
      <w:r w:rsidR="009B30F4" w:rsidRPr="00C55C77">
        <w:rPr>
          <w:rFonts w:ascii="Helvetica" w:hAnsi="Helvetica"/>
          <w:bCs/>
          <w:color w:val="000000"/>
          <w:sz w:val="20"/>
        </w:rPr>
        <w:t xml:space="preserve">(New York, NY: The </w:t>
      </w:r>
      <w:r w:rsidRPr="00C55C77">
        <w:rPr>
          <w:rFonts w:ascii="Helvetica" w:hAnsi="Helvetica"/>
          <w:bCs/>
          <w:color w:val="000000"/>
          <w:sz w:val="20"/>
        </w:rPr>
        <w:t xml:space="preserve">Museum of </w:t>
      </w:r>
      <w:r w:rsidR="009B30F4" w:rsidRPr="00C55C77">
        <w:rPr>
          <w:rFonts w:ascii="Helvetica" w:hAnsi="Helvetica"/>
          <w:bCs/>
          <w:color w:val="000000"/>
          <w:sz w:val="20"/>
        </w:rPr>
        <w:tab/>
      </w:r>
      <w:r w:rsidRPr="00C55C77">
        <w:rPr>
          <w:rFonts w:ascii="Helvetica" w:hAnsi="Helvetica"/>
          <w:bCs/>
          <w:color w:val="000000"/>
          <w:sz w:val="20"/>
        </w:rPr>
        <w:t>Modern Art, 1996</w:t>
      </w:r>
      <w:r w:rsidR="009B30F4" w:rsidRPr="00C55C77">
        <w:rPr>
          <w:rFonts w:ascii="Helvetica" w:hAnsi="Helvetica"/>
          <w:bCs/>
          <w:color w:val="000000"/>
          <w:sz w:val="20"/>
        </w:rPr>
        <w:t>)</w:t>
      </w:r>
    </w:p>
    <w:p w14:paraId="181FFDD3" w14:textId="01AABDEC"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Carl Andre: Sculptor 1996</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B91240" w:rsidRPr="00C55C77">
        <w:rPr>
          <w:rFonts w:ascii="Helvetica" w:hAnsi="Helvetica"/>
          <w:bCs/>
          <w:color w:val="000000"/>
          <w:sz w:val="20"/>
        </w:rPr>
        <w:t>.</w:t>
      </w:r>
      <w:r w:rsidRPr="00C55C77">
        <w:rPr>
          <w:rFonts w:ascii="Helvetica" w:hAnsi="Helvetica"/>
          <w:bCs/>
          <w:color w:val="000000"/>
          <w:sz w:val="20"/>
        </w:rPr>
        <w:t xml:space="preserve"> cat</w:t>
      </w:r>
      <w:r w:rsidR="00B91240" w:rsidRPr="00C55C77">
        <w:rPr>
          <w:rFonts w:ascii="Helvetica" w:hAnsi="Helvetica"/>
          <w:bCs/>
          <w:color w:val="000000"/>
          <w:sz w:val="20"/>
        </w:rPr>
        <w:t>.</w:t>
      </w:r>
      <w:r w:rsidR="0083588E">
        <w:rPr>
          <w:rFonts w:ascii="Helvetica" w:hAnsi="Helvetica"/>
          <w:bCs/>
          <w:color w:val="000000"/>
          <w:sz w:val="20"/>
        </w:rPr>
        <w:t xml:space="preserve"> </w:t>
      </w:r>
      <w:r w:rsidR="00B91240" w:rsidRPr="00C55C77">
        <w:rPr>
          <w:rFonts w:ascii="Helvetica" w:hAnsi="Helvetica"/>
          <w:bCs/>
          <w:color w:val="000000"/>
          <w:sz w:val="20"/>
        </w:rPr>
        <w:t xml:space="preserve">(Koln, Germany: </w:t>
      </w:r>
      <w:proofErr w:type="spellStart"/>
      <w:r w:rsidR="00B91240" w:rsidRPr="00C55C77">
        <w:rPr>
          <w:rFonts w:ascii="Helvetica" w:hAnsi="Helvetica"/>
          <w:bCs/>
          <w:color w:val="000000"/>
          <w:sz w:val="20"/>
        </w:rPr>
        <w:t>Oktagon</w:t>
      </w:r>
      <w:proofErr w:type="spellEnd"/>
      <w:r w:rsidR="00B91240" w:rsidRPr="00C55C77">
        <w:rPr>
          <w:rFonts w:ascii="Helvetica" w:hAnsi="Helvetica"/>
          <w:bCs/>
          <w:color w:val="000000"/>
          <w:sz w:val="20"/>
        </w:rPr>
        <w:t xml:space="preserve"> in collaboration with </w:t>
      </w:r>
      <w:r w:rsidR="00B91240" w:rsidRPr="00C55C77">
        <w:rPr>
          <w:rFonts w:ascii="Helvetica" w:hAnsi="Helvetica"/>
          <w:bCs/>
          <w:color w:val="000000"/>
          <w:sz w:val="20"/>
        </w:rPr>
        <w:tab/>
      </w:r>
      <w:r w:rsidRPr="00C55C77">
        <w:rPr>
          <w:rFonts w:ascii="Helvetica" w:hAnsi="Helvetica"/>
          <w:bCs/>
          <w:color w:val="000000"/>
          <w:sz w:val="20"/>
        </w:rPr>
        <w:t xml:space="preserve">Krefeld </w:t>
      </w:r>
      <w:proofErr w:type="spellStart"/>
      <w:r w:rsidRPr="00C55C77">
        <w:rPr>
          <w:rFonts w:ascii="Helvetica" w:hAnsi="Helvetica"/>
          <w:bCs/>
          <w:color w:val="000000"/>
          <w:sz w:val="20"/>
        </w:rPr>
        <w:t>Kunstmuseen</w:t>
      </w:r>
      <w:proofErr w:type="spellEnd"/>
      <w:r w:rsidR="00B91240" w:rsidRPr="00C55C77">
        <w:rPr>
          <w:rFonts w:ascii="Helvetica" w:hAnsi="Helvetica"/>
          <w:bCs/>
          <w:color w:val="000000"/>
          <w:sz w:val="20"/>
        </w:rPr>
        <w:t xml:space="preserve"> and</w:t>
      </w:r>
      <w:r w:rsidRPr="00C55C77">
        <w:rPr>
          <w:rFonts w:ascii="Helvetica" w:hAnsi="Helvetica"/>
          <w:bCs/>
          <w:color w:val="000000"/>
          <w:sz w:val="20"/>
        </w:rPr>
        <w:t xml:space="preserve"> </w:t>
      </w:r>
      <w:proofErr w:type="spellStart"/>
      <w:r w:rsidRPr="00C55C77">
        <w:rPr>
          <w:rFonts w:ascii="Helvetica" w:hAnsi="Helvetica"/>
          <w:bCs/>
          <w:color w:val="000000"/>
          <w:sz w:val="20"/>
        </w:rPr>
        <w:t>Kunstmuseum</w:t>
      </w:r>
      <w:proofErr w:type="spellEnd"/>
      <w:r w:rsidRPr="00C55C77">
        <w:rPr>
          <w:rFonts w:ascii="Helvetica" w:hAnsi="Helvetica"/>
          <w:bCs/>
          <w:color w:val="000000"/>
          <w:sz w:val="20"/>
        </w:rPr>
        <w:t xml:space="preserve"> Wolfsburg</w:t>
      </w:r>
      <w:r w:rsidR="00B91240" w:rsidRPr="00C55C77">
        <w:rPr>
          <w:rFonts w:ascii="Helvetica" w:hAnsi="Helvetica"/>
          <w:bCs/>
          <w:color w:val="000000"/>
          <w:sz w:val="20"/>
        </w:rPr>
        <w:t xml:space="preserve">, </w:t>
      </w:r>
      <w:r w:rsidRPr="00C55C77">
        <w:rPr>
          <w:rFonts w:ascii="Helvetica" w:hAnsi="Helvetica"/>
          <w:bCs/>
          <w:color w:val="000000"/>
          <w:sz w:val="20"/>
        </w:rPr>
        <w:t>1996</w:t>
      </w:r>
      <w:r w:rsidR="00B91240" w:rsidRPr="00C55C77">
        <w:rPr>
          <w:rFonts w:ascii="Helvetica" w:hAnsi="Helvetica"/>
          <w:bCs/>
          <w:color w:val="000000"/>
          <w:sz w:val="20"/>
        </w:rPr>
        <w:t>)</w:t>
      </w:r>
    </w:p>
    <w:p w14:paraId="1E593FED" w14:textId="3E3F1AC8"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i/>
          <w:iCs/>
          <w:color w:val="000000"/>
          <w:sz w:val="20"/>
        </w:rPr>
        <w:t>Chimériques</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polymeres</w:t>
      </w:r>
      <w:proofErr w:type="spellEnd"/>
      <w:r w:rsidRPr="00C55C77">
        <w:rPr>
          <w:rFonts w:ascii="Helvetica" w:hAnsi="Helvetica"/>
          <w:bCs/>
          <w:i/>
          <w:iCs/>
          <w:color w:val="000000"/>
          <w:sz w:val="20"/>
        </w:rPr>
        <w:t xml:space="preserve">: Le Plastique dans </w:t>
      </w:r>
      <w:proofErr w:type="spellStart"/>
      <w:r w:rsidRPr="00C55C77">
        <w:rPr>
          <w:rFonts w:ascii="Helvetica" w:hAnsi="Helvetica"/>
          <w:bCs/>
          <w:i/>
          <w:iCs/>
          <w:color w:val="000000"/>
          <w:sz w:val="20"/>
        </w:rPr>
        <w:t>L’Art</w:t>
      </w:r>
      <w:proofErr w:type="spellEnd"/>
      <w:r w:rsidRPr="00C55C77">
        <w:rPr>
          <w:rFonts w:ascii="Helvetica" w:hAnsi="Helvetica"/>
          <w:bCs/>
          <w:i/>
          <w:iCs/>
          <w:color w:val="000000"/>
          <w:sz w:val="20"/>
        </w:rPr>
        <w:t xml:space="preserve"> du </w:t>
      </w:r>
      <w:proofErr w:type="spellStart"/>
      <w:r w:rsidRPr="00C55C77">
        <w:rPr>
          <w:rFonts w:ascii="Helvetica" w:hAnsi="Helvetica"/>
          <w:bCs/>
          <w:i/>
          <w:iCs/>
          <w:color w:val="000000"/>
          <w:sz w:val="20"/>
        </w:rPr>
        <w:t>XXème</w:t>
      </w:r>
      <w:proofErr w:type="spellEnd"/>
      <w:r w:rsidRPr="00C55C77">
        <w:rPr>
          <w:rFonts w:ascii="Helvetica" w:hAnsi="Helvetica"/>
          <w:bCs/>
          <w:i/>
          <w:iCs/>
          <w:color w:val="000000"/>
          <w:sz w:val="20"/>
        </w:rPr>
        <w:t xml:space="preserve"> Siècle</w:t>
      </w:r>
      <w:r w:rsidRPr="00C55C77">
        <w:rPr>
          <w:rFonts w:ascii="Helvetica" w:hAnsi="Helvetica"/>
          <w:bCs/>
          <w:color w:val="000000"/>
          <w:sz w:val="20"/>
        </w:rPr>
        <w:t>, exh</w:t>
      </w:r>
      <w:r w:rsidR="00B91240" w:rsidRPr="00C55C77">
        <w:rPr>
          <w:rFonts w:ascii="Helvetica" w:hAnsi="Helvetica"/>
          <w:bCs/>
          <w:color w:val="000000"/>
          <w:sz w:val="20"/>
        </w:rPr>
        <w:t>.</w:t>
      </w:r>
      <w:r w:rsidRPr="00C55C77">
        <w:rPr>
          <w:rFonts w:ascii="Helvetica" w:hAnsi="Helvetica"/>
          <w:bCs/>
          <w:color w:val="000000"/>
          <w:sz w:val="20"/>
        </w:rPr>
        <w:t>cat</w:t>
      </w:r>
      <w:r w:rsidR="00B91240" w:rsidRPr="00C55C77">
        <w:rPr>
          <w:rFonts w:ascii="Helvetica" w:hAnsi="Helvetica"/>
          <w:bCs/>
          <w:color w:val="000000"/>
          <w:sz w:val="20"/>
        </w:rPr>
        <w:t xml:space="preserve">. (Nice, </w:t>
      </w:r>
      <w:r w:rsidR="00B91240" w:rsidRPr="00C55C77">
        <w:rPr>
          <w:rFonts w:ascii="Helvetica" w:hAnsi="Helvetica"/>
          <w:bCs/>
          <w:color w:val="000000"/>
          <w:sz w:val="20"/>
        </w:rPr>
        <w:tab/>
        <w:t xml:space="preserve">France: </w:t>
      </w:r>
      <w:r w:rsidRPr="00C55C77">
        <w:rPr>
          <w:rFonts w:ascii="Helvetica" w:hAnsi="Helvetica"/>
          <w:bCs/>
          <w:color w:val="000000"/>
          <w:sz w:val="20"/>
        </w:rPr>
        <w:t xml:space="preserve"> </w:t>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d’Art</w:t>
      </w:r>
      <w:proofErr w:type="spellEnd"/>
      <w:r w:rsidRPr="00C55C77">
        <w:rPr>
          <w:rFonts w:ascii="Helvetica" w:hAnsi="Helvetica"/>
          <w:bCs/>
          <w:color w:val="000000"/>
          <w:sz w:val="20"/>
        </w:rPr>
        <w:t xml:space="preserve"> Moderne et </w:t>
      </w:r>
      <w:proofErr w:type="spellStart"/>
      <w:r w:rsidRPr="00C55C77">
        <w:rPr>
          <w:rFonts w:ascii="Helvetica" w:hAnsi="Helvetica"/>
          <w:bCs/>
          <w:color w:val="000000"/>
          <w:sz w:val="20"/>
        </w:rPr>
        <w:t>d’Art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Contemporain</w:t>
      </w:r>
      <w:proofErr w:type="spellEnd"/>
      <w:r w:rsidRPr="00C55C77">
        <w:rPr>
          <w:rFonts w:ascii="Helvetica" w:hAnsi="Helvetica"/>
          <w:bCs/>
          <w:color w:val="000000"/>
          <w:sz w:val="20"/>
        </w:rPr>
        <w:t>, Nice, 1996</w:t>
      </w:r>
      <w:r w:rsidR="00B91240" w:rsidRPr="00C55C77">
        <w:rPr>
          <w:rFonts w:ascii="Helvetica" w:hAnsi="Helvetica"/>
          <w:bCs/>
          <w:color w:val="000000"/>
          <w:sz w:val="20"/>
        </w:rPr>
        <w:t>)</w:t>
      </w:r>
    </w:p>
    <w:p w14:paraId="60F62A62" w14:textId="7896F113"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The Froehlich Foundation and Collection</w:t>
      </w:r>
      <w:r w:rsidR="00B91240" w:rsidRPr="00C55C77">
        <w:rPr>
          <w:rFonts w:ascii="Helvetica" w:hAnsi="Helvetica"/>
          <w:bCs/>
          <w:color w:val="000000"/>
          <w:sz w:val="20"/>
        </w:rPr>
        <w:t xml:space="preserve"> (London, UK: </w:t>
      </w:r>
      <w:r w:rsidRPr="00C55C77">
        <w:rPr>
          <w:rFonts w:ascii="Helvetica" w:hAnsi="Helvetica"/>
          <w:bCs/>
          <w:color w:val="000000"/>
          <w:sz w:val="20"/>
        </w:rPr>
        <w:t>Tate Gallery Publishing, 1996</w:t>
      </w:r>
      <w:r w:rsidR="00B91240" w:rsidRPr="00C55C77">
        <w:rPr>
          <w:rFonts w:ascii="Helvetica" w:hAnsi="Helvetica"/>
          <w:bCs/>
          <w:color w:val="000000"/>
          <w:sz w:val="20"/>
        </w:rPr>
        <w:t>)</w:t>
      </w:r>
    </w:p>
    <w:p w14:paraId="5EC4CFC9" w14:textId="2111994B"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Luis Barragán: Sitio + </w:t>
      </w:r>
      <w:proofErr w:type="spellStart"/>
      <w:r w:rsidRPr="00C55C77">
        <w:rPr>
          <w:rFonts w:ascii="Helvetica" w:hAnsi="Helvetica"/>
          <w:bCs/>
          <w:i/>
          <w:iCs/>
          <w:color w:val="000000"/>
          <w:sz w:val="20"/>
        </w:rPr>
        <w:t>Superficie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B91240" w:rsidRPr="00C55C77">
        <w:rPr>
          <w:rFonts w:ascii="Helvetica" w:hAnsi="Helvetica"/>
          <w:bCs/>
          <w:color w:val="000000"/>
          <w:sz w:val="20"/>
        </w:rPr>
        <w:t>.</w:t>
      </w:r>
      <w:r w:rsidRPr="00C55C77">
        <w:rPr>
          <w:rFonts w:ascii="Helvetica" w:hAnsi="Helvetica"/>
          <w:bCs/>
          <w:color w:val="000000"/>
          <w:sz w:val="20"/>
        </w:rPr>
        <w:t xml:space="preserve"> cat</w:t>
      </w:r>
      <w:r w:rsidR="00B91240" w:rsidRPr="00C55C77">
        <w:rPr>
          <w:rFonts w:ascii="Helvetica" w:hAnsi="Helvetica"/>
          <w:bCs/>
          <w:color w:val="000000"/>
          <w:sz w:val="20"/>
        </w:rPr>
        <w:t>.</w:t>
      </w:r>
      <w:r w:rsidRPr="00C55C77">
        <w:rPr>
          <w:rFonts w:ascii="Helvetica" w:hAnsi="Helvetica"/>
          <w:bCs/>
          <w:color w:val="000000"/>
          <w:sz w:val="20"/>
        </w:rPr>
        <w:t xml:space="preserve"> </w:t>
      </w:r>
      <w:r w:rsidR="00B91240" w:rsidRPr="00C55C77">
        <w:rPr>
          <w:rFonts w:ascii="Helvetica" w:hAnsi="Helvetica"/>
          <w:bCs/>
          <w:color w:val="000000"/>
          <w:sz w:val="20"/>
        </w:rPr>
        <w:t xml:space="preserve">(San </w:t>
      </w:r>
      <w:proofErr w:type="spellStart"/>
      <w:r w:rsidR="00B91240" w:rsidRPr="00C55C77">
        <w:rPr>
          <w:rFonts w:ascii="Helvetica" w:hAnsi="Helvetica"/>
          <w:bCs/>
          <w:color w:val="000000"/>
          <w:sz w:val="20"/>
        </w:rPr>
        <w:t>Idefonso</w:t>
      </w:r>
      <w:proofErr w:type="spellEnd"/>
      <w:r w:rsidR="00B91240" w:rsidRPr="00C55C77">
        <w:rPr>
          <w:rFonts w:ascii="Helvetica" w:hAnsi="Helvetica"/>
          <w:bCs/>
          <w:color w:val="000000"/>
          <w:sz w:val="20"/>
        </w:rPr>
        <w:t xml:space="preserve">, Mexico: </w:t>
      </w:r>
      <w:proofErr w:type="spellStart"/>
      <w:r w:rsidRPr="00C55C77">
        <w:rPr>
          <w:rFonts w:ascii="Helvetica" w:hAnsi="Helvetica"/>
          <w:bCs/>
          <w:color w:val="000000"/>
          <w:sz w:val="20"/>
        </w:rPr>
        <w:t>Antiguo</w:t>
      </w:r>
      <w:proofErr w:type="spellEnd"/>
      <w:r w:rsidRPr="00C55C77">
        <w:rPr>
          <w:rFonts w:ascii="Helvetica" w:hAnsi="Helvetica"/>
          <w:bCs/>
          <w:color w:val="000000"/>
          <w:sz w:val="20"/>
        </w:rPr>
        <w:t xml:space="preserve"> Colegio de </w:t>
      </w:r>
      <w:r w:rsidR="00B91240" w:rsidRPr="00C55C77">
        <w:rPr>
          <w:rFonts w:ascii="Helvetica" w:hAnsi="Helvetica"/>
          <w:bCs/>
          <w:color w:val="000000"/>
          <w:sz w:val="20"/>
        </w:rPr>
        <w:tab/>
      </w:r>
      <w:r w:rsidRPr="00C55C77">
        <w:rPr>
          <w:rFonts w:ascii="Helvetica" w:hAnsi="Helvetica"/>
          <w:bCs/>
          <w:color w:val="000000"/>
          <w:sz w:val="20"/>
        </w:rPr>
        <w:t>San Ildefonso, 1996</w:t>
      </w:r>
      <w:r w:rsidR="00B91240" w:rsidRPr="00C55C77">
        <w:rPr>
          <w:rFonts w:ascii="Helvetica" w:hAnsi="Helvetica"/>
          <w:bCs/>
          <w:color w:val="000000"/>
          <w:sz w:val="20"/>
        </w:rPr>
        <w:t>)</w:t>
      </w:r>
      <w:r w:rsidRPr="00C55C77">
        <w:rPr>
          <w:rFonts w:ascii="Helvetica" w:hAnsi="Helvetica"/>
          <w:bCs/>
          <w:color w:val="000000"/>
          <w:sz w:val="20"/>
        </w:rPr>
        <w:tab/>
      </w:r>
    </w:p>
    <w:p w14:paraId="3F643839" w14:textId="1DE4E60C"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Minimal Art</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B91240" w:rsidRPr="00C55C77">
        <w:rPr>
          <w:rFonts w:ascii="Helvetica" w:hAnsi="Helvetica"/>
          <w:bCs/>
          <w:color w:val="000000"/>
          <w:sz w:val="20"/>
        </w:rPr>
        <w:t>.</w:t>
      </w:r>
      <w:r w:rsidRPr="00C55C77">
        <w:rPr>
          <w:rFonts w:ascii="Helvetica" w:hAnsi="Helvetica"/>
          <w:bCs/>
          <w:color w:val="000000"/>
          <w:sz w:val="20"/>
        </w:rPr>
        <w:t xml:space="preserve"> cat</w:t>
      </w:r>
      <w:r w:rsidR="00B91240" w:rsidRPr="00C55C77">
        <w:rPr>
          <w:rFonts w:ascii="Helvetica" w:hAnsi="Helvetica"/>
          <w:bCs/>
          <w:color w:val="000000"/>
          <w:sz w:val="20"/>
        </w:rPr>
        <w:t>.</w:t>
      </w:r>
      <w:r w:rsidRPr="00C55C77">
        <w:rPr>
          <w:rFonts w:ascii="Helvetica" w:hAnsi="Helvetica"/>
          <w:bCs/>
          <w:color w:val="000000"/>
          <w:sz w:val="20"/>
        </w:rPr>
        <w:t xml:space="preserve"> </w:t>
      </w:r>
      <w:r w:rsidR="00B91240" w:rsidRPr="00C55C77">
        <w:rPr>
          <w:rFonts w:ascii="Helvetica" w:hAnsi="Helvetica"/>
          <w:bCs/>
          <w:color w:val="000000"/>
          <w:sz w:val="20"/>
        </w:rPr>
        <w:t xml:space="preserve">(Saint </w:t>
      </w:r>
      <w:proofErr w:type="spellStart"/>
      <w:r w:rsidR="00B91240" w:rsidRPr="00C55C77">
        <w:rPr>
          <w:rFonts w:ascii="Helvetica" w:hAnsi="Helvetica"/>
          <w:bCs/>
          <w:color w:val="000000"/>
          <w:sz w:val="20"/>
        </w:rPr>
        <w:t>Sebastion</w:t>
      </w:r>
      <w:proofErr w:type="spellEnd"/>
      <w:r w:rsidR="00B91240" w:rsidRPr="00C55C77">
        <w:rPr>
          <w:rFonts w:ascii="Helvetica" w:hAnsi="Helvetica"/>
          <w:bCs/>
          <w:color w:val="000000"/>
          <w:sz w:val="20"/>
        </w:rPr>
        <w:t xml:space="preserve">, Spain: </w:t>
      </w:r>
      <w:proofErr w:type="spellStart"/>
      <w:r w:rsidRPr="00C55C77">
        <w:rPr>
          <w:rFonts w:ascii="Helvetica" w:hAnsi="Helvetica"/>
          <w:bCs/>
          <w:color w:val="000000"/>
          <w:sz w:val="20"/>
        </w:rPr>
        <w:t>Koldo</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Mitxelena</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Kulturunea</w:t>
      </w:r>
      <w:proofErr w:type="spellEnd"/>
      <w:r w:rsidRPr="00C55C77">
        <w:rPr>
          <w:rFonts w:ascii="Helvetica" w:hAnsi="Helvetica"/>
          <w:bCs/>
          <w:color w:val="000000"/>
          <w:sz w:val="20"/>
        </w:rPr>
        <w:t>, 1996</w:t>
      </w:r>
      <w:r w:rsidR="00B91240" w:rsidRPr="00C55C77">
        <w:rPr>
          <w:rFonts w:ascii="Helvetica" w:hAnsi="Helvetica"/>
          <w:bCs/>
          <w:color w:val="000000"/>
          <w:sz w:val="20"/>
        </w:rPr>
        <w:t>)</w:t>
      </w:r>
    </w:p>
    <w:p w14:paraId="02CDB342" w14:textId="0AA5D346"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B91240" w:rsidRPr="00C55C77">
        <w:rPr>
          <w:rFonts w:ascii="Helvetica" w:hAnsi="Helvetica"/>
          <w:bCs/>
          <w:color w:val="000000"/>
          <w:sz w:val="20"/>
        </w:rPr>
        <w:t xml:space="preserve">Gabriella Belli, </w:t>
      </w:r>
      <w:r w:rsidRPr="00C55C77">
        <w:rPr>
          <w:rFonts w:ascii="Helvetica" w:hAnsi="Helvetica"/>
          <w:bCs/>
          <w:i/>
          <w:iCs/>
          <w:color w:val="000000"/>
          <w:sz w:val="20"/>
        </w:rPr>
        <w:t xml:space="preserve">The </w:t>
      </w:r>
      <w:proofErr w:type="spellStart"/>
      <w:r w:rsidRPr="00C55C77">
        <w:rPr>
          <w:rFonts w:ascii="Helvetica" w:hAnsi="Helvetica"/>
          <w:bCs/>
          <w:i/>
          <w:iCs/>
          <w:color w:val="000000"/>
          <w:sz w:val="20"/>
        </w:rPr>
        <w:t>Panza</w:t>
      </w:r>
      <w:proofErr w:type="spellEnd"/>
      <w:r w:rsidRPr="00C55C77">
        <w:rPr>
          <w:rFonts w:ascii="Helvetica" w:hAnsi="Helvetica"/>
          <w:bCs/>
          <w:i/>
          <w:iCs/>
          <w:color w:val="000000"/>
          <w:sz w:val="20"/>
        </w:rPr>
        <w:t xml:space="preserve"> di </w:t>
      </w:r>
      <w:proofErr w:type="spellStart"/>
      <w:r w:rsidRPr="00C55C77">
        <w:rPr>
          <w:rFonts w:ascii="Helvetica" w:hAnsi="Helvetica"/>
          <w:bCs/>
          <w:i/>
          <w:iCs/>
          <w:color w:val="000000"/>
          <w:sz w:val="20"/>
        </w:rPr>
        <w:t>Biumo</w:t>
      </w:r>
      <w:proofErr w:type="spellEnd"/>
      <w:r w:rsidRPr="00C55C77">
        <w:rPr>
          <w:rFonts w:ascii="Helvetica" w:hAnsi="Helvetica"/>
          <w:bCs/>
          <w:i/>
          <w:iCs/>
          <w:color w:val="000000"/>
          <w:sz w:val="20"/>
        </w:rPr>
        <w:t xml:space="preserve"> Collection: some artists from the 80s and 90s</w:t>
      </w:r>
      <w:r w:rsidR="00B91240" w:rsidRPr="00C55C77">
        <w:rPr>
          <w:rFonts w:ascii="Helvetica" w:hAnsi="Helvetica"/>
          <w:bCs/>
          <w:color w:val="000000"/>
          <w:sz w:val="20"/>
        </w:rPr>
        <w:t xml:space="preserve"> (Milan, </w:t>
      </w:r>
      <w:r w:rsidR="00B91240" w:rsidRPr="00C55C77">
        <w:rPr>
          <w:rFonts w:ascii="Helvetica" w:hAnsi="Helvetica"/>
          <w:bCs/>
          <w:color w:val="000000"/>
          <w:sz w:val="20"/>
        </w:rPr>
        <w:tab/>
        <w:t>Ital:</w:t>
      </w:r>
      <w:r w:rsidRPr="00C55C77">
        <w:rPr>
          <w:rFonts w:ascii="Helvetica" w:hAnsi="Helvetica"/>
          <w:bCs/>
          <w:color w:val="000000"/>
          <w:sz w:val="20"/>
        </w:rPr>
        <w:t xml:space="preserve"> Electra</w:t>
      </w:r>
      <w:r w:rsidR="00B91240" w:rsidRPr="00C55C77">
        <w:rPr>
          <w:rFonts w:ascii="Helvetica" w:hAnsi="Helvetica"/>
          <w:bCs/>
          <w:color w:val="000000"/>
          <w:sz w:val="20"/>
        </w:rPr>
        <w:t>,</w:t>
      </w:r>
      <w:r w:rsidRPr="00C55C77">
        <w:rPr>
          <w:rFonts w:ascii="Helvetica" w:hAnsi="Helvetica"/>
          <w:bCs/>
          <w:color w:val="000000"/>
          <w:sz w:val="20"/>
        </w:rPr>
        <w:t xml:space="preserve"> 1996</w:t>
      </w:r>
      <w:r w:rsidR="00B91240" w:rsidRPr="00C55C77">
        <w:rPr>
          <w:rFonts w:ascii="Helvetica" w:hAnsi="Helvetica"/>
          <w:bCs/>
          <w:color w:val="000000"/>
          <w:sz w:val="20"/>
        </w:rPr>
        <w:t>)</w:t>
      </w:r>
    </w:p>
    <w:p w14:paraId="2862A892" w14:textId="64BCC422" w:rsidR="009269E1" w:rsidRPr="00C55C77" w:rsidRDefault="009269E1">
      <w:pPr>
        <w:ind w:left="720"/>
        <w:rPr>
          <w:rFonts w:ascii="Helvetica" w:hAnsi="Helvetica"/>
          <w:bCs/>
          <w:color w:val="000000"/>
          <w:sz w:val="20"/>
        </w:rPr>
      </w:pPr>
      <w:proofErr w:type="spellStart"/>
      <w:r w:rsidRPr="00C55C77">
        <w:rPr>
          <w:rFonts w:ascii="Helvetica" w:hAnsi="Helvetica"/>
          <w:bCs/>
          <w:i/>
          <w:iCs/>
          <w:color w:val="000000"/>
          <w:sz w:val="20"/>
        </w:rPr>
        <w:t>Sammlung</w:t>
      </w:r>
      <w:proofErr w:type="spellEnd"/>
      <w:r w:rsidRPr="00C55C77">
        <w:rPr>
          <w:rFonts w:ascii="Helvetica" w:hAnsi="Helvetica"/>
          <w:bCs/>
          <w:i/>
          <w:iCs/>
          <w:color w:val="000000"/>
          <w:sz w:val="20"/>
        </w:rPr>
        <w:t xml:space="preserve"> Speck</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B91240" w:rsidRPr="00C55C77">
        <w:rPr>
          <w:rFonts w:ascii="Helvetica" w:hAnsi="Helvetica"/>
          <w:bCs/>
          <w:color w:val="000000"/>
          <w:sz w:val="20"/>
        </w:rPr>
        <w:t xml:space="preserve">. </w:t>
      </w:r>
      <w:r w:rsidRPr="00C55C77">
        <w:rPr>
          <w:rFonts w:ascii="Helvetica" w:hAnsi="Helvetica"/>
          <w:bCs/>
          <w:color w:val="000000"/>
          <w:sz w:val="20"/>
        </w:rPr>
        <w:t>cat</w:t>
      </w:r>
      <w:r w:rsidR="00B91240" w:rsidRPr="00C55C77">
        <w:rPr>
          <w:rFonts w:ascii="Helvetica" w:hAnsi="Helvetica"/>
          <w:bCs/>
          <w:color w:val="000000"/>
          <w:sz w:val="20"/>
        </w:rPr>
        <w:t>.</w:t>
      </w:r>
      <w:r w:rsidRPr="00C55C77">
        <w:rPr>
          <w:rFonts w:ascii="Helvetica" w:hAnsi="Helvetica"/>
          <w:bCs/>
          <w:color w:val="000000"/>
          <w:sz w:val="20"/>
        </w:rPr>
        <w:t xml:space="preserve"> </w:t>
      </w:r>
      <w:r w:rsidR="00B91240" w:rsidRPr="00C55C77">
        <w:rPr>
          <w:rFonts w:ascii="Helvetica" w:hAnsi="Helvetica"/>
          <w:bCs/>
          <w:color w:val="000000"/>
          <w:sz w:val="20"/>
        </w:rPr>
        <w:t xml:space="preserve">(Cologne, Germany: </w:t>
      </w:r>
      <w:r w:rsidRPr="00C55C77">
        <w:rPr>
          <w:rFonts w:ascii="Helvetica" w:hAnsi="Helvetica"/>
          <w:bCs/>
          <w:color w:val="000000"/>
          <w:sz w:val="20"/>
        </w:rPr>
        <w:t>Ludwig Museum, 1996</w:t>
      </w:r>
      <w:r w:rsidR="00B91240" w:rsidRPr="00C55C77">
        <w:rPr>
          <w:rFonts w:ascii="Helvetica" w:hAnsi="Helvetica"/>
          <w:bCs/>
          <w:color w:val="000000"/>
          <w:sz w:val="20"/>
        </w:rPr>
        <w:t>)</w:t>
      </w:r>
    </w:p>
    <w:p w14:paraId="7B32F79C" w14:textId="77777777" w:rsidR="0083588E" w:rsidRDefault="009269E1">
      <w:pPr>
        <w:ind w:left="720" w:hanging="720"/>
        <w:rPr>
          <w:rFonts w:ascii="Helvetica" w:hAnsi="Helvetica"/>
          <w:bCs/>
          <w:i/>
          <w:iCs/>
          <w:color w:val="000000"/>
          <w:sz w:val="20"/>
        </w:rPr>
      </w:pPr>
      <w:r w:rsidRPr="00C55C77">
        <w:rPr>
          <w:rFonts w:ascii="Helvetica" w:hAnsi="Helvetica"/>
          <w:bCs/>
          <w:color w:val="000000"/>
          <w:sz w:val="20"/>
        </w:rPr>
        <w:tab/>
      </w:r>
      <w:proofErr w:type="spellStart"/>
      <w:r w:rsidR="00B91240" w:rsidRPr="00C55C77">
        <w:rPr>
          <w:rFonts w:ascii="Helvetica" w:hAnsi="Helvetica"/>
          <w:bCs/>
          <w:color w:val="000000"/>
          <w:sz w:val="20"/>
        </w:rPr>
        <w:t>Krsitine</w:t>
      </w:r>
      <w:proofErr w:type="spellEnd"/>
      <w:r w:rsidR="00B91240" w:rsidRPr="00C55C77">
        <w:rPr>
          <w:rFonts w:ascii="Helvetica" w:hAnsi="Helvetica"/>
          <w:bCs/>
          <w:color w:val="000000"/>
          <w:sz w:val="20"/>
        </w:rPr>
        <w:t xml:space="preserve"> Stiles and Peter </w:t>
      </w:r>
      <w:proofErr w:type="spellStart"/>
      <w:r w:rsidR="00B91240" w:rsidRPr="00C55C77">
        <w:rPr>
          <w:rFonts w:ascii="Helvetica" w:hAnsi="Helvetica"/>
          <w:bCs/>
          <w:color w:val="000000"/>
          <w:sz w:val="20"/>
        </w:rPr>
        <w:t>Selz</w:t>
      </w:r>
      <w:proofErr w:type="spellEnd"/>
      <w:r w:rsidR="00B91240" w:rsidRPr="00C55C77">
        <w:rPr>
          <w:rFonts w:ascii="Helvetica" w:hAnsi="Helvetica"/>
          <w:bCs/>
          <w:color w:val="000000"/>
          <w:sz w:val="20"/>
        </w:rPr>
        <w:t xml:space="preserve">, </w:t>
      </w:r>
      <w:r w:rsidRPr="00C55C77">
        <w:rPr>
          <w:rFonts w:ascii="Helvetica" w:hAnsi="Helvetica"/>
          <w:bCs/>
          <w:i/>
          <w:iCs/>
          <w:color w:val="000000"/>
          <w:sz w:val="20"/>
        </w:rPr>
        <w:t xml:space="preserve">Theories and Documents of Contemporary Art: A </w:t>
      </w:r>
    </w:p>
    <w:p w14:paraId="02AAEAA0" w14:textId="77777777" w:rsidR="0083588E" w:rsidRDefault="009269E1" w:rsidP="0083588E">
      <w:pPr>
        <w:ind w:left="720" w:firstLine="720"/>
        <w:rPr>
          <w:rFonts w:ascii="Helvetica" w:hAnsi="Helvetica"/>
          <w:bCs/>
          <w:color w:val="000000"/>
          <w:sz w:val="20"/>
        </w:rPr>
      </w:pPr>
      <w:r w:rsidRPr="00C55C77">
        <w:rPr>
          <w:rFonts w:ascii="Helvetica" w:hAnsi="Helvetica"/>
          <w:bCs/>
          <w:i/>
          <w:iCs/>
          <w:color w:val="000000"/>
          <w:sz w:val="20"/>
        </w:rPr>
        <w:t>Sourcebook of Artists' Writings</w:t>
      </w:r>
      <w:r w:rsidR="00B91240" w:rsidRPr="00C55C77">
        <w:rPr>
          <w:rFonts w:ascii="Helvetica" w:hAnsi="Helvetica"/>
          <w:bCs/>
          <w:color w:val="000000"/>
          <w:sz w:val="20"/>
        </w:rPr>
        <w:t xml:space="preserve"> (Berkely, CA:</w:t>
      </w:r>
      <w:r w:rsidRPr="00C55C77">
        <w:rPr>
          <w:rFonts w:ascii="Helvetica" w:hAnsi="Helvetica"/>
          <w:bCs/>
          <w:color w:val="000000"/>
          <w:sz w:val="20"/>
        </w:rPr>
        <w:t xml:space="preserve"> The University of California Press, </w:t>
      </w:r>
    </w:p>
    <w:p w14:paraId="6BE9A85A" w14:textId="6D522038" w:rsidR="009269E1" w:rsidRPr="00C55C77" w:rsidRDefault="009269E1" w:rsidP="0083588E">
      <w:pPr>
        <w:ind w:left="720" w:firstLine="720"/>
        <w:rPr>
          <w:rFonts w:ascii="Helvetica" w:hAnsi="Helvetica"/>
          <w:bCs/>
          <w:color w:val="000000"/>
          <w:sz w:val="20"/>
        </w:rPr>
      </w:pPr>
      <w:r w:rsidRPr="00C55C77">
        <w:rPr>
          <w:rFonts w:ascii="Helvetica" w:hAnsi="Helvetica"/>
          <w:bCs/>
          <w:color w:val="000000"/>
          <w:sz w:val="20"/>
        </w:rPr>
        <w:t>1996</w:t>
      </w:r>
      <w:r w:rsidR="00B91240" w:rsidRPr="00C55C77">
        <w:rPr>
          <w:rFonts w:ascii="Helvetica" w:hAnsi="Helvetica"/>
          <w:bCs/>
          <w:color w:val="000000"/>
          <w:sz w:val="20"/>
        </w:rPr>
        <w:t>)</w:t>
      </w:r>
    </w:p>
    <w:p w14:paraId="7DEC8831" w14:textId="70A100E6"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Thomas</w:t>
      </w:r>
      <w:r w:rsidR="00B91240" w:rsidRPr="00C55C77">
        <w:rPr>
          <w:rFonts w:ascii="Helvetica" w:hAnsi="Helvetica"/>
          <w:bCs/>
          <w:color w:val="000000"/>
          <w:sz w:val="20"/>
        </w:rPr>
        <w:t xml:space="preserve"> Crowe,</w:t>
      </w:r>
      <w:r w:rsidRPr="00C55C77">
        <w:rPr>
          <w:rFonts w:ascii="Helvetica" w:hAnsi="Helvetica"/>
          <w:bCs/>
          <w:color w:val="000000"/>
          <w:sz w:val="20"/>
        </w:rPr>
        <w:t xml:space="preserve"> </w:t>
      </w:r>
      <w:r w:rsidRPr="00C55C77">
        <w:rPr>
          <w:rFonts w:ascii="Helvetica" w:hAnsi="Helvetica"/>
          <w:bCs/>
          <w:i/>
          <w:iCs/>
          <w:color w:val="000000"/>
          <w:sz w:val="20"/>
        </w:rPr>
        <w:t xml:space="preserve">The Rise of the Sixties: American and European Art in the Era of </w:t>
      </w:r>
      <w:r w:rsidRPr="00C55C77">
        <w:rPr>
          <w:rFonts w:ascii="Helvetica" w:hAnsi="Helvetica"/>
          <w:bCs/>
          <w:i/>
          <w:iCs/>
          <w:color w:val="000000"/>
          <w:sz w:val="20"/>
        </w:rPr>
        <w:tab/>
        <w:t>Dissent</w:t>
      </w:r>
      <w:r w:rsidR="00B91240" w:rsidRPr="00C55C77">
        <w:rPr>
          <w:rFonts w:ascii="Helvetica" w:hAnsi="Helvetica"/>
          <w:bCs/>
          <w:color w:val="000000"/>
          <w:sz w:val="20"/>
        </w:rPr>
        <w:t xml:space="preserve"> (New York, NY: </w:t>
      </w:r>
      <w:r w:rsidRPr="00C55C77">
        <w:rPr>
          <w:rFonts w:ascii="Helvetica" w:hAnsi="Helvetica"/>
          <w:bCs/>
          <w:color w:val="000000"/>
          <w:sz w:val="20"/>
        </w:rPr>
        <w:t>Harry N. Abrams, Inc.</w:t>
      </w:r>
      <w:r w:rsidR="00B91240" w:rsidRPr="00C55C77">
        <w:rPr>
          <w:rFonts w:ascii="Helvetica" w:hAnsi="Helvetica"/>
          <w:bCs/>
          <w:color w:val="000000"/>
          <w:sz w:val="20"/>
        </w:rPr>
        <w:t xml:space="preserve">, </w:t>
      </w:r>
      <w:r w:rsidRPr="00C55C77">
        <w:rPr>
          <w:rFonts w:ascii="Helvetica" w:hAnsi="Helvetica"/>
          <w:bCs/>
          <w:color w:val="000000"/>
          <w:sz w:val="20"/>
        </w:rPr>
        <w:t>1996</w:t>
      </w:r>
      <w:r w:rsidR="00B91240" w:rsidRPr="00C55C77">
        <w:rPr>
          <w:rFonts w:ascii="Helvetica" w:hAnsi="Helvetica"/>
          <w:bCs/>
          <w:color w:val="000000"/>
          <w:sz w:val="20"/>
        </w:rPr>
        <w:t>)</w:t>
      </w:r>
    </w:p>
    <w:p w14:paraId="7631B79C" w14:textId="484740BD"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B91240" w:rsidRPr="00C55C77">
        <w:rPr>
          <w:rFonts w:ascii="Helvetica" w:hAnsi="Helvetica"/>
          <w:bCs/>
          <w:color w:val="000000"/>
          <w:sz w:val="20"/>
        </w:rPr>
        <w:t xml:space="preserve">Anthony </w:t>
      </w:r>
      <w:r w:rsidRPr="00C55C77">
        <w:rPr>
          <w:rFonts w:ascii="Helvetica" w:hAnsi="Helvetica"/>
          <w:bCs/>
          <w:color w:val="000000"/>
          <w:sz w:val="20"/>
        </w:rPr>
        <w:t xml:space="preserve">Haden-Guest, </w:t>
      </w:r>
      <w:r w:rsidRPr="00C55C77">
        <w:rPr>
          <w:rFonts w:ascii="Helvetica" w:hAnsi="Helvetica"/>
          <w:bCs/>
          <w:i/>
          <w:iCs/>
          <w:color w:val="000000"/>
          <w:sz w:val="20"/>
        </w:rPr>
        <w:t>True Colors: The Real Life of the Art World</w:t>
      </w:r>
      <w:r w:rsidR="00B91240" w:rsidRPr="00C55C77">
        <w:rPr>
          <w:rFonts w:ascii="Helvetica" w:hAnsi="Helvetica"/>
          <w:bCs/>
          <w:color w:val="000000"/>
          <w:sz w:val="20"/>
        </w:rPr>
        <w:t xml:space="preserve"> (New York, NY: </w:t>
      </w:r>
      <w:r w:rsidR="00B91240" w:rsidRPr="00C55C77">
        <w:rPr>
          <w:rFonts w:ascii="Helvetica" w:hAnsi="Helvetica"/>
          <w:bCs/>
          <w:color w:val="000000"/>
          <w:sz w:val="20"/>
        </w:rPr>
        <w:tab/>
      </w:r>
      <w:r w:rsidRPr="00C55C77">
        <w:rPr>
          <w:rFonts w:ascii="Helvetica" w:hAnsi="Helvetica"/>
          <w:bCs/>
          <w:color w:val="000000"/>
          <w:sz w:val="20"/>
        </w:rPr>
        <w:t>Atlantic Monthly Press, 1996</w:t>
      </w:r>
      <w:r w:rsidR="00B91240" w:rsidRPr="00C55C77">
        <w:rPr>
          <w:rFonts w:ascii="Helvetica" w:hAnsi="Helvetica"/>
          <w:bCs/>
          <w:color w:val="000000"/>
          <w:sz w:val="20"/>
        </w:rPr>
        <w:t>)</w:t>
      </w:r>
    </w:p>
    <w:p w14:paraId="6C5DC698" w14:textId="7C567354"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B91240" w:rsidRPr="00C55C77">
        <w:rPr>
          <w:rFonts w:ascii="Helvetica" w:hAnsi="Helvetica"/>
          <w:bCs/>
          <w:color w:val="000000"/>
          <w:sz w:val="20"/>
        </w:rPr>
        <w:t xml:space="preserve">Irving </w:t>
      </w:r>
      <w:r w:rsidRPr="00C55C77">
        <w:rPr>
          <w:rFonts w:ascii="Helvetica" w:hAnsi="Helvetica"/>
          <w:bCs/>
          <w:color w:val="000000"/>
          <w:sz w:val="20"/>
        </w:rPr>
        <w:t xml:space="preserve">Sandler, </w:t>
      </w:r>
      <w:r w:rsidRPr="00C55C77">
        <w:rPr>
          <w:rFonts w:ascii="Helvetica" w:hAnsi="Helvetica"/>
          <w:bCs/>
          <w:i/>
          <w:iCs/>
          <w:color w:val="000000"/>
          <w:sz w:val="20"/>
        </w:rPr>
        <w:t>Art of the Post</w:t>
      </w:r>
      <w:r w:rsidR="00B91240" w:rsidRPr="00C55C77">
        <w:rPr>
          <w:rFonts w:ascii="Helvetica" w:hAnsi="Helvetica"/>
          <w:bCs/>
          <w:i/>
          <w:iCs/>
          <w:color w:val="000000"/>
          <w:sz w:val="20"/>
        </w:rPr>
        <w:t xml:space="preserve"> </w:t>
      </w:r>
      <w:r w:rsidRPr="00C55C77">
        <w:rPr>
          <w:rFonts w:ascii="Helvetica" w:hAnsi="Helvetica"/>
          <w:bCs/>
          <w:i/>
          <w:iCs/>
          <w:color w:val="000000"/>
          <w:sz w:val="20"/>
        </w:rPr>
        <w:t>Modern Era: From the Late 1960s to the Early 1990s</w:t>
      </w:r>
      <w:r w:rsidR="00B91240" w:rsidRPr="00C55C77">
        <w:rPr>
          <w:rFonts w:ascii="Helvetica" w:hAnsi="Helvetica"/>
          <w:bCs/>
          <w:i/>
          <w:iCs/>
          <w:color w:val="000000"/>
          <w:sz w:val="20"/>
        </w:rPr>
        <w:t xml:space="preserve"> </w:t>
      </w:r>
      <w:r w:rsidR="00B91240" w:rsidRPr="00C55C77">
        <w:rPr>
          <w:rFonts w:ascii="Helvetica" w:hAnsi="Helvetica"/>
          <w:bCs/>
          <w:color w:val="000000"/>
          <w:sz w:val="20"/>
        </w:rPr>
        <w:t xml:space="preserve">(New </w:t>
      </w:r>
      <w:r w:rsidR="00B91240" w:rsidRPr="00C55C77">
        <w:rPr>
          <w:rFonts w:ascii="Helvetica" w:hAnsi="Helvetica"/>
          <w:bCs/>
          <w:color w:val="000000"/>
          <w:sz w:val="20"/>
        </w:rPr>
        <w:tab/>
        <w:t>York, NY:</w:t>
      </w:r>
      <w:r w:rsidRPr="00C55C77">
        <w:rPr>
          <w:rFonts w:ascii="Helvetica" w:hAnsi="Helvetica"/>
          <w:bCs/>
          <w:color w:val="000000"/>
          <w:sz w:val="20"/>
        </w:rPr>
        <w:t xml:space="preserve"> Harper Collins, 1996</w:t>
      </w:r>
      <w:r w:rsidR="00B91240" w:rsidRPr="00C55C77">
        <w:rPr>
          <w:rFonts w:ascii="Helvetica" w:hAnsi="Helvetica"/>
          <w:bCs/>
          <w:color w:val="000000"/>
          <w:sz w:val="20"/>
        </w:rPr>
        <w:t>)</w:t>
      </w:r>
    </w:p>
    <w:p w14:paraId="649896D9" w14:textId="130BD55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B91240" w:rsidRPr="00C55C77">
        <w:rPr>
          <w:rFonts w:ascii="Helvetica" w:hAnsi="Helvetica"/>
          <w:bCs/>
          <w:color w:val="000000"/>
          <w:sz w:val="20"/>
        </w:rPr>
        <w:t xml:space="preserve">Henry M. </w:t>
      </w:r>
      <w:r w:rsidRPr="00C55C77">
        <w:rPr>
          <w:rFonts w:ascii="Helvetica" w:hAnsi="Helvetica"/>
          <w:bCs/>
          <w:color w:val="000000"/>
          <w:sz w:val="20"/>
        </w:rPr>
        <w:t xml:space="preserve">Sayre, </w:t>
      </w:r>
      <w:r w:rsidRPr="00C55C77">
        <w:rPr>
          <w:rFonts w:ascii="Helvetica" w:hAnsi="Helvetica"/>
          <w:bCs/>
          <w:i/>
          <w:iCs/>
          <w:color w:val="000000"/>
          <w:sz w:val="20"/>
        </w:rPr>
        <w:t>A World of Art</w:t>
      </w:r>
      <w:r w:rsidRPr="00C55C77">
        <w:rPr>
          <w:rFonts w:ascii="Helvetica" w:hAnsi="Helvetica"/>
          <w:bCs/>
          <w:color w:val="000000"/>
          <w:sz w:val="20"/>
        </w:rPr>
        <w:t xml:space="preserve"> </w:t>
      </w:r>
      <w:r w:rsidR="00B91240" w:rsidRPr="00C55C77">
        <w:rPr>
          <w:rFonts w:ascii="Helvetica" w:hAnsi="Helvetica"/>
          <w:bCs/>
          <w:color w:val="000000"/>
          <w:sz w:val="20"/>
        </w:rPr>
        <w:t>(Upper Saddle River, NJ:</w:t>
      </w:r>
      <w:r w:rsidRPr="00C55C77">
        <w:rPr>
          <w:rFonts w:ascii="Helvetica" w:hAnsi="Helvetica"/>
          <w:bCs/>
          <w:color w:val="000000"/>
          <w:sz w:val="20"/>
        </w:rPr>
        <w:t xml:space="preserve"> Prentice Hall,</w:t>
      </w:r>
      <w:r w:rsidR="00B91240" w:rsidRPr="00C55C77">
        <w:rPr>
          <w:rFonts w:ascii="Helvetica" w:hAnsi="Helvetica"/>
          <w:bCs/>
          <w:color w:val="000000"/>
          <w:sz w:val="20"/>
        </w:rPr>
        <w:t xml:space="preserve"> </w:t>
      </w:r>
      <w:r w:rsidRPr="00C55C77">
        <w:rPr>
          <w:rFonts w:ascii="Helvetica" w:hAnsi="Helvetica"/>
          <w:bCs/>
          <w:color w:val="000000"/>
          <w:sz w:val="20"/>
        </w:rPr>
        <w:t>1997</w:t>
      </w:r>
      <w:r w:rsidR="00B91240" w:rsidRPr="00C55C77">
        <w:rPr>
          <w:rFonts w:ascii="Helvetica" w:hAnsi="Helvetica"/>
          <w:bCs/>
          <w:color w:val="000000"/>
          <w:sz w:val="20"/>
        </w:rPr>
        <w:t>)</w:t>
      </w:r>
    </w:p>
    <w:p w14:paraId="45C23C80" w14:textId="77777777" w:rsidR="0083588E" w:rsidRDefault="009269E1">
      <w:pPr>
        <w:ind w:left="720" w:hanging="720"/>
        <w:rPr>
          <w:rFonts w:ascii="Helvetica" w:hAnsi="Helvetica"/>
          <w:bCs/>
          <w:color w:val="000000"/>
          <w:sz w:val="20"/>
        </w:rPr>
      </w:pPr>
      <w:r w:rsidRPr="00C55C77">
        <w:rPr>
          <w:rFonts w:ascii="Helvetica" w:hAnsi="Helvetica"/>
          <w:bCs/>
          <w:color w:val="000000"/>
          <w:sz w:val="20"/>
        </w:rPr>
        <w:tab/>
      </w:r>
      <w:r w:rsidR="00B91240" w:rsidRPr="00C55C77">
        <w:rPr>
          <w:rFonts w:ascii="Helvetica" w:hAnsi="Helvetica"/>
          <w:bCs/>
          <w:color w:val="000000"/>
          <w:sz w:val="20"/>
        </w:rPr>
        <w:t xml:space="preserve">Nicholas </w:t>
      </w:r>
      <w:r w:rsidRPr="00C55C77">
        <w:rPr>
          <w:rFonts w:ascii="Helvetica" w:hAnsi="Helvetica"/>
          <w:bCs/>
          <w:color w:val="000000"/>
          <w:sz w:val="20"/>
        </w:rPr>
        <w:t xml:space="preserve">Serota, </w:t>
      </w:r>
      <w:r w:rsidRPr="00C55C77">
        <w:rPr>
          <w:rFonts w:ascii="Helvetica" w:hAnsi="Helvetica"/>
          <w:bCs/>
          <w:i/>
          <w:iCs/>
          <w:color w:val="000000"/>
          <w:sz w:val="20"/>
        </w:rPr>
        <w:t>Experience or Interpretation: The Dilemma of Museums of Modern Art</w:t>
      </w:r>
      <w:r w:rsidR="00B91240" w:rsidRPr="00C55C77">
        <w:rPr>
          <w:rFonts w:ascii="Helvetica" w:hAnsi="Helvetica"/>
          <w:bCs/>
          <w:color w:val="000000"/>
          <w:sz w:val="20"/>
        </w:rPr>
        <w:t xml:space="preserve"> </w:t>
      </w:r>
    </w:p>
    <w:p w14:paraId="638A4D86" w14:textId="71F7AD5A" w:rsidR="00B91240" w:rsidRPr="00C55C77" w:rsidRDefault="00B91240" w:rsidP="0083588E">
      <w:pPr>
        <w:ind w:left="720" w:firstLine="720"/>
        <w:rPr>
          <w:rFonts w:ascii="Helvetica" w:hAnsi="Helvetica"/>
          <w:bCs/>
          <w:color w:val="000000"/>
          <w:sz w:val="20"/>
        </w:rPr>
      </w:pPr>
      <w:r w:rsidRPr="00C55C77">
        <w:rPr>
          <w:rFonts w:ascii="Helvetica" w:hAnsi="Helvetica"/>
          <w:bCs/>
          <w:color w:val="000000"/>
          <w:sz w:val="20"/>
        </w:rPr>
        <w:t xml:space="preserve">(London, UK: </w:t>
      </w:r>
      <w:r w:rsidR="009269E1" w:rsidRPr="00C55C77">
        <w:rPr>
          <w:rFonts w:ascii="Helvetica" w:hAnsi="Helvetica"/>
          <w:bCs/>
          <w:color w:val="000000"/>
          <w:sz w:val="20"/>
        </w:rPr>
        <w:t>Thames and Hudson, 1996</w:t>
      </w:r>
      <w:r w:rsidRPr="00C55C77">
        <w:rPr>
          <w:rFonts w:ascii="Helvetica" w:hAnsi="Helvetica"/>
          <w:bCs/>
          <w:color w:val="000000"/>
          <w:sz w:val="20"/>
        </w:rPr>
        <w:t>)</w:t>
      </w:r>
      <w:r w:rsidR="009269E1" w:rsidRPr="00C55C77">
        <w:rPr>
          <w:rFonts w:ascii="Helvetica" w:hAnsi="Helvetica"/>
          <w:bCs/>
          <w:color w:val="000000"/>
          <w:sz w:val="20"/>
        </w:rPr>
        <w:t xml:space="preserve"> </w:t>
      </w:r>
    </w:p>
    <w:p w14:paraId="4CDFF6BF" w14:textId="7E0916BA" w:rsidR="009269E1" w:rsidRPr="00C55C77" w:rsidRDefault="009269E1" w:rsidP="00B91240">
      <w:pPr>
        <w:ind w:left="720"/>
        <w:rPr>
          <w:rFonts w:ascii="Helvetica" w:hAnsi="Helvetica"/>
          <w:bCs/>
          <w:color w:val="000000"/>
          <w:sz w:val="20"/>
        </w:rPr>
      </w:pPr>
      <w:proofErr w:type="spellStart"/>
      <w:r w:rsidRPr="00C55C77">
        <w:rPr>
          <w:rFonts w:ascii="Helvetica" w:hAnsi="Helvetica"/>
          <w:bCs/>
          <w:i/>
          <w:iCs/>
          <w:color w:val="000000"/>
          <w:sz w:val="20"/>
        </w:rPr>
        <w:t>Dictionnaire</w:t>
      </w:r>
      <w:proofErr w:type="spellEnd"/>
      <w:r w:rsidRPr="00C55C77">
        <w:rPr>
          <w:rFonts w:ascii="Helvetica" w:hAnsi="Helvetica"/>
          <w:bCs/>
          <w:i/>
          <w:iCs/>
          <w:color w:val="000000"/>
          <w:sz w:val="20"/>
        </w:rPr>
        <w:t xml:space="preserve">: Des Artistes </w:t>
      </w:r>
      <w:proofErr w:type="spellStart"/>
      <w:r w:rsidRPr="00C55C77">
        <w:rPr>
          <w:rFonts w:ascii="Helvetica" w:hAnsi="Helvetica"/>
          <w:bCs/>
          <w:i/>
          <w:iCs/>
          <w:color w:val="000000"/>
          <w:sz w:val="20"/>
        </w:rPr>
        <w:t>Contemporains</w:t>
      </w:r>
      <w:proofErr w:type="spellEnd"/>
      <w:r w:rsidRPr="00C55C77">
        <w:rPr>
          <w:rFonts w:ascii="Helvetica" w:hAnsi="Helvetica"/>
          <w:bCs/>
          <w:color w:val="000000"/>
          <w:sz w:val="20"/>
        </w:rPr>
        <w:t xml:space="preserve"> </w:t>
      </w:r>
      <w:r w:rsidR="00BC7940" w:rsidRPr="00C55C77">
        <w:rPr>
          <w:rFonts w:ascii="Helvetica" w:hAnsi="Helvetica"/>
          <w:bCs/>
          <w:color w:val="000000"/>
          <w:sz w:val="20"/>
        </w:rPr>
        <w:t xml:space="preserve">(Paris, France: </w:t>
      </w:r>
      <w:proofErr w:type="spellStart"/>
      <w:r w:rsidRPr="00C55C77">
        <w:rPr>
          <w:rFonts w:ascii="Helvetica" w:hAnsi="Helvetica"/>
          <w:bCs/>
          <w:color w:val="000000"/>
          <w:sz w:val="20"/>
        </w:rPr>
        <w:t>Bordas</w:t>
      </w:r>
      <w:proofErr w:type="spellEnd"/>
      <w:r w:rsidRPr="00C55C77">
        <w:rPr>
          <w:rFonts w:ascii="Helvetica" w:hAnsi="Helvetica"/>
          <w:bCs/>
          <w:color w:val="000000"/>
          <w:sz w:val="20"/>
        </w:rPr>
        <w:t>, 1996</w:t>
      </w:r>
      <w:r w:rsidR="00BC7940" w:rsidRPr="00C55C77">
        <w:rPr>
          <w:rFonts w:ascii="Helvetica" w:hAnsi="Helvetica"/>
          <w:bCs/>
          <w:color w:val="000000"/>
          <w:sz w:val="20"/>
        </w:rPr>
        <w:t>)</w:t>
      </w:r>
    </w:p>
    <w:p w14:paraId="4709D727" w14:textId="77777777" w:rsidR="009269E1" w:rsidRPr="00C55C77" w:rsidRDefault="009269E1">
      <w:pPr>
        <w:ind w:left="720" w:hanging="720"/>
        <w:rPr>
          <w:rFonts w:ascii="Helvetica" w:hAnsi="Helvetica"/>
          <w:bCs/>
          <w:color w:val="000000"/>
          <w:sz w:val="20"/>
        </w:rPr>
      </w:pPr>
    </w:p>
    <w:p w14:paraId="5F8FBDDF" w14:textId="58211843"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1995</w:t>
      </w:r>
      <w:r w:rsidRPr="00C55C77">
        <w:rPr>
          <w:rFonts w:ascii="Helvetica" w:hAnsi="Helvetica"/>
          <w:bCs/>
          <w:color w:val="000000"/>
          <w:sz w:val="20"/>
        </w:rPr>
        <w:tab/>
      </w:r>
      <w:r w:rsidRPr="00C55C77">
        <w:rPr>
          <w:rFonts w:ascii="Helvetica" w:hAnsi="Helvetica"/>
          <w:bCs/>
          <w:i/>
          <w:iCs/>
          <w:color w:val="000000"/>
          <w:sz w:val="20"/>
        </w:rPr>
        <w:t>Christo and Jeanne-Claude to Jeff Koons: John Kaldor Art Projects and Collection</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605996" w:rsidRPr="00C55C77">
        <w:rPr>
          <w:rFonts w:ascii="Helvetica" w:hAnsi="Helvetica"/>
          <w:bCs/>
          <w:color w:val="000000"/>
          <w:sz w:val="20"/>
        </w:rPr>
        <w:t>.</w:t>
      </w:r>
      <w:r w:rsidRPr="00C55C77">
        <w:rPr>
          <w:rFonts w:ascii="Helvetica" w:hAnsi="Helvetica"/>
          <w:bCs/>
          <w:color w:val="000000"/>
          <w:sz w:val="20"/>
        </w:rPr>
        <w:t xml:space="preserve"> </w:t>
      </w:r>
      <w:r w:rsidR="00605996" w:rsidRPr="00C55C77">
        <w:rPr>
          <w:rFonts w:ascii="Helvetica" w:hAnsi="Helvetica"/>
          <w:bCs/>
          <w:color w:val="000000"/>
          <w:sz w:val="20"/>
        </w:rPr>
        <w:tab/>
      </w:r>
      <w:r w:rsidRPr="00C55C77">
        <w:rPr>
          <w:rFonts w:ascii="Helvetica" w:hAnsi="Helvetica"/>
          <w:bCs/>
          <w:color w:val="000000"/>
          <w:sz w:val="20"/>
        </w:rPr>
        <w:t>cat</w:t>
      </w:r>
      <w:r w:rsidR="00605996" w:rsidRPr="00C55C77">
        <w:rPr>
          <w:rFonts w:ascii="Helvetica" w:hAnsi="Helvetica"/>
          <w:bCs/>
          <w:color w:val="000000"/>
          <w:sz w:val="20"/>
        </w:rPr>
        <w:t>.</w:t>
      </w:r>
      <w:r w:rsidRPr="00C55C77">
        <w:rPr>
          <w:rFonts w:ascii="Helvetica" w:hAnsi="Helvetica"/>
          <w:bCs/>
          <w:color w:val="000000"/>
          <w:sz w:val="20"/>
        </w:rPr>
        <w:t xml:space="preserve"> </w:t>
      </w:r>
      <w:r w:rsidR="00605996" w:rsidRPr="00C55C77">
        <w:rPr>
          <w:rFonts w:ascii="Helvetica" w:hAnsi="Helvetica"/>
          <w:bCs/>
          <w:color w:val="000000"/>
          <w:sz w:val="20"/>
        </w:rPr>
        <w:t>(Sydney, Australia:</w:t>
      </w:r>
      <w:r w:rsidRPr="00C55C77">
        <w:rPr>
          <w:rFonts w:ascii="Helvetica" w:hAnsi="Helvetica"/>
          <w:bCs/>
          <w:color w:val="000000"/>
          <w:sz w:val="20"/>
        </w:rPr>
        <w:t xml:space="preserve"> </w:t>
      </w:r>
      <w:r w:rsidR="00605996" w:rsidRPr="00C55C77">
        <w:rPr>
          <w:rFonts w:ascii="Helvetica" w:hAnsi="Helvetica"/>
          <w:bCs/>
          <w:color w:val="000000"/>
          <w:sz w:val="20"/>
        </w:rPr>
        <w:t>T</w:t>
      </w:r>
      <w:r w:rsidRPr="00C55C77">
        <w:rPr>
          <w:rFonts w:ascii="Helvetica" w:hAnsi="Helvetica"/>
          <w:bCs/>
          <w:color w:val="000000"/>
          <w:sz w:val="20"/>
        </w:rPr>
        <w:t>he Museum of Contemporary Art, 1995</w:t>
      </w:r>
      <w:r w:rsidR="00605996" w:rsidRPr="00C55C77">
        <w:rPr>
          <w:rFonts w:ascii="Helvetica" w:hAnsi="Helvetica"/>
          <w:bCs/>
          <w:color w:val="000000"/>
          <w:sz w:val="20"/>
        </w:rPr>
        <w:t>)</w:t>
      </w:r>
    </w:p>
    <w:p w14:paraId="2873F186" w14:textId="255F65DF"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Revolution: Art of the Sixties from Warhol to Beuys</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605996" w:rsidRPr="00C55C77">
        <w:rPr>
          <w:rFonts w:ascii="Helvetica" w:hAnsi="Helvetica"/>
          <w:bCs/>
          <w:color w:val="000000"/>
          <w:sz w:val="20"/>
        </w:rPr>
        <w:t>.</w:t>
      </w:r>
      <w:r w:rsidRPr="00C55C77">
        <w:rPr>
          <w:rFonts w:ascii="Helvetica" w:hAnsi="Helvetica"/>
          <w:bCs/>
          <w:color w:val="000000"/>
          <w:sz w:val="20"/>
        </w:rPr>
        <w:t xml:space="preserve"> cat</w:t>
      </w:r>
      <w:r w:rsidR="00605996" w:rsidRPr="00C55C77">
        <w:rPr>
          <w:rFonts w:ascii="Helvetica" w:hAnsi="Helvetica"/>
          <w:bCs/>
          <w:color w:val="000000"/>
          <w:sz w:val="20"/>
        </w:rPr>
        <w:t>.</w:t>
      </w:r>
      <w:r w:rsidRPr="00C55C77">
        <w:rPr>
          <w:rFonts w:ascii="Helvetica" w:hAnsi="Helvetica"/>
          <w:bCs/>
          <w:color w:val="000000"/>
          <w:sz w:val="20"/>
        </w:rPr>
        <w:t xml:space="preserve"> </w:t>
      </w:r>
      <w:r w:rsidR="00605996" w:rsidRPr="00C55C77">
        <w:rPr>
          <w:rFonts w:ascii="Helvetica" w:hAnsi="Helvetica"/>
          <w:bCs/>
          <w:color w:val="000000"/>
          <w:sz w:val="20"/>
        </w:rPr>
        <w:t>(Tokyo, Japan: The</w:t>
      </w:r>
      <w:r w:rsidRPr="00C55C77">
        <w:rPr>
          <w:rFonts w:ascii="Helvetica" w:hAnsi="Helvetica"/>
          <w:bCs/>
          <w:color w:val="000000"/>
          <w:sz w:val="20"/>
        </w:rPr>
        <w:t xml:space="preserve"> </w:t>
      </w:r>
      <w:r w:rsidR="00605996" w:rsidRPr="00C55C77">
        <w:rPr>
          <w:rFonts w:ascii="Helvetica" w:hAnsi="Helvetica"/>
          <w:bCs/>
          <w:color w:val="000000"/>
          <w:sz w:val="20"/>
        </w:rPr>
        <w:tab/>
      </w:r>
      <w:r w:rsidRPr="00C55C77">
        <w:rPr>
          <w:rFonts w:ascii="Helvetica" w:hAnsi="Helvetica"/>
          <w:bCs/>
          <w:color w:val="000000"/>
          <w:sz w:val="20"/>
        </w:rPr>
        <w:t>Museum of Contemporary Art, Tokyo, 1995</w:t>
      </w:r>
      <w:r w:rsidR="00605996" w:rsidRPr="00C55C77">
        <w:rPr>
          <w:rFonts w:ascii="Helvetica" w:hAnsi="Helvetica"/>
          <w:bCs/>
          <w:color w:val="000000"/>
          <w:sz w:val="20"/>
        </w:rPr>
        <w:t>)</w:t>
      </w:r>
    </w:p>
    <w:p w14:paraId="03056F89" w14:textId="295F5BC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Passions </w:t>
      </w:r>
      <w:proofErr w:type="spellStart"/>
      <w:r w:rsidRPr="00C55C77">
        <w:rPr>
          <w:rFonts w:ascii="Helvetica" w:hAnsi="Helvetica"/>
          <w:bCs/>
          <w:i/>
          <w:iCs/>
          <w:color w:val="000000"/>
          <w:sz w:val="20"/>
        </w:rPr>
        <w:t>Privées</w:t>
      </w:r>
      <w:proofErr w:type="spellEnd"/>
      <w:r w:rsidRPr="00C55C77">
        <w:rPr>
          <w:rFonts w:ascii="Helvetica" w:hAnsi="Helvetica"/>
          <w:bCs/>
          <w:i/>
          <w:iCs/>
          <w:color w:val="000000"/>
          <w:sz w:val="20"/>
        </w:rPr>
        <w:t xml:space="preserve">: Collections </w:t>
      </w:r>
      <w:proofErr w:type="spellStart"/>
      <w:r w:rsidRPr="00C55C77">
        <w:rPr>
          <w:rFonts w:ascii="Helvetica" w:hAnsi="Helvetica"/>
          <w:bCs/>
          <w:i/>
          <w:iCs/>
          <w:color w:val="000000"/>
          <w:sz w:val="20"/>
        </w:rPr>
        <w:t>Particulieres</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d'Art</w:t>
      </w:r>
      <w:proofErr w:type="spellEnd"/>
      <w:r w:rsidRPr="00C55C77">
        <w:rPr>
          <w:rFonts w:ascii="Helvetica" w:hAnsi="Helvetica"/>
          <w:bCs/>
          <w:i/>
          <w:iCs/>
          <w:color w:val="000000"/>
          <w:sz w:val="20"/>
        </w:rPr>
        <w:t xml:space="preserve"> Moderne et </w:t>
      </w:r>
      <w:proofErr w:type="spellStart"/>
      <w:r w:rsidRPr="00C55C77">
        <w:rPr>
          <w:rFonts w:ascii="Helvetica" w:hAnsi="Helvetica"/>
          <w:bCs/>
          <w:i/>
          <w:iCs/>
          <w:color w:val="000000"/>
          <w:sz w:val="20"/>
        </w:rPr>
        <w:t>Contemporain</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en</w:t>
      </w:r>
      <w:proofErr w:type="spellEnd"/>
      <w:r w:rsidRPr="00C55C77">
        <w:rPr>
          <w:rFonts w:ascii="Helvetica" w:hAnsi="Helvetica"/>
          <w:bCs/>
          <w:i/>
          <w:iCs/>
          <w:color w:val="000000"/>
          <w:sz w:val="20"/>
        </w:rPr>
        <w:t xml:space="preserve"> France</w:t>
      </w:r>
      <w:r w:rsidR="00605996" w:rsidRPr="00C55C77">
        <w:rPr>
          <w:rFonts w:ascii="Helvetica" w:hAnsi="Helvetica"/>
          <w:bCs/>
          <w:i/>
          <w:iCs/>
          <w:color w:val="000000"/>
          <w:sz w:val="20"/>
        </w:rPr>
        <w:t xml:space="preserve"> </w:t>
      </w:r>
      <w:r w:rsidR="00605996" w:rsidRPr="00C55C77">
        <w:rPr>
          <w:rFonts w:ascii="Helvetica" w:hAnsi="Helvetica"/>
          <w:bCs/>
          <w:i/>
          <w:iCs/>
          <w:color w:val="000000"/>
          <w:sz w:val="20"/>
        </w:rPr>
        <w:tab/>
      </w:r>
      <w:r w:rsidR="00605996" w:rsidRPr="00C55C77">
        <w:rPr>
          <w:rFonts w:ascii="Helvetica" w:hAnsi="Helvetica"/>
          <w:bCs/>
          <w:color w:val="000000"/>
          <w:sz w:val="20"/>
        </w:rPr>
        <w:t xml:space="preserve">(Paris, France: </w:t>
      </w:r>
      <w:r w:rsidRPr="00C55C77">
        <w:rPr>
          <w:rFonts w:ascii="Helvetica" w:hAnsi="Helvetica"/>
          <w:bCs/>
          <w:color w:val="000000"/>
          <w:sz w:val="20"/>
        </w:rPr>
        <w:t>Paris-</w:t>
      </w:r>
      <w:proofErr w:type="spellStart"/>
      <w:r w:rsidRPr="00C55C77">
        <w:rPr>
          <w:rFonts w:ascii="Helvetica" w:hAnsi="Helvetica"/>
          <w:bCs/>
          <w:color w:val="000000"/>
          <w:sz w:val="20"/>
        </w:rPr>
        <w:t>Musées</w:t>
      </w:r>
      <w:proofErr w:type="spellEnd"/>
      <w:r w:rsidRPr="00C55C77">
        <w:rPr>
          <w:rFonts w:ascii="Helvetica" w:hAnsi="Helvetica"/>
          <w:bCs/>
          <w:color w:val="000000"/>
          <w:sz w:val="20"/>
        </w:rPr>
        <w:t>, 1995</w:t>
      </w:r>
      <w:r w:rsidR="00605996" w:rsidRPr="00C55C77">
        <w:rPr>
          <w:rFonts w:ascii="Helvetica" w:hAnsi="Helvetica"/>
          <w:bCs/>
          <w:color w:val="000000"/>
          <w:sz w:val="20"/>
        </w:rPr>
        <w:t>)</w:t>
      </w:r>
    </w:p>
    <w:p w14:paraId="029483AF" w14:textId="4AD7FFB1"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Sculpture</w:t>
      </w:r>
      <w:r w:rsidR="00605996" w:rsidRPr="00C55C77">
        <w:rPr>
          <w:rFonts w:ascii="Helvetica" w:hAnsi="Helvetica"/>
          <w:bCs/>
          <w:color w:val="000000"/>
          <w:sz w:val="20"/>
        </w:rPr>
        <w:t xml:space="preserve"> (London, UK: </w:t>
      </w:r>
      <w:r w:rsidRPr="00C55C77">
        <w:rPr>
          <w:rFonts w:ascii="Helvetica" w:hAnsi="Helvetica"/>
          <w:bCs/>
          <w:color w:val="000000"/>
          <w:sz w:val="20"/>
        </w:rPr>
        <w:t xml:space="preserve">Anthony </w:t>
      </w:r>
      <w:proofErr w:type="spellStart"/>
      <w:r w:rsidRPr="00C55C77">
        <w:rPr>
          <w:rFonts w:ascii="Helvetica" w:hAnsi="Helvetica"/>
          <w:bCs/>
          <w:color w:val="000000"/>
          <w:sz w:val="20"/>
        </w:rPr>
        <w:t>d’Offay</w:t>
      </w:r>
      <w:proofErr w:type="spellEnd"/>
      <w:r w:rsidRPr="00C55C77">
        <w:rPr>
          <w:rFonts w:ascii="Helvetica" w:hAnsi="Helvetica"/>
          <w:bCs/>
          <w:color w:val="000000"/>
          <w:sz w:val="20"/>
        </w:rPr>
        <w:t xml:space="preserve"> Gallery, 1995</w:t>
      </w:r>
      <w:r w:rsidR="00605996" w:rsidRPr="00C55C77">
        <w:rPr>
          <w:rFonts w:ascii="Helvetica" w:hAnsi="Helvetica"/>
          <w:bCs/>
          <w:color w:val="000000"/>
          <w:sz w:val="20"/>
        </w:rPr>
        <w:t>)</w:t>
      </w:r>
    </w:p>
    <w:p w14:paraId="168C8ACC" w14:textId="364EF85C" w:rsidR="009269E1" w:rsidRPr="00C55C77" w:rsidRDefault="00605996">
      <w:pPr>
        <w:ind w:left="720"/>
        <w:rPr>
          <w:rFonts w:ascii="Helvetica" w:hAnsi="Helvetica"/>
          <w:bCs/>
          <w:color w:val="000000"/>
          <w:sz w:val="20"/>
        </w:rPr>
      </w:pPr>
      <w:r w:rsidRPr="00C55C77">
        <w:rPr>
          <w:rFonts w:ascii="Helvetica" w:hAnsi="Helvetica"/>
          <w:bCs/>
          <w:color w:val="000000"/>
          <w:sz w:val="20"/>
        </w:rPr>
        <w:t xml:space="preserve">Jonathan </w:t>
      </w:r>
      <w:proofErr w:type="spellStart"/>
      <w:r w:rsidR="009269E1" w:rsidRPr="00C55C77">
        <w:rPr>
          <w:rFonts w:ascii="Helvetica" w:hAnsi="Helvetica"/>
          <w:bCs/>
          <w:color w:val="000000"/>
          <w:sz w:val="20"/>
        </w:rPr>
        <w:t>Fineberg</w:t>
      </w:r>
      <w:proofErr w:type="spellEnd"/>
      <w:r w:rsidR="009269E1" w:rsidRPr="00C55C77">
        <w:rPr>
          <w:rFonts w:ascii="Helvetica" w:hAnsi="Helvetica"/>
          <w:bCs/>
          <w:color w:val="000000"/>
          <w:sz w:val="20"/>
        </w:rPr>
        <w:t xml:space="preserve">, </w:t>
      </w:r>
      <w:r w:rsidR="009269E1" w:rsidRPr="00C55C77">
        <w:rPr>
          <w:rFonts w:ascii="Helvetica" w:hAnsi="Helvetica"/>
          <w:bCs/>
          <w:i/>
          <w:iCs/>
          <w:color w:val="000000"/>
          <w:sz w:val="20"/>
        </w:rPr>
        <w:t>Art Since 1940: Strategies of Being</w:t>
      </w:r>
      <w:r w:rsidRPr="00C55C77">
        <w:rPr>
          <w:rFonts w:ascii="Helvetica" w:hAnsi="Helvetica"/>
          <w:bCs/>
          <w:color w:val="000000"/>
          <w:sz w:val="20"/>
        </w:rPr>
        <w:t xml:space="preserve"> (London, UK: </w:t>
      </w:r>
      <w:r w:rsidR="009269E1" w:rsidRPr="00C55C77">
        <w:rPr>
          <w:rFonts w:ascii="Helvetica" w:hAnsi="Helvetica"/>
          <w:bCs/>
          <w:color w:val="000000"/>
          <w:sz w:val="20"/>
        </w:rPr>
        <w:t xml:space="preserve">Laurence King </w:t>
      </w:r>
      <w:r w:rsidRPr="00C55C77">
        <w:rPr>
          <w:rFonts w:ascii="Helvetica" w:hAnsi="Helvetica"/>
          <w:bCs/>
          <w:color w:val="000000"/>
          <w:sz w:val="20"/>
        </w:rPr>
        <w:tab/>
      </w:r>
      <w:r w:rsidR="009269E1" w:rsidRPr="00C55C77">
        <w:rPr>
          <w:rFonts w:ascii="Helvetica" w:hAnsi="Helvetica"/>
          <w:bCs/>
          <w:color w:val="000000"/>
          <w:sz w:val="20"/>
        </w:rPr>
        <w:t xml:space="preserve">Publishing, </w:t>
      </w:r>
      <w:r w:rsidRPr="00C55C77">
        <w:rPr>
          <w:rFonts w:ascii="Helvetica" w:hAnsi="Helvetica"/>
          <w:bCs/>
          <w:color w:val="000000"/>
          <w:sz w:val="20"/>
        </w:rPr>
        <w:t>1995)</w:t>
      </w:r>
    </w:p>
    <w:p w14:paraId="28B583C1" w14:textId="311144A3"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00605996" w:rsidRPr="00C55C77">
        <w:rPr>
          <w:rFonts w:ascii="Helvetica" w:hAnsi="Helvetica"/>
          <w:bCs/>
          <w:color w:val="000000"/>
          <w:sz w:val="20"/>
        </w:rPr>
        <w:t>Ghislain</w:t>
      </w:r>
      <w:proofErr w:type="spellEnd"/>
      <w:r w:rsidR="00605996" w:rsidRPr="00C55C77">
        <w:rPr>
          <w:rFonts w:ascii="Helvetica" w:hAnsi="Helvetica"/>
          <w:bCs/>
          <w:color w:val="000000"/>
          <w:sz w:val="20"/>
        </w:rPr>
        <w:t xml:space="preserve"> </w:t>
      </w:r>
      <w:proofErr w:type="spellStart"/>
      <w:r w:rsidRPr="00C55C77">
        <w:rPr>
          <w:rFonts w:ascii="Helvetica" w:hAnsi="Helvetica"/>
          <w:bCs/>
          <w:color w:val="000000"/>
          <w:sz w:val="20"/>
        </w:rPr>
        <w:t>Mollet-Viéville</w:t>
      </w:r>
      <w:proofErr w:type="spellEnd"/>
      <w:r w:rsidRPr="00C55C77">
        <w:rPr>
          <w:rFonts w:ascii="Helvetica" w:hAnsi="Helvetica"/>
          <w:bCs/>
          <w:color w:val="000000"/>
          <w:sz w:val="20"/>
        </w:rPr>
        <w:t xml:space="preserve">, </w:t>
      </w:r>
      <w:r w:rsidRPr="00C55C77">
        <w:rPr>
          <w:rFonts w:ascii="Helvetica" w:hAnsi="Helvetica"/>
          <w:bCs/>
          <w:i/>
          <w:iCs/>
          <w:color w:val="000000"/>
          <w:sz w:val="20"/>
        </w:rPr>
        <w:t xml:space="preserve">Art Minimal and </w:t>
      </w:r>
      <w:proofErr w:type="spellStart"/>
      <w:r w:rsidRPr="00C55C77">
        <w:rPr>
          <w:rFonts w:ascii="Helvetica" w:hAnsi="Helvetica"/>
          <w:bCs/>
          <w:i/>
          <w:iCs/>
          <w:color w:val="000000"/>
          <w:sz w:val="20"/>
        </w:rPr>
        <w:t>Conceptuel</w:t>
      </w:r>
      <w:proofErr w:type="spellEnd"/>
      <w:r w:rsidR="00605996" w:rsidRPr="00C55C77">
        <w:rPr>
          <w:rFonts w:ascii="Helvetica" w:hAnsi="Helvetica"/>
          <w:bCs/>
          <w:color w:val="000000"/>
          <w:sz w:val="20"/>
        </w:rPr>
        <w:t xml:space="preserve"> (Geneva, Switzerland:</w:t>
      </w:r>
      <w:r w:rsidRPr="00C55C77">
        <w:rPr>
          <w:rFonts w:ascii="Helvetica" w:hAnsi="Helvetica"/>
          <w:bCs/>
          <w:color w:val="000000"/>
          <w:sz w:val="20"/>
        </w:rPr>
        <w:t xml:space="preserve"> Editions </w:t>
      </w:r>
      <w:proofErr w:type="spellStart"/>
      <w:r w:rsidRPr="00C55C77">
        <w:rPr>
          <w:rFonts w:ascii="Helvetica" w:hAnsi="Helvetica"/>
          <w:bCs/>
          <w:color w:val="000000"/>
          <w:sz w:val="20"/>
        </w:rPr>
        <w:t>d'Art</w:t>
      </w:r>
      <w:proofErr w:type="spellEnd"/>
      <w:r w:rsidRPr="00C55C77">
        <w:rPr>
          <w:rFonts w:ascii="Helvetica" w:hAnsi="Helvetica"/>
          <w:bCs/>
          <w:color w:val="000000"/>
          <w:sz w:val="20"/>
        </w:rPr>
        <w:t xml:space="preserve"> </w:t>
      </w:r>
      <w:r w:rsidR="00605996" w:rsidRPr="00C55C77">
        <w:rPr>
          <w:rFonts w:ascii="Helvetica" w:hAnsi="Helvetica"/>
          <w:bCs/>
          <w:color w:val="000000"/>
          <w:sz w:val="20"/>
        </w:rPr>
        <w:tab/>
      </w:r>
      <w:r w:rsidRPr="00C55C77">
        <w:rPr>
          <w:rFonts w:ascii="Helvetica" w:hAnsi="Helvetica"/>
          <w:bCs/>
          <w:color w:val="000000"/>
          <w:sz w:val="20"/>
        </w:rPr>
        <w:t xml:space="preserve">Albert </w:t>
      </w:r>
      <w:proofErr w:type="spellStart"/>
      <w:r w:rsidRPr="00C55C77">
        <w:rPr>
          <w:rFonts w:ascii="Helvetica" w:hAnsi="Helvetica"/>
          <w:bCs/>
          <w:color w:val="000000"/>
          <w:sz w:val="20"/>
        </w:rPr>
        <w:t>Skira</w:t>
      </w:r>
      <w:proofErr w:type="spellEnd"/>
      <w:r w:rsidRPr="00C55C77">
        <w:rPr>
          <w:rFonts w:ascii="Helvetica" w:hAnsi="Helvetica"/>
          <w:bCs/>
          <w:color w:val="000000"/>
          <w:sz w:val="20"/>
        </w:rPr>
        <w:t xml:space="preserve"> S.A., 1995</w:t>
      </w:r>
      <w:r w:rsidR="00605996" w:rsidRPr="00C55C77">
        <w:rPr>
          <w:rFonts w:ascii="Helvetica" w:hAnsi="Helvetica"/>
          <w:bCs/>
          <w:color w:val="000000"/>
          <w:sz w:val="20"/>
        </w:rPr>
        <w:t>)</w:t>
      </w:r>
    </w:p>
    <w:p w14:paraId="568C588D" w14:textId="7149429B"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605996" w:rsidRPr="00C55C77">
        <w:rPr>
          <w:rFonts w:ascii="Helvetica" w:hAnsi="Helvetica"/>
          <w:bCs/>
          <w:color w:val="000000"/>
          <w:sz w:val="20"/>
        </w:rPr>
        <w:t xml:space="preserve">Gregor </w:t>
      </w:r>
      <w:proofErr w:type="spellStart"/>
      <w:r w:rsidRPr="00C55C77">
        <w:rPr>
          <w:rFonts w:ascii="Helvetica" w:hAnsi="Helvetica"/>
          <w:bCs/>
          <w:color w:val="000000"/>
          <w:sz w:val="20"/>
        </w:rPr>
        <w:t>Stemmrich</w:t>
      </w:r>
      <w:proofErr w:type="spellEnd"/>
      <w:r w:rsidRPr="00C55C77">
        <w:rPr>
          <w:rFonts w:ascii="Helvetica" w:hAnsi="Helvetica"/>
          <w:bCs/>
          <w:color w:val="000000"/>
          <w:sz w:val="20"/>
        </w:rPr>
        <w:t xml:space="preserve">, </w:t>
      </w:r>
      <w:r w:rsidRPr="00C55C77">
        <w:rPr>
          <w:rFonts w:ascii="Helvetica" w:hAnsi="Helvetica"/>
          <w:bCs/>
          <w:i/>
          <w:iCs/>
          <w:color w:val="000000"/>
          <w:sz w:val="20"/>
        </w:rPr>
        <w:t xml:space="preserve">Minimal Art - Ein </w:t>
      </w:r>
      <w:proofErr w:type="spellStart"/>
      <w:r w:rsidRPr="00C55C77">
        <w:rPr>
          <w:rFonts w:ascii="Helvetica" w:hAnsi="Helvetica"/>
          <w:bCs/>
          <w:i/>
          <w:iCs/>
          <w:color w:val="000000"/>
          <w:sz w:val="20"/>
        </w:rPr>
        <w:t>kritische</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Retrospektive</w:t>
      </w:r>
      <w:proofErr w:type="spellEnd"/>
      <w:r w:rsidRPr="00C55C77">
        <w:rPr>
          <w:rFonts w:ascii="Helvetica" w:hAnsi="Helvetica"/>
          <w:bCs/>
          <w:i/>
          <w:iCs/>
          <w:color w:val="000000"/>
          <w:sz w:val="20"/>
        </w:rPr>
        <w:t xml:space="preserve"> </w:t>
      </w:r>
      <w:r w:rsidR="00605996" w:rsidRPr="00C55C77">
        <w:rPr>
          <w:rFonts w:ascii="Helvetica" w:hAnsi="Helvetica"/>
          <w:bCs/>
          <w:color w:val="000000"/>
          <w:sz w:val="20"/>
        </w:rPr>
        <w:t>(</w:t>
      </w:r>
      <w:r w:rsidRPr="00C55C77">
        <w:rPr>
          <w:rFonts w:ascii="Helvetica" w:hAnsi="Helvetica"/>
          <w:bCs/>
          <w:color w:val="000000"/>
          <w:sz w:val="20"/>
        </w:rPr>
        <w:t>Dresden</w:t>
      </w:r>
      <w:r w:rsidR="00605996" w:rsidRPr="00C55C77">
        <w:rPr>
          <w:rFonts w:ascii="Helvetica" w:hAnsi="Helvetica"/>
          <w:bCs/>
          <w:color w:val="000000"/>
          <w:sz w:val="20"/>
        </w:rPr>
        <w:t xml:space="preserve">, Germany and </w:t>
      </w:r>
      <w:r w:rsidR="00605996" w:rsidRPr="00C55C77">
        <w:rPr>
          <w:rFonts w:ascii="Helvetica" w:hAnsi="Helvetica"/>
          <w:bCs/>
          <w:color w:val="000000"/>
          <w:sz w:val="20"/>
        </w:rPr>
        <w:tab/>
      </w:r>
      <w:r w:rsidRPr="00C55C77">
        <w:rPr>
          <w:rFonts w:ascii="Helvetica" w:hAnsi="Helvetica"/>
          <w:bCs/>
          <w:color w:val="000000"/>
          <w:sz w:val="20"/>
        </w:rPr>
        <w:t xml:space="preserve">Basel, </w:t>
      </w:r>
      <w:r w:rsidR="00605996" w:rsidRPr="00C55C77">
        <w:rPr>
          <w:rFonts w:ascii="Helvetica" w:hAnsi="Helvetica"/>
          <w:bCs/>
          <w:color w:val="000000"/>
          <w:sz w:val="20"/>
        </w:rPr>
        <w:t xml:space="preserve">Switzerland, </w:t>
      </w:r>
      <w:r w:rsidRPr="00C55C77">
        <w:rPr>
          <w:rFonts w:ascii="Helvetica" w:hAnsi="Helvetica"/>
          <w:bCs/>
          <w:color w:val="000000"/>
          <w:sz w:val="20"/>
        </w:rPr>
        <w:t>1995</w:t>
      </w:r>
      <w:r w:rsidR="00605996" w:rsidRPr="00C55C77">
        <w:rPr>
          <w:rFonts w:ascii="Helvetica" w:hAnsi="Helvetica"/>
          <w:bCs/>
          <w:color w:val="000000"/>
          <w:sz w:val="20"/>
        </w:rPr>
        <w:t>)</w:t>
      </w:r>
    </w:p>
    <w:p w14:paraId="612DEDE4" w14:textId="3DB2B864"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605996" w:rsidRPr="00C55C77">
        <w:rPr>
          <w:rFonts w:ascii="Helvetica" w:hAnsi="Helvetica"/>
          <w:bCs/>
          <w:color w:val="000000"/>
          <w:sz w:val="20"/>
        </w:rPr>
        <w:t xml:space="preserve">Brandon </w:t>
      </w:r>
      <w:r w:rsidRPr="00C55C77">
        <w:rPr>
          <w:rFonts w:ascii="Helvetica" w:hAnsi="Helvetica"/>
          <w:bCs/>
          <w:color w:val="000000"/>
          <w:sz w:val="20"/>
        </w:rPr>
        <w:t xml:space="preserve">Taylor, </w:t>
      </w:r>
      <w:r w:rsidRPr="00C55C77">
        <w:rPr>
          <w:rFonts w:ascii="Helvetica" w:hAnsi="Helvetica"/>
          <w:bCs/>
          <w:i/>
          <w:iCs/>
          <w:color w:val="000000"/>
          <w:sz w:val="20"/>
        </w:rPr>
        <w:t>Avant-Garde and After: Rethinking Art Now</w:t>
      </w:r>
      <w:r w:rsidR="00605996" w:rsidRPr="00C55C77">
        <w:rPr>
          <w:rFonts w:ascii="Helvetica" w:hAnsi="Helvetica"/>
          <w:bCs/>
          <w:color w:val="000000"/>
          <w:sz w:val="20"/>
        </w:rPr>
        <w:t xml:space="preserve"> (New York, NY:</w:t>
      </w:r>
      <w:r w:rsidRPr="00C55C77">
        <w:rPr>
          <w:rFonts w:ascii="Helvetica" w:hAnsi="Helvetica"/>
          <w:bCs/>
          <w:color w:val="000000"/>
          <w:sz w:val="20"/>
        </w:rPr>
        <w:t xml:space="preserve"> Harry N. </w:t>
      </w:r>
      <w:r w:rsidR="00605996" w:rsidRPr="00C55C77">
        <w:rPr>
          <w:rFonts w:ascii="Helvetica" w:hAnsi="Helvetica"/>
          <w:bCs/>
          <w:color w:val="000000"/>
          <w:sz w:val="20"/>
        </w:rPr>
        <w:tab/>
      </w:r>
      <w:r w:rsidRPr="00C55C77">
        <w:rPr>
          <w:rFonts w:ascii="Helvetica" w:hAnsi="Helvetica"/>
          <w:bCs/>
          <w:color w:val="000000"/>
          <w:sz w:val="20"/>
        </w:rPr>
        <w:t>Abrams, 199</w:t>
      </w:r>
      <w:r w:rsidR="00605996" w:rsidRPr="00C55C77">
        <w:rPr>
          <w:rFonts w:ascii="Helvetica" w:hAnsi="Helvetica"/>
          <w:bCs/>
          <w:color w:val="000000"/>
          <w:sz w:val="20"/>
        </w:rPr>
        <w:t>5)</w:t>
      </w:r>
    </w:p>
    <w:p w14:paraId="3A0C2769" w14:textId="55B8C496"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00605996" w:rsidRPr="00C55C77">
        <w:rPr>
          <w:rFonts w:ascii="Helvetica" w:hAnsi="Helvetica"/>
          <w:bCs/>
          <w:color w:val="000000"/>
          <w:sz w:val="20"/>
        </w:rPr>
        <w:t xml:space="preserve">Doris </w:t>
      </w:r>
      <w:r w:rsidRPr="00C55C77">
        <w:rPr>
          <w:rFonts w:ascii="Helvetica" w:hAnsi="Helvetica"/>
          <w:bCs/>
          <w:color w:val="000000"/>
          <w:sz w:val="20"/>
        </w:rPr>
        <w:t xml:space="preserve">von </w:t>
      </w:r>
      <w:proofErr w:type="spellStart"/>
      <w:r w:rsidRPr="00C55C77">
        <w:rPr>
          <w:rFonts w:ascii="Helvetica" w:hAnsi="Helvetica"/>
          <w:bCs/>
          <w:color w:val="000000"/>
          <w:sz w:val="20"/>
        </w:rPr>
        <w:t>Drathen</w:t>
      </w:r>
      <w:proofErr w:type="spellEnd"/>
      <w:r w:rsidRPr="00C55C77">
        <w:rPr>
          <w:rFonts w:ascii="Helvetica" w:hAnsi="Helvetica"/>
          <w:bCs/>
          <w:color w:val="000000"/>
          <w:sz w:val="20"/>
        </w:rPr>
        <w:t xml:space="preserve">, </w:t>
      </w:r>
      <w:proofErr w:type="spellStart"/>
      <w:r w:rsidRPr="00C55C77">
        <w:rPr>
          <w:rFonts w:ascii="Helvetica" w:hAnsi="Helvetica"/>
          <w:bCs/>
          <w:i/>
          <w:iCs/>
          <w:color w:val="000000"/>
          <w:sz w:val="20"/>
        </w:rPr>
        <w:t>Kritisches</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Lexikon</w:t>
      </w:r>
      <w:proofErr w:type="spellEnd"/>
      <w:r w:rsidRPr="00C55C77">
        <w:rPr>
          <w:rFonts w:ascii="Helvetica" w:hAnsi="Helvetica"/>
          <w:bCs/>
          <w:i/>
          <w:iCs/>
          <w:color w:val="000000"/>
          <w:sz w:val="20"/>
        </w:rPr>
        <w:t xml:space="preserve"> der </w:t>
      </w:r>
      <w:proofErr w:type="spellStart"/>
      <w:r w:rsidRPr="00C55C77">
        <w:rPr>
          <w:rFonts w:ascii="Helvetica" w:hAnsi="Helvetica"/>
          <w:bCs/>
          <w:i/>
          <w:iCs/>
          <w:color w:val="000000"/>
          <w:sz w:val="20"/>
        </w:rPr>
        <w:t>Gegenwartskunst</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Weltkunst</w:t>
      </w:r>
      <w:proofErr w:type="spellEnd"/>
      <w:r w:rsidRPr="00C55C77">
        <w:rPr>
          <w:rFonts w:ascii="Helvetica" w:hAnsi="Helvetica"/>
          <w:bCs/>
          <w:i/>
          <w:iCs/>
          <w:color w:val="000000"/>
          <w:sz w:val="20"/>
        </w:rPr>
        <w:t xml:space="preserve"> / </w:t>
      </w:r>
      <w:proofErr w:type="spellStart"/>
      <w:r w:rsidRPr="00C55C77">
        <w:rPr>
          <w:rFonts w:ascii="Helvetica" w:hAnsi="Helvetica"/>
          <w:bCs/>
          <w:i/>
          <w:iCs/>
          <w:color w:val="000000"/>
          <w:sz w:val="20"/>
        </w:rPr>
        <w:t>Bruckmann</w:t>
      </w:r>
      <w:proofErr w:type="spellEnd"/>
      <w:r w:rsidR="00605996" w:rsidRPr="00C55C77">
        <w:rPr>
          <w:rFonts w:ascii="Helvetica" w:hAnsi="Helvetica"/>
          <w:bCs/>
          <w:color w:val="000000"/>
          <w:sz w:val="20"/>
        </w:rPr>
        <w:t xml:space="preserve"> </w:t>
      </w:r>
      <w:r w:rsidR="00605996" w:rsidRPr="00C55C77">
        <w:rPr>
          <w:rFonts w:ascii="Helvetica" w:hAnsi="Helvetica"/>
          <w:bCs/>
          <w:color w:val="000000"/>
          <w:sz w:val="20"/>
        </w:rPr>
        <w:tab/>
        <w:t xml:space="preserve">(Munich, Germany: </w:t>
      </w:r>
      <w:proofErr w:type="spellStart"/>
      <w:r w:rsidR="00605996" w:rsidRPr="00C55C77">
        <w:rPr>
          <w:rFonts w:ascii="Helvetica" w:hAnsi="Helvetica"/>
          <w:bCs/>
          <w:color w:val="000000"/>
          <w:sz w:val="20"/>
        </w:rPr>
        <w:t>Gegenwartkunst</w:t>
      </w:r>
      <w:proofErr w:type="spellEnd"/>
      <w:r w:rsidR="00605996" w:rsidRPr="00C55C77">
        <w:rPr>
          <w:rFonts w:ascii="Helvetica" w:hAnsi="Helvetica"/>
          <w:bCs/>
          <w:color w:val="000000"/>
          <w:sz w:val="20"/>
        </w:rPr>
        <w:t xml:space="preserve"> </w:t>
      </w:r>
      <w:proofErr w:type="spellStart"/>
      <w:r w:rsidR="00605996" w:rsidRPr="00C55C77">
        <w:rPr>
          <w:rFonts w:ascii="Helvetica" w:hAnsi="Helvetica"/>
          <w:bCs/>
          <w:color w:val="000000"/>
          <w:sz w:val="20"/>
        </w:rPr>
        <w:t>Weltkunst</w:t>
      </w:r>
      <w:proofErr w:type="spellEnd"/>
      <w:r w:rsidRPr="00C55C77">
        <w:rPr>
          <w:rFonts w:ascii="Helvetica" w:hAnsi="Helvetica"/>
          <w:bCs/>
          <w:color w:val="000000"/>
          <w:sz w:val="20"/>
        </w:rPr>
        <w:t>,</w:t>
      </w:r>
      <w:r w:rsidR="00605996" w:rsidRPr="00C55C77">
        <w:rPr>
          <w:rFonts w:ascii="Helvetica" w:hAnsi="Helvetica"/>
          <w:bCs/>
          <w:color w:val="000000"/>
          <w:sz w:val="20"/>
        </w:rPr>
        <w:t xml:space="preserve"> </w:t>
      </w:r>
      <w:r w:rsidRPr="00C55C77">
        <w:rPr>
          <w:rFonts w:ascii="Helvetica" w:hAnsi="Helvetica"/>
          <w:bCs/>
          <w:color w:val="000000"/>
          <w:sz w:val="20"/>
        </w:rPr>
        <w:t>1995</w:t>
      </w:r>
      <w:r w:rsidR="00605996" w:rsidRPr="00C55C77">
        <w:rPr>
          <w:rFonts w:ascii="Helvetica" w:hAnsi="Helvetica"/>
          <w:bCs/>
          <w:color w:val="000000"/>
          <w:sz w:val="20"/>
        </w:rPr>
        <w:t>)</w:t>
      </w:r>
    </w:p>
    <w:p w14:paraId="7F50A9FA" w14:textId="69F5204F"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r w:rsidR="00605996" w:rsidRPr="00C55C77">
        <w:rPr>
          <w:rFonts w:ascii="Helvetica" w:hAnsi="Helvetica"/>
          <w:bCs/>
          <w:color w:val="000000"/>
          <w:sz w:val="20"/>
        </w:rPr>
        <w:t xml:space="preserve">Angela </w:t>
      </w:r>
      <w:proofErr w:type="spellStart"/>
      <w:r w:rsidRPr="00C55C77">
        <w:rPr>
          <w:rFonts w:ascii="Helvetica" w:hAnsi="Helvetica"/>
          <w:bCs/>
          <w:color w:val="000000"/>
          <w:sz w:val="20"/>
        </w:rPr>
        <w:t>Ziesche</w:t>
      </w:r>
      <w:proofErr w:type="spellEnd"/>
      <w:r w:rsidRPr="00C55C77">
        <w:rPr>
          <w:rFonts w:ascii="Helvetica" w:hAnsi="Helvetica"/>
          <w:bCs/>
          <w:color w:val="000000"/>
          <w:sz w:val="20"/>
        </w:rPr>
        <w:t xml:space="preserve">, </w:t>
      </w:r>
      <w:r w:rsidRPr="00C55C77">
        <w:rPr>
          <w:rFonts w:ascii="Helvetica" w:hAnsi="Helvetica"/>
          <w:bCs/>
          <w:i/>
          <w:iCs/>
          <w:color w:val="000000"/>
          <w:sz w:val="20"/>
        </w:rPr>
        <w:t xml:space="preserve">Das </w:t>
      </w:r>
      <w:proofErr w:type="spellStart"/>
      <w:r w:rsidRPr="00C55C77">
        <w:rPr>
          <w:rFonts w:ascii="Helvetica" w:hAnsi="Helvetica"/>
          <w:bCs/>
          <w:i/>
          <w:iCs/>
          <w:color w:val="000000"/>
          <w:sz w:val="20"/>
        </w:rPr>
        <w:t>Schwere</w:t>
      </w:r>
      <w:proofErr w:type="spellEnd"/>
      <w:r w:rsidRPr="00C55C77">
        <w:rPr>
          <w:rFonts w:ascii="Helvetica" w:hAnsi="Helvetica"/>
          <w:bCs/>
          <w:i/>
          <w:iCs/>
          <w:color w:val="000000"/>
          <w:sz w:val="20"/>
        </w:rPr>
        <w:t xml:space="preserve"> und das </w:t>
      </w:r>
      <w:proofErr w:type="spellStart"/>
      <w:r w:rsidRPr="00C55C77">
        <w:rPr>
          <w:rFonts w:ascii="Helvetica" w:hAnsi="Helvetica"/>
          <w:bCs/>
          <w:i/>
          <w:iCs/>
          <w:color w:val="000000"/>
          <w:sz w:val="20"/>
        </w:rPr>
        <w:t>Leichte</w:t>
      </w:r>
      <w:proofErr w:type="spellEnd"/>
      <w:r w:rsidR="00605996" w:rsidRPr="00C55C77">
        <w:rPr>
          <w:rFonts w:ascii="Helvetica" w:hAnsi="Helvetica"/>
          <w:bCs/>
          <w:color w:val="000000"/>
          <w:sz w:val="20"/>
        </w:rPr>
        <w:t xml:space="preserve"> (Köln, Germany: </w:t>
      </w:r>
      <w:proofErr w:type="spellStart"/>
      <w:r w:rsidRPr="00C55C77">
        <w:rPr>
          <w:rFonts w:ascii="Helvetica" w:hAnsi="Helvetica"/>
          <w:bCs/>
          <w:color w:val="000000"/>
          <w:sz w:val="20"/>
        </w:rPr>
        <w:t>DuMont</w:t>
      </w:r>
      <w:proofErr w:type="spellEnd"/>
      <w:r w:rsidRPr="00C55C77">
        <w:rPr>
          <w:rFonts w:ascii="Helvetica" w:hAnsi="Helvetica"/>
          <w:bCs/>
          <w:color w:val="000000"/>
          <w:sz w:val="20"/>
        </w:rPr>
        <w:t>, 1995</w:t>
      </w:r>
      <w:r w:rsidR="00605996" w:rsidRPr="00C55C77">
        <w:rPr>
          <w:rFonts w:ascii="Helvetica" w:hAnsi="Helvetica"/>
          <w:bCs/>
          <w:color w:val="000000"/>
          <w:sz w:val="20"/>
        </w:rPr>
        <w:t>)</w:t>
      </w:r>
    </w:p>
    <w:p w14:paraId="5495DCEC" w14:textId="77777777" w:rsidR="009269E1" w:rsidRPr="00C55C77" w:rsidRDefault="009269E1">
      <w:pPr>
        <w:ind w:left="720" w:hanging="720"/>
        <w:rPr>
          <w:rFonts w:ascii="Helvetica" w:hAnsi="Helvetica"/>
          <w:bCs/>
          <w:color w:val="000000"/>
          <w:sz w:val="20"/>
        </w:rPr>
      </w:pPr>
    </w:p>
    <w:p w14:paraId="14492261" w14:textId="03E1F34D"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1994</w:t>
      </w:r>
      <w:r w:rsidRPr="00C55C77">
        <w:rPr>
          <w:rFonts w:ascii="Helvetica" w:hAnsi="Helvetica"/>
          <w:bCs/>
          <w:color w:val="000000"/>
          <w:sz w:val="20"/>
        </w:rPr>
        <w:tab/>
      </w:r>
      <w:r w:rsidRPr="00C55C77">
        <w:rPr>
          <w:rFonts w:ascii="Helvetica" w:hAnsi="Helvetica"/>
          <w:bCs/>
          <w:i/>
          <w:iCs/>
          <w:color w:val="000000"/>
          <w:sz w:val="20"/>
        </w:rPr>
        <w:t>30 Years: Art in the Present Tense, The Aldrich's Curatorial History</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605996" w:rsidRPr="00C55C77">
        <w:rPr>
          <w:rFonts w:ascii="Helvetica" w:hAnsi="Helvetica"/>
          <w:bCs/>
          <w:color w:val="000000"/>
          <w:sz w:val="20"/>
        </w:rPr>
        <w:t>.</w:t>
      </w:r>
      <w:r w:rsidRPr="00C55C77">
        <w:rPr>
          <w:rFonts w:ascii="Helvetica" w:hAnsi="Helvetica"/>
          <w:bCs/>
          <w:color w:val="000000"/>
          <w:sz w:val="20"/>
        </w:rPr>
        <w:t xml:space="preserve"> cat</w:t>
      </w:r>
      <w:r w:rsidR="00605996" w:rsidRPr="00C55C77">
        <w:rPr>
          <w:rFonts w:ascii="Helvetica" w:hAnsi="Helvetica"/>
          <w:bCs/>
          <w:color w:val="000000"/>
          <w:sz w:val="20"/>
        </w:rPr>
        <w:t>.</w:t>
      </w:r>
      <w:r w:rsidRPr="00C55C77">
        <w:rPr>
          <w:rFonts w:ascii="Helvetica" w:hAnsi="Helvetica"/>
          <w:bCs/>
          <w:color w:val="000000"/>
          <w:sz w:val="20"/>
        </w:rPr>
        <w:t xml:space="preserve"> </w:t>
      </w:r>
      <w:r w:rsidR="00605996" w:rsidRPr="00C55C77">
        <w:rPr>
          <w:rFonts w:ascii="Helvetica" w:hAnsi="Helvetica"/>
          <w:bCs/>
          <w:color w:val="000000"/>
          <w:sz w:val="20"/>
        </w:rPr>
        <w:t xml:space="preserve">(Ridgefield, </w:t>
      </w:r>
      <w:r w:rsidR="00605996" w:rsidRPr="00C55C77">
        <w:rPr>
          <w:rFonts w:ascii="Helvetica" w:hAnsi="Helvetica"/>
          <w:bCs/>
          <w:color w:val="000000"/>
          <w:sz w:val="20"/>
        </w:rPr>
        <w:tab/>
        <w:t>CT: The</w:t>
      </w:r>
      <w:r w:rsidRPr="00C55C77">
        <w:rPr>
          <w:rFonts w:ascii="Helvetica" w:hAnsi="Helvetica"/>
          <w:bCs/>
          <w:color w:val="000000"/>
          <w:sz w:val="20"/>
        </w:rPr>
        <w:t xml:space="preserve"> Aldrich Museum of Contemporary Art, 1994</w:t>
      </w:r>
      <w:r w:rsidR="00605996" w:rsidRPr="00C55C77">
        <w:rPr>
          <w:rFonts w:ascii="Helvetica" w:hAnsi="Helvetica"/>
          <w:bCs/>
          <w:color w:val="000000"/>
          <w:sz w:val="20"/>
        </w:rPr>
        <w:t>)</w:t>
      </w:r>
    </w:p>
    <w:p w14:paraId="54B89224" w14:textId="0D27EA0F"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Art 25 '94</w:t>
      </w:r>
      <w:r w:rsidRPr="00C55C77">
        <w:rPr>
          <w:rFonts w:ascii="Helvetica" w:hAnsi="Helvetica"/>
          <w:bCs/>
          <w:color w:val="000000"/>
          <w:sz w:val="20"/>
        </w:rPr>
        <w:t xml:space="preserve">, </w:t>
      </w:r>
      <w:proofErr w:type="spellStart"/>
      <w:r w:rsidR="00605996" w:rsidRPr="00C55C77">
        <w:rPr>
          <w:rFonts w:ascii="Helvetica" w:hAnsi="Helvetica"/>
          <w:bCs/>
          <w:color w:val="000000"/>
          <w:sz w:val="20"/>
        </w:rPr>
        <w:t>exh</w:t>
      </w:r>
      <w:proofErr w:type="spellEnd"/>
      <w:r w:rsidR="00605996" w:rsidRPr="00C55C77">
        <w:rPr>
          <w:rFonts w:ascii="Helvetica" w:hAnsi="Helvetica"/>
          <w:bCs/>
          <w:color w:val="000000"/>
          <w:sz w:val="20"/>
        </w:rPr>
        <w:t>. cat. (Basel, Switzerland:</w:t>
      </w:r>
      <w:r w:rsidRPr="00C55C77">
        <w:rPr>
          <w:rFonts w:ascii="Helvetica" w:hAnsi="Helvetica"/>
          <w:bCs/>
          <w:color w:val="000000"/>
          <w:sz w:val="20"/>
        </w:rPr>
        <w:t xml:space="preserve"> </w:t>
      </w:r>
      <w:r w:rsidR="00605996" w:rsidRPr="00C55C77">
        <w:rPr>
          <w:rFonts w:ascii="Helvetica" w:hAnsi="Helvetica"/>
          <w:bCs/>
          <w:color w:val="000000"/>
          <w:sz w:val="20"/>
        </w:rPr>
        <w:t>The</w:t>
      </w:r>
      <w:r w:rsidRPr="00C55C77">
        <w:rPr>
          <w:rFonts w:ascii="Helvetica" w:hAnsi="Helvetica"/>
          <w:bCs/>
          <w:color w:val="000000"/>
          <w:sz w:val="20"/>
        </w:rPr>
        <w:t xml:space="preserve"> Basel Art Fair, 1994</w:t>
      </w:r>
      <w:r w:rsidR="00605996" w:rsidRPr="00C55C77">
        <w:rPr>
          <w:rFonts w:ascii="Helvetica" w:hAnsi="Helvetica"/>
          <w:bCs/>
          <w:color w:val="000000"/>
          <w:sz w:val="20"/>
        </w:rPr>
        <w:t>)</w:t>
      </w:r>
    </w:p>
    <w:p w14:paraId="47CB640B" w14:textId="63EC8786"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Contemporary Art from the Collection of the Federation of </w:t>
      </w:r>
      <w:proofErr w:type="spellStart"/>
      <w:r w:rsidRPr="00C55C77">
        <w:rPr>
          <w:rFonts w:ascii="Helvetica" w:hAnsi="Helvetica"/>
          <w:bCs/>
          <w:i/>
          <w:iCs/>
          <w:color w:val="000000"/>
          <w:sz w:val="20"/>
        </w:rPr>
        <w:t>Migros</w:t>
      </w:r>
      <w:proofErr w:type="spellEnd"/>
      <w:r w:rsidRPr="00C55C77">
        <w:rPr>
          <w:rFonts w:ascii="Helvetica" w:hAnsi="Helvetica"/>
          <w:bCs/>
          <w:i/>
          <w:iCs/>
          <w:color w:val="000000"/>
          <w:sz w:val="20"/>
        </w:rPr>
        <w:t xml:space="preserve"> Cooperatives</w:t>
      </w:r>
      <w:r w:rsidR="00605996"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605996" w:rsidRPr="00C55C77">
        <w:rPr>
          <w:rFonts w:ascii="Helvetica" w:hAnsi="Helvetica"/>
          <w:bCs/>
          <w:color w:val="000000"/>
          <w:sz w:val="20"/>
        </w:rPr>
        <w:t xml:space="preserve">. cat. </w:t>
      </w:r>
      <w:r w:rsidR="00605996" w:rsidRPr="00C55C77">
        <w:rPr>
          <w:rFonts w:ascii="Helvetica" w:hAnsi="Helvetica"/>
          <w:bCs/>
          <w:color w:val="000000"/>
          <w:sz w:val="20"/>
        </w:rPr>
        <w:tab/>
        <w:t>(Lugano, Switzerland:</w:t>
      </w:r>
      <w:r w:rsidRPr="00C55C77">
        <w:rPr>
          <w:rFonts w:ascii="Helvetica" w:hAnsi="Helvetica"/>
          <w:bCs/>
          <w:color w:val="000000"/>
          <w:sz w:val="20"/>
        </w:rPr>
        <w:t xml:space="preserve"> Museo </w:t>
      </w:r>
      <w:proofErr w:type="spellStart"/>
      <w:r w:rsidRPr="00C55C77">
        <w:rPr>
          <w:rFonts w:ascii="Helvetica" w:hAnsi="Helvetica"/>
          <w:bCs/>
          <w:color w:val="000000"/>
          <w:sz w:val="20"/>
        </w:rPr>
        <w:t>Cantonale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d'Arte</w:t>
      </w:r>
      <w:proofErr w:type="spellEnd"/>
      <w:r w:rsidRPr="00C55C77">
        <w:rPr>
          <w:rFonts w:ascii="Helvetica" w:hAnsi="Helvetica"/>
          <w:bCs/>
          <w:color w:val="000000"/>
          <w:sz w:val="20"/>
        </w:rPr>
        <w:t>, 1994</w:t>
      </w:r>
      <w:r w:rsidR="00605996" w:rsidRPr="00C55C77">
        <w:rPr>
          <w:rFonts w:ascii="Helvetica" w:hAnsi="Helvetica"/>
          <w:bCs/>
          <w:color w:val="000000"/>
          <w:sz w:val="20"/>
        </w:rPr>
        <w:t>)</w:t>
      </w:r>
    </w:p>
    <w:p w14:paraId="60C9C23A" w14:textId="7F7A16C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From Minimal to Conceptual Art: Works from the Dorothy and Herbert Vogel Collection</w:t>
      </w:r>
      <w:r w:rsidRPr="00C55C77">
        <w:rPr>
          <w:rFonts w:ascii="Helvetica" w:hAnsi="Helvetica"/>
          <w:bCs/>
          <w:color w:val="000000"/>
          <w:sz w:val="20"/>
        </w:rPr>
        <w:t xml:space="preserve">, </w:t>
      </w:r>
      <w:r w:rsidR="00605996" w:rsidRPr="00C55C77">
        <w:rPr>
          <w:rFonts w:ascii="Helvetica" w:hAnsi="Helvetica"/>
          <w:bCs/>
          <w:color w:val="000000"/>
          <w:sz w:val="20"/>
        </w:rPr>
        <w:tab/>
      </w:r>
      <w:proofErr w:type="spellStart"/>
      <w:r w:rsidRPr="00C55C77">
        <w:rPr>
          <w:rFonts w:ascii="Helvetica" w:hAnsi="Helvetica"/>
          <w:bCs/>
          <w:color w:val="000000"/>
          <w:sz w:val="20"/>
        </w:rPr>
        <w:t>exh</w:t>
      </w:r>
      <w:proofErr w:type="spellEnd"/>
      <w:r w:rsidR="00605996" w:rsidRPr="00C55C77">
        <w:rPr>
          <w:rFonts w:ascii="Helvetica" w:hAnsi="Helvetica"/>
          <w:bCs/>
          <w:color w:val="000000"/>
          <w:sz w:val="20"/>
        </w:rPr>
        <w:t>.</w:t>
      </w:r>
      <w:r w:rsidRPr="00C55C77">
        <w:rPr>
          <w:rFonts w:ascii="Helvetica" w:hAnsi="Helvetica"/>
          <w:bCs/>
          <w:color w:val="000000"/>
          <w:sz w:val="20"/>
        </w:rPr>
        <w:t xml:space="preserve"> cat</w:t>
      </w:r>
      <w:r w:rsidR="00605996" w:rsidRPr="00C55C77">
        <w:rPr>
          <w:rFonts w:ascii="Helvetica" w:hAnsi="Helvetica"/>
          <w:bCs/>
          <w:color w:val="000000"/>
          <w:sz w:val="20"/>
        </w:rPr>
        <w:t>. (Washington, D.C.:</w:t>
      </w:r>
      <w:r w:rsidRPr="00C55C77">
        <w:rPr>
          <w:rFonts w:ascii="Helvetica" w:hAnsi="Helvetica"/>
          <w:bCs/>
          <w:color w:val="000000"/>
          <w:sz w:val="20"/>
        </w:rPr>
        <w:t xml:space="preserve"> </w:t>
      </w:r>
      <w:r w:rsidR="00605996" w:rsidRPr="00C55C77">
        <w:rPr>
          <w:rFonts w:ascii="Helvetica" w:hAnsi="Helvetica"/>
          <w:bCs/>
          <w:color w:val="000000"/>
          <w:sz w:val="20"/>
        </w:rPr>
        <w:t>The</w:t>
      </w:r>
      <w:r w:rsidRPr="00C55C77">
        <w:rPr>
          <w:rFonts w:ascii="Helvetica" w:hAnsi="Helvetica"/>
          <w:bCs/>
          <w:color w:val="000000"/>
          <w:sz w:val="20"/>
        </w:rPr>
        <w:t xml:space="preserve"> National Gallery of Art, 1994</w:t>
      </w:r>
      <w:r w:rsidR="00605996" w:rsidRPr="00C55C77">
        <w:rPr>
          <w:rFonts w:ascii="Helvetica" w:hAnsi="Helvetica"/>
          <w:bCs/>
          <w:color w:val="000000"/>
          <w:sz w:val="20"/>
        </w:rPr>
        <w:t>)</w:t>
      </w:r>
    </w:p>
    <w:p w14:paraId="372D08CE" w14:textId="7D2E7B8F"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i/>
          <w:iCs/>
          <w:color w:val="000000"/>
          <w:sz w:val="20"/>
        </w:rPr>
        <w:t>Klas</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Anshelm</w:t>
      </w:r>
      <w:proofErr w:type="spellEnd"/>
      <w:r w:rsidRPr="00C55C77">
        <w:rPr>
          <w:rFonts w:ascii="Helvetica" w:hAnsi="Helvetica"/>
          <w:bCs/>
          <w:i/>
          <w:iCs/>
          <w:color w:val="000000"/>
          <w:sz w:val="20"/>
        </w:rPr>
        <w:t xml:space="preserve">/ Till Brancusi: </w:t>
      </w:r>
      <w:proofErr w:type="spellStart"/>
      <w:r w:rsidRPr="00C55C77">
        <w:rPr>
          <w:rFonts w:ascii="Helvetica" w:hAnsi="Helvetica"/>
          <w:bCs/>
          <w:i/>
          <w:iCs/>
          <w:color w:val="000000"/>
          <w:sz w:val="20"/>
        </w:rPr>
        <w:t>Nastan</w:t>
      </w:r>
      <w:proofErr w:type="spellEnd"/>
      <w:r w:rsidRPr="00C55C77">
        <w:rPr>
          <w:rFonts w:ascii="Helvetica" w:hAnsi="Helvetica"/>
          <w:bCs/>
          <w:i/>
          <w:iCs/>
          <w:color w:val="000000"/>
          <w:sz w:val="20"/>
        </w:rPr>
        <w:t xml:space="preserve"> 20</w:t>
      </w:r>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605996" w:rsidRPr="00C55C77">
        <w:rPr>
          <w:rFonts w:ascii="Helvetica" w:hAnsi="Helvetica"/>
          <w:bCs/>
          <w:color w:val="000000"/>
          <w:sz w:val="20"/>
        </w:rPr>
        <w:t xml:space="preserve">. </w:t>
      </w:r>
      <w:r w:rsidRPr="00C55C77">
        <w:rPr>
          <w:rFonts w:ascii="Helvetica" w:hAnsi="Helvetica"/>
          <w:bCs/>
          <w:color w:val="000000"/>
          <w:sz w:val="20"/>
        </w:rPr>
        <w:t>cat</w:t>
      </w:r>
      <w:r w:rsidR="00605996" w:rsidRPr="00C55C77">
        <w:rPr>
          <w:rFonts w:ascii="Helvetica" w:hAnsi="Helvetica"/>
          <w:bCs/>
          <w:color w:val="000000"/>
          <w:sz w:val="20"/>
        </w:rPr>
        <w:t>.</w:t>
      </w:r>
      <w:r w:rsidRPr="00C55C77">
        <w:rPr>
          <w:rFonts w:ascii="Helvetica" w:hAnsi="Helvetica"/>
          <w:bCs/>
          <w:color w:val="000000"/>
          <w:sz w:val="20"/>
        </w:rPr>
        <w:t xml:space="preserve"> </w:t>
      </w:r>
      <w:r w:rsidR="00605996" w:rsidRPr="00C55C77">
        <w:rPr>
          <w:rFonts w:ascii="Helvetica" w:hAnsi="Helvetica"/>
          <w:bCs/>
          <w:color w:val="000000"/>
          <w:sz w:val="20"/>
        </w:rPr>
        <w:t>(</w:t>
      </w:r>
      <w:proofErr w:type="spellStart"/>
      <w:r w:rsidR="00605996" w:rsidRPr="00C55C77">
        <w:rPr>
          <w:rFonts w:ascii="Helvetica" w:hAnsi="Helvetica"/>
          <w:bCs/>
          <w:color w:val="000000"/>
          <w:sz w:val="20"/>
        </w:rPr>
        <w:t>Malmô</w:t>
      </w:r>
      <w:proofErr w:type="spellEnd"/>
      <w:r w:rsidR="00605996" w:rsidRPr="00C55C77">
        <w:rPr>
          <w:rFonts w:ascii="Helvetica" w:hAnsi="Helvetica"/>
          <w:bCs/>
          <w:color w:val="000000"/>
          <w:sz w:val="20"/>
        </w:rPr>
        <w:t xml:space="preserve">, Sweden: </w:t>
      </w:r>
      <w:r w:rsidRPr="00C55C77">
        <w:rPr>
          <w:rFonts w:ascii="Helvetica" w:hAnsi="Helvetica"/>
          <w:bCs/>
          <w:color w:val="000000"/>
          <w:sz w:val="20"/>
        </w:rPr>
        <w:t xml:space="preserve">Malmö </w:t>
      </w:r>
      <w:proofErr w:type="spellStart"/>
      <w:r w:rsidRPr="00C55C77">
        <w:rPr>
          <w:rFonts w:ascii="Helvetica" w:hAnsi="Helvetica"/>
          <w:bCs/>
          <w:color w:val="000000"/>
          <w:sz w:val="20"/>
        </w:rPr>
        <w:t>Konsthall</w:t>
      </w:r>
      <w:proofErr w:type="spellEnd"/>
      <w:r w:rsidRPr="00C55C77">
        <w:rPr>
          <w:rFonts w:ascii="Helvetica" w:hAnsi="Helvetica"/>
          <w:bCs/>
          <w:color w:val="000000"/>
          <w:sz w:val="20"/>
        </w:rPr>
        <w:t xml:space="preserve">, </w:t>
      </w:r>
      <w:r w:rsidR="00605996" w:rsidRPr="00C55C77">
        <w:rPr>
          <w:rFonts w:ascii="Helvetica" w:hAnsi="Helvetica"/>
          <w:bCs/>
          <w:color w:val="000000"/>
          <w:sz w:val="20"/>
        </w:rPr>
        <w:tab/>
      </w:r>
      <w:r w:rsidRPr="00C55C77">
        <w:rPr>
          <w:rFonts w:ascii="Helvetica" w:hAnsi="Helvetica"/>
          <w:bCs/>
          <w:color w:val="000000"/>
          <w:sz w:val="20"/>
        </w:rPr>
        <w:t>1994</w:t>
      </w:r>
      <w:r w:rsidR="00605996" w:rsidRPr="00C55C77">
        <w:rPr>
          <w:rFonts w:ascii="Helvetica" w:hAnsi="Helvetica"/>
          <w:bCs/>
          <w:color w:val="000000"/>
          <w:sz w:val="20"/>
        </w:rPr>
        <w:t>)</w:t>
      </w:r>
      <w:r w:rsidRPr="00C55C77">
        <w:rPr>
          <w:rFonts w:ascii="Helvetica" w:hAnsi="Helvetica"/>
          <w:bCs/>
          <w:color w:val="000000"/>
          <w:sz w:val="20"/>
        </w:rPr>
        <w:tab/>
      </w:r>
    </w:p>
    <w:p w14:paraId="55B7A997" w14:textId="1E71A2AE"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i/>
          <w:iCs/>
          <w:color w:val="000000"/>
          <w:sz w:val="20"/>
        </w:rPr>
        <w:t xml:space="preserve">Zimmer in </w:t>
      </w:r>
      <w:proofErr w:type="spellStart"/>
      <w:r w:rsidRPr="00C55C77">
        <w:rPr>
          <w:rFonts w:ascii="Helvetica" w:hAnsi="Helvetica"/>
          <w:bCs/>
          <w:i/>
          <w:iCs/>
          <w:color w:val="000000"/>
          <w:sz w:val="20"/>
        </w:rPr>
        <w:t>denen</w:t>
      </w:r>
      <w:proofErr w:type="spellEnd"/>
      <w:r w:rsidRPr="00C55C77">
        <w:rPr>
          <w:rFonts w:ascii="Helvetica" w:hAnsi="Helvetica"/>
          <w:bCs/>
          <w:i/>
          <w:iCs/>
          <w:color w:val="000000"/>
          <w:sz w:val="20"/>
        </w:rPr>
        <w:t xml:space="preserve"> die Zeit </w:t>
      </w:r>
      <w:proofErr w:type="spellStart"/>
      <w:r w:rsidRPr="00C55C77">
        <w:rPr>
          <w:rFonts w:ascii="Helvetica" w:hAnsi="Helvetica"/>
          <w:bCs/>
          <w:i/>
          <w:iCs/>
          <w:color w:val="000000"/>
          <w:sz w:val="20"/>
        </w:rPr>
        <w:t>nicht</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zählt</w:t>
      </w:r>
      <w:proofErr w:type="spellEnd"/>
      <w:r w:rsidRPr="00C55C77">
        <w:rPr>
          <w:rFonts w:ascii="Helvetica" w:hAnsi="Helvetica"/>
          <w:bCs/>
          <w:i/>
          <w:iCs/>
          <w:color w:val="000000"/>
          <w:sz w:val="20"/>
        </w:rPr>
        <w:t xml:space="preserve">: Die </w:t>
      </w:r>
      <w:proofErr w:type="spellStart"/>
      <w:r w:rsidRPr="00C55C77">
        <w:rPr>
          <w:rFonts w:ascii="Helvetica" w:hAnsi="Helvetica"/>
          <w:bCs/>
          <w:i/>
          <w:iCs/>
          <w:color w:val="000000"/>
          <w:sz w:val="20"/>
        </w:rPr>
        <w:t>Sammlung</w:t>
      </w:r>
      <w:proofErr w:type="spellEnd"/>
      <w:r w:rsidRPr="00C55C77">
        <w:rPr>
          <w:rFonts w:ascii="Helvetica" w:hAnsi="Helvetica"/>
          <w:bCs/>
          <w:i/>
          <w:iCs/>
          <w:color w:val="000000"/>
          <w:sz w:val="20"/>
        </w:rPr>
        <w:t xml:space="preserve"> Udo und Anette </w:t>
      </w:r>
      <w:proofErr w:type="spellStart"/>
      <w:r w:rsidRPr="00C55C77">
        <w:rPr>
          <w:rFonts w:ascii="Helvetica" w:hAnsi="Helvetica"/>
          <w:bCs/>
          <w:i/>
          <w:iCs/>
          <w:color w:val="000000"/>
          <w:sz w:val="20"/>
        </w:rPr>
        <w:t>Brandhorst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exh</w:t>
      </w:r>
      <w:proofErr w:type="spellEnd"/>
      <w:r w:rsidR="00605996" w:rsidRPr="00C55C77">
        <w:rPr>
          <w:rFonts w:ascii="Helvetica" w:hAnsi="Helvetica"/>
          <w:bCs/>
          <w:color w:val="000000"/>
          <w:sz w:val="20"/>
        </w:rPr>
        <w:t>.</w:t>
      </w:r>
      <w:r w:rsidRPr="00C55C77">
        <w:rPr>
          <w:rFonts w:ascii="Helvetica" w:hAnsi="Helvetica"/>
          <w:bCs/>
          <w:color w:val="000000"/>
          <w:sz w:val="20"/>
        </w:rPr>
        <w:t xml:space="preserve"> </w:t>
      </w:r>
      <w:r w:rsidR="008252C4" w:rsidRPr="00C55C77">
        <w:rPr>
          <w:rFonts w:ascii="Helvetica" w:hAnsi="Helvetica"/>
          <w:bCs/>
          <w:color w:val="000000"/>
          <w:sz w:val="20"/>
        </w:rPr>
        <w:tab/>
      </w:r>
      <w:r w:rsidRPr="00C55C77">
        <w:rPr>
          <w:rFonts w:ascii="Helvetica" w:hAnsi="Helvetica"/>
          <w:bCs/>
          <w:color w:val="000000"/>
          <w:sz w:val="20"/>
        </w:rPr>
        <w:t>cat</w:t>
      </w:r>
      <w:r w:rsidR="008252C4" w:rsidRPr="00C55C77">
        <w:rPr>
          <w:rFonts w:ascii="Helvetica" w:hAnsi="Helvetica"/>
          <w:bCs/>
          <w:color w:val="000000"/>
          <w:sz w:val="20"/>
        </w:rPr>
        <w:t>.</w:t>
      </w:r>
      <w:r w:rsidR="008F1183">
        <w:rPr>
          <w:rFonts w:ascii="Helvetica" w:hAnsi="Helvetica"/>
          <w:bCs/>
          <w:color w:val="000000"/>
          <w:sz w:val="20"/>
        </w:rPr>
        <w:t xml:space="preserve"> </w:t>
      </w:r>
      <w:r w:rsidR="008252C4" w:rsidRPr="00C55C77">
        <w:rPr>
          <w:rFonts w:ascii="Helvetica" w:hAnsi="Helvetica"/>
          <w:bCs/>
          <w:color w:val="000000"/>
          <w:sz w:val="20"/>
        </w:rPr>
        <w:t xml:space="preserve">(Basel, Switzerland: The </w:t>
      </w:r>
      <w:r w:rsidRPr="00C55C77">
        <w:rPr>
          <w:rFonts w:ascii="Helvetica" w:hAnsi="Helvetica"/>
          <w:bCs/>
          <w:color w:val="000000"/>
          <w:sz w:val="20"/>
        </w:rPr>
        <w:t xml:space="preserve">Museum für </w:t>
      </w:r>
      <w:proofErr w:type="spellStart"/>
      <w:r w:rsidRPr="00C55C77">
        <w:rPr>
          <w:rFonts w:ascii="Helvetica" w:hAnsi="Helvetica"/>
          <w:bCs/>
          <w:color w:val="000000"/>
          <w:sz w:val="20"/>
        </w:rPr>
        <w:t>Gegenwartskunst</w:t>
      </w:r>
      <w:proofErr w:type="spellEnd"/>
      <w:r w:rsidRPr="00C55C77">
        <w:rPr>
          <w:rFonts w:ascii="Helvetica" w:hAnsi="Helvetica"/>
          <w:bCs/>
          <w:color w:val="000000"/>
          <w:sz w:val="20"/>
        </w:rPr>
        <w:t>, 1994</w:t>
      </w:r>
      <w:r w:rsidR="008252C4" w:rsidRPr="00C55C77">
        <w:rPr>
          <w:rFonts w:ascii="Helvetica" w:hAnsi="Helvetica"/>
          <w:bCs/>
          <w:color w:val="000000"/>
          <w:sz w:val="20"/>
        </w:rPr>
        <w:t>)</w:t>
      </w:r>
    </w:p>
    <w:p w14:paraId="01F1EF22" w14:textId="77777777" w:rsidR="009269E1" w:rsidRPr="00C55C77" w:rsidRDefault="009269E1">
      <w:pPr>
        <w:ind w:left="720" w:hanging="720"/>
        <w:rPr>
          <w:rFonts w:ascii="Helvetica" w:hAnsi="Helvetica"/>
          <w:bCs/>
          <w:color w:val="000000"/>
          <w:sz w:val="20"/>
        </w:rPr>
      </w:pPr>
    </w:p>
    <w:p w14:paraId="396FA6B2" w14:textId="3D3C8F92"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1993</w:t>
      </w:r>
      <w:r w:rsidRPr="00C55C77">
        <w:rPr>
          <w:rFonts w:ascii="Helvetica" w:hAnsi="Helvetica"/>
          <w:bCs/>
          <w:color w:val="000000"/>
          <w:sz w:val="20"/>
        </w:rPr>
        <w:tab/>
      </w:r>
      <w:r w:rsidRPr="00C55C77">
        <w:rPr>
          <w:rFonts w:ascii="Helvetica" w:hAnsi="Helvetica"/>
          <w:bCs/>
          <w:i/>
          <w:iCs/>
          <w:color w:val="000000"/>
          <w:sz w:val="20"/>
        </w:rPr>
        <w:t xml:space="preserve">American Art in the 20th Century: Painting and Sculpture, 1913-1993, </w:t>
      </w:r>
      <w:proofErr w:type="spellStart"/>
      <w:r w:rsidRPr="00C55C77">
        <w:rPr>
          <w:rFonts w:ascii="Helvetica" w:hAnsi="Helvetica"/>
          <w:bCs/>
          <w:color w:val="000000"/>
          <w:sz w:val="20"/>
        </w:rPr>
        <w:t>exh</w:t>
      </w:r>
      <w:proofErr w:type="spellEnd"/>
      <w:r w:rsidR="008252C4" w:rsidRPr="00C55C77">
        <w:rPr>
          <w:rFonts w:ascii="Helvetica" w:hAnsi="Helvetica"/>
          <w:bCs/>
          <w:color w:val="000000"/>
          <w:sz w:val="20"/>
        </w:rPr>
        <w:t xml:space="preserve">. </w:t>
      </w:r>
      <w:r w:rsidRPr="00C55C77">
        <w:rPr>
          <w:rFonts w:ascii="Helvetica" w:hAnsi="Helvetica"/>
          <w:bCs/>
          <w:color w:val="000000"/>
          <w:sz w:val="20"/>
        </w:rPr>
        <w:t>cat</w:t>
      </w:r>
      <w:r w:rsidR="008252C4" w:rsidRPr="00C55C77">
        <w:rPr>
          <w:rFonts w:ascii="Helvetica" w:hAnsi="Helvetica"/>
          <w:bCs/>
          <w:color w:val="000000"/>
          <w:sz w:val="20"/>
        </w:rPr>
        <w:t xml:space="preserve">. (Berlin, </w:t>
      </w:r>
      <w:r w:rsidR="008252C4" w:rsidRPr="00C55C77">
        <w:rPr>
          <w:rFonts w:ascii="Helvetica" w:hAnsi="Helvetica"/>
          <w:bCs/>
          <w:color w:val="000000"/>
          <w:sz w:val="20"/>
        </w:rPr>
        <w:tab/>
        <w:t xml:space="preserve">Germany and London, UK: </w:t>
      </w:r>
      <w:r w:rsidRPr="00C55C77">
        <w:rPr>
          <w:rFonts w:ascii="Helvetica" w:hAnsi="Helvetica"/>
          <w:bCs/>
          <w:color w:val="000000"/>
          <w:sz w:val="20"/>
        </w:rPr>
        <w:t xml:space="preserve">Martin Gropius </w:t>
      </w:r>
      <w:proofErr w:type="spellStart"/>
      <w:r w:rsidRPr="00C55C77">
        <w:rPr>
          <w:rFonts w:ascii="Helvetica" w:hAnsi="Helvetica"/>
          <w:bCs/>
          <w:color w:val="000000"/>
          <w:sz w:val="20"/>
        </w:rPr>
        <w:t>Bau</w:t>
      </w:r>
      <w:proofErr w:type="spellEnd"/>
      <w:r w:rsidR="008252C4" w:rsidRPr="00C55C77">
        <w:rPr>
          <w:rFonts w:ascii="Helvetica" w:hAnsi="Helvetica"/>
          <w:bCs/>
          <w:color w:val="000000"/>
          <w:sz w:val="20"/>
        </w:rPr>
        <w:t xml:space="preserve"> </w:t>
      </w:r>
      <w:r w:rsidRPr="00C55C77">
        <w:rPr>
          <w:rFonts w:ascii="Helvetica" w:hAnsi="Helvetica"/>
          <w:bCs/>
          <w:color w:val="000000"/>
          <w:sz w:val="20"/>
        </w:rPr>
        <w:t xml:space="preserve">and </w:t>
      </w:r>
      <w:r w:rsidR="008252C4" w:rsidRPr="00C55C77">
        <w:rPr>
          <w:rFonts w:ascii="Helvetica" w:hAnsi="Helvetica"/>
          <w:bCs/>
          <w:color w:val="000000"/>
          <w:sz w:val="20"/>
        </w:rPr>
        <w:t xml:space="preserve">the </w:t>
      </w:r>
      <w:r w:rsidRPr="00C55C77">
        <w:rPr>
          <w:rFonts w:ascii="Helvetica" w:hAnsi="Helvetica"/>
          <w:bCs/>
          <w:color w:val="000000"/>
          <w:sz w:val="20"/>
        </w:rPr>
        <w:t xml:space="preserve">Royal Academy of Fine </w:t>
      </w:r>
      <w:r w:rsidR="008252C4" w:rsidRPr="00C55C77">
        <w:rPr>
          <w:rFonts w:ascii="Helvetica" w:hAnsi="Helvetica"/>
          <w:bCs/>
          <w:color w:val="000000"/>
          <w:sz w:val="20"/>
        </w:rPr>
        <w:tab/>
      </w:r>
      <w:r w:rsidRPr="00C55C77">
        <w:rPr>
          <w:rFonts w:ascii="Helvetica" w:hAnsi="Helvetica"/>
          <w:bCs/>
          <w:color w:val="000000"/>
          <w:sz w:val="20"/>
        </w:rPr>
        <w:t>Arts</w:t>
      </w:r>
      <w:r w:rsidR="008252C4" w:rsidRPr="00C55C77">
        <w:rPr>
          <w:rFonts w:ascii="Helvetica" w:hAnsi="Helvetica"/>
          <w:bCs/>
          <w:color w:val="000000"/>
          <w:sz w:val="20"/>
        </w:rPr>
        <w:t>,1993)</w:t>
      </w:r>
    </w:p>
    <w:p w14:paraId="180633BE" w14:textId="77777777" w:rsidR="00E352CD"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i/>
          <w:iCs/>
          <w:color w:val="000000"/>
          <w:sz w:val="20"/>
        </w:rPr>
        <w:t>Ausstellungen</w:t>
      </w:r>
      <w:proofErr w:type="spellEnd"/>
      <w:r w:rsidRPr="00C55C77">
        <w:rPr>
          <w:rFonts w:ascii="Helvetica" w:hAnsi="Helvetica"/>
          <w:bCs/>
          <w:i/>
          <w:iCs/>
          <w:color w:val="000000"/>
          <w:sz w:val="20"/>
        </w:rPr>
        <w:t xml:space="preserve"> </w:t>
      </w:r>
      <w:proofErr w:type="spellStart"/>
      <w:r w:rsidRPr="00C55C77">
        <w:rPr>
          <w:rFonts w:ascii="Helvetica" w:hAnsi="Helvetica"/>
          <w:bCs/>
          <w:i/>
          <w:iCs/>
          <w:color w:val="000000"/>
          <w:sz w:val="20"/>
        </w:rPr>
        <w:t>bei</w:t>
      </w:r>
      <w:proofErr w:type="spellEnd"/>
      <w:r w:rsidRPr="00C55C77">
        <w:rPr>
          <w:rFonts w:ascii="Helvetica" w:hAnsi="Helvetica"/>
          <w:bCs/>
          <w:i/>
          <w:iCs/>
          <w:color w:val="000000"/>
          <w:sz w:val="20"/>
        </w:rPr>
        <w:t xml:space="preserve"> Konrad Fischer/ </w:t>
      </w:r>
      <w:proofErr w:type="spellStart"/>
      <w:r w:rsidRPr="00C55C77">
        <w:rPr>
          <w:rFonts w:ascii="Helvetica" w:hAnsi="Helvetica"/>
          <w:bCs/>
          <w:i/>
          <w:iCs/>
          <w:color w:val="000000"/>
          <w:sz w:val="20"/>
        </w:rPr>
        <w:t>Oktober</w:t>
      </w:r>
      <w:proofErr w:type="spellEnd"/>
      <w:r w:rsidRPr="00C55C77">
        <w:rPr>
          <w:rFonts w:ascii="Helvetica" w:hAnsi="Helvetica"/>
          <w:bCs/>
          <w:i/>
          <w:iCs/>
          <w:color w:val="000000"/>
          <w:sz w:val="20"/>
        </w:rPr>
        <w:t xml:space="preserve"> 1967 - </w:t>
      </w:r>
      <w:proofErr w:type="spellStart"/>
      <w:r w:rsidRPr="00C55C77">
        <w:rPr>
          <w:rFonts w:ascii="Helvetica" w:hAnsi="Helvetica"/>
          <w:bCs/>
          <w:i/>
          <w:iCs/>
          <w:color w:val="000000"/>
          <w:sz w:val="20"/>
        </w:rPr>
        <w:t>Oktober</w:t>
      </w:r>
      <w:proofErr w:type="spellEnd"/>
      <w:r w:rsidRPr="00C55C77">
        <w:rPr>
          <w:rFonts w:ascii="Helvetica" w:hAnsi="Helvetica"/>
          <w:bCs/>
          <w:i/>
          <w:iCs/>
          <w:color w:val="000000"/>
          <w:sz w:val="20"/>
        </w:rPr>
        <w:t xml:space="preserve"> 1992</w:t>
      </w:r>
      <w:r w:rsidR="008252C4" w:rsidRPr="00C55C77">
        <w:rPr>
          <w:rFonts w:ascii="Helvetica" w:hAnsi="Helvetica"/>
          <w:bCs/>
          <w:color w:val="000000"/>
          <w:sz w:val="20"/>
        </w:rPr>
        <w:t xml:space="preserve"> (Bielefeld, Germany: </w:t>
      </w:r>
    </w:p>
    <w:p w14:paraId="0B5ACF1D" w14:textId="575CA3D6" w:rsidR="009269E1" w:rsidRPr="00C55C77" w:rsidRDefault="009269E1" w:rsidP="00E352CD">
      <w:pPr>
        <w:ind w:left="720" w:firstLine="720"/>
        <w:rPr>
          <w:rFonts w:ascii="Helvetica" w:hAnsi="Helvetica"/>
          <w:bCs/>
          <w:color w:val="000000"/>
          <w:sz w:val="20"/>
        </w:rPr>
      </w:pPr>
      <w:r w:rsidRPr="00C55C77">
        <w:rPr>
          <w:rFonts w:ascii="Helvetica" w:hAnsi="Helvetica"/>
          <w:bCs/>
          <w:color w:val="000000"/>
          <w:sz w:val="20"/>
        </w:rPr>
        <w:t xml:space="preserve">Edition </w:t>
      </w:r>
      <w:proofErr w:type="spellStart"/>
      <w:r w:rsidRPr="00C55C77">
        <w:rPr>
          <w:rFonts w:ascii="Helvetica" w:hAnsi="Helvetica"/>
          <w:bCs/>
          <w:color w:val="000000"/>
          <w:sz w:val="20"/>
        </w:rPr>
        <w:t>Marzona</w:t>
      </w:r>
      <w:proofErr w:type="spellEnd"/>
      <w:r w:rsidRPr="00C55C77">
        <w:rPr>
          <w:rFonts w:ascii="Helvetica" w:hAnsi="Helvetica"/>
          <w:bCs/>
          <w:color w:val="000000"/>
          <w:sz w:val="20"/>
        </w:rPr>
        <w:t>, Bielefeld, 1993, illus.</w:t>
      </w:r>
    </w:p>
    <w:p w14:paraId="35C84ADA" w14:textId="32E57B22" w:rsidR="009269E1" w:rsidRPr="00C55C77" w:rsidRDefault="00E352CD">
      <w:pPr>
        <w:ind w:left="720"/>
        <w:rPr>
          <w:rFonts w:ascii="Helvetica" w:hAnsi="Helvetica"/>
          <w:bCs/>
          <w:color w:val="000000"/>
          <w:sz w:val="20"/>
        </w:rPr>
      </w:pPr>
      <w:proofErr w:type="spellStart"/>
      <w:r>
        <w:rPr>
          <w:rFonts w:ascii="Helvetica" w:hAnsi="Helvetica"/>
          <w:bCs/>
          <w:color w:val="000000"/>
          <w:sz w:val="20"/>
        </w:rPr>
        <w:t>Kaatje</w:t>
      </w:r>
      <w:proofErr w:type="spellEnd"/>
      <w:r>
        <w:rPr>
          <w:rFonts w:ascii="Helvetica" w:hAnsi="Helvetica"/>
          <w:bCs/>
          <w:color w:val="000000"/>
          <w:sz w:val="20"/>
        </w:rPr>
        <w:t xml:space="preserve"> </w:t>
      </w:r>
      <w:proofErr w:type="spellStart"/>
      <w:r>
        <w:rPr>
          <w:rFonts w:ascii="Helvetica" w:hAnsi="Helvetica"/>
          <w:bCs/>
          <w:color w:val="000000"/>
          <w:sz w:val="20"/>
        </w:rPr>
        <w:t>Cusse</w:t>
      </w:r>
      <w:proofErr w:type="spellEnd"/>
      <w:r>
        <w:rPr>
          <w:rFonts w:ascii="Helvetica" w:hAnsi="Helvetica"/>
          <w:bCs/>
          <w:color w:val="000000"/>
          <w:sz w:val="20"/>
        </w:rPr>
        <w:t xml:space="preserve">, ed., </w:t>
      </w:r>
      <w:r w:rsidR="009269E1" w:rsidRPr="00E352CD">
        <w:rPr>
          <w:rFonts w:ascii="Helvetica" w:hAnsi="Helvetica"/>
          <w:bCs/>
          <w:i/>
          <w:iCs/>
          <w:color w:val="000000"/>
          <w:sz w:val="20"/>
        </w:rPr>
        <w:t>Carl Andre Works in Belgium</w:t>
      </w:r>
      <w:r w:rsidR="009269E1" w:rsidRPr="00C55C77">
        <w:rPr>
          <w:rFonts w:ascii="Helvetica" w:hAnsi="Helvetica"/>
          <w:bCs/>
          <w:color w:val="000000"/>
          <w:sz w:val="20"/>
        </w:rPr>
        <w:t xml:space="preserve">, </w:t>
      </w:r>
      <w:r>
        <w:rPr>
          <w:rFonts w:ascii="Helvetica" w:hAnsi="Helvetica"/>
          <w:bCs/>
          <w:color w:val="000000"/>
          <w:sz w:val="20"/>
        </w:rPr>
        <w:t xml:space="preserve">(Gent: </w:t>
      </w:r>
      <w:proofErr w:type="spellStart"/>
      <w:r w:rsidR="009269E1" w:rsidRPr="00C55C77">
        <w:rPr>
          <w:rFonts w:ascii="Helvetica" w:hAnsi="Helvetica"/>
          <w:bCs/>
          <w:color w:val="000000"/>
          <w:sz w:val="20"/>
        </w:rPr>
        <w:t>Imschoot</w:t>
      </w:r>
      <w:proofErr w:type="spellEnd"/>
      <w:r w:rsidR="009269E1" w:rsidRPr="00C55C77">
        <w:rPr>
          <w:rFonts w:ascii="Helvetica" w:hAnsi="Helvetica"/>
          <w:bCs/>
          <w:color w:val="000000"/>
          <w:sz w:val="20"/>
        </w:rPr>
        <w:t xml:space="preserve">, </w:t>
      </w:r>
      <w:proofErr w:type="spellStart"/>
      <w:r w:rsidR="009269E1" w:rsidRPr="00C55C77">
        <w:rPr>
          <w:rFonts w:ascii="Helvetica" w:hAnsi="Helvetica"/>
          <w:bCs/>
          <w:color w:val="000000"/>
          <w:sz w:val="20"/>
        </w:rPr>
        <w:t>Uitgevers</w:t>
      </w:r>
      <w:proofErr w:type="spellEnd"/>
      <w:r w:rsidR="009269E1" w:rsidRPr="00C55C77">
        <w:rPr>
          <w:rFonts w:ascii="Helvetica" w:hAnsi="Helvetica"/>
          <w:bCs/>
          <w:color w:val="000000"/>
          <w:sz w:val="20"/>
        </w:rPr>
        <w:t>, 1993</w:t>
      </w:r>
      <w:r>
        <w:rPr>
          <w:rFonts w:ascii="Helvetica" w:hAnsi="Helvetica"/>
          <w:bCs/>
          <w:color w:val="000000"/>
          <w:sz w:val="20"/>
        </w:rPr>
        <w:t>)</w:t>
      </w:r>
    </w:p>
    <w:p w14:paraId="5FEC5354" w14:textId="37FAA370"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Shapes and Positions, </w:t>
      </w:r>
      <w:proofErr w:type="spellStart"/>
      <w:r w:rsidR="00E352CD">
        <w:rPr>
          <w:rFonts w:ascii="Helvetica" w:hAnsi="Helvetica"/>
          <w:bCs/>
          <w:color w:val="000000"/>
          <w:sz w:val="20"/>
        </w:rPr>
        <w:t>exh</w:t>
      </w:r>
      <w:proofErr w:type="spellEnd"/>
      <w:r w:rsidR="00E352CD">
        <w:rPr>
          <w:rFonts w:ascii="Helvetica" w:hAnsi="Helvetica"/>
          <w:bCs/>
          <w:color w:val="000000"/>
          <w:sz w:val="20"/>
        </w:rPr>
        <w:t>. cat.</w:t>
      </w:r>
      <w:r w:rsidRPr="00C55C77">
        <w:rPr>
          <w:rFonts w:ascii="Helvetica" w:hAnsi="Helvetica"/>
          <w:bCs/>
          <w:color w:val="000000"/>
          <w:sz w:val="20"/>
        </w:rPr>
        <w:t xml:space="preserve"> from </w:t>
      </w:r>
      <w:proofErr w:type="spellStart"/>
      <w:r w:rsidRPr="00C55C77">
        <w:rPr>
          <w:rFonts w:ascii="Helvetica" w:hAnsi="Helvetica"/>
          <w:bCs/>
          <w:color w:val="000000"/>
          <w:sz w:val="20"/>
        </w:rPr>
        <w:t>Kunsthalle</w:t>
      </w:r>
      <w:proofErr w:type="spellEnd"/>
      <w:r w:rsidRPr="00C55C77">
        <w:rPr>
          <w:rFonts w:ascii="Helvetica" w:hAnsi="Helvetica"/>
          <w:bCs/>
          <w:color w:val="000000"/>
          <w:sz w:val="20"/>
        </w:rPr>
        <w:t xml:space="preserve"> Ritter Klagenfurt and Museum </w:t>
      </w:r>
      <w:proofErr w:type="spellStart"/>
      <w:r w:rsidRPr="00C55C77">
        <w:rPr>
          <w:rFonts w:ascii="Helvetica" w:hAnsi="Helvetica"/>
          <w:bCs/>
          <w:color w:val="000000"/>
          <w:sz w:val="20"/>
        </w:rPr>
        <w:t>Fridericianum</w:t>
      </w:r>
      <w:proofErr w:type="spellEnd"/>
      <w:r w:rsidRPr="00C55C77">
        <w:rPr>
          <w:rFonts w:ascii="Helvetica" w:hAnsi="Helvetica"/>
          <w:bCs/>
          <w:color w:val="000000"/>
          <w:sz w:val="20"/>
        </w:rPr>
        <w:t xml:space="preserve"> Kassel, 1993.</w:t>
      </w:r>
    </w:p>
    <w:p w14:paraId="084597F5"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Joachimides</w:t>
      </w:r>
      <w:proofErr w:type="spellEnd"/>
      <w:r w:rsidRPr="00C55C77">
        <w:rPr>
          <w:rFonts w:ascii="Helvetica" w:hAnsi="Helvetica"/>
          <w:bCs/>
          <w:color w:val="000000"/>
          <w:sz w:val="20"/>
        </w:rPr>
        <w:t xml:space="preserve">, C.M. and N. Rosenthal, ed. </w:t>
      </w:r>
    </w:p>
    <w:p w14:paraId="70E34EB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Frascina</w:t>
      </w:r>
      <w:proofErr w:type="spellEnd"/>
      <w:r w:rsidRPr="00C55C77">
        <w:rPr>
          <w:rFonts w:ascii="Helvetica" w:hAnsi="Helvetica"/>
          <w:bCs/>
          <w:color w:val="000000"/>
          <w:sz w:val="20"/>
        </w:rPr>
        <w:t>, F., Blake, N., Fer, B., Garb, T., Harrison, C. Modern Art: Practices and Debates, Yale University Press, 1993, p.38,41.</w:t>
      </w:r>
    </w:p>
    <w:p w14:paraId="5B4EE17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Jacobson, Marjory. Art For Work: The New Renaissance in Corporate Collecting, Harvard Business School Press, Boston, 1993, p.42, 164, 182; 45, 98, 165, illus.</w:t>
      </w:r>
    </w:p>
    <w:p w14:paraId="7C2BCA1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Kostelanetz, Richard, Dictionary of the Avantgardes, New York, 1993, pp. 5 &amp; 6, </w:t>
      </w:r>
      <w:r w:rsidRPr="00C55C77">
        <w:rPr>
          <w:rFonts w:ascii="Helvetica" w:hAnsi="Helvetica"/>
          <w:bCs/>
          <w:color w:val="000000"/>
          <w:sz w:val="20"/>
        </w:rPr>
        <w:tab/>
        <w:t>illus.</w:t>
      </w:r>
    </w:p>
    <w:p w14:paraId="36F417D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Wood, P. </w:t>
      </w:r>
      <w:proofErr w:type="spellStart"/>
      <w:r w:rsidRPr="00C55C77">
        <w:rPr>
          <w:rFonts w:ascii="Helvetica" w:hAnsi="Helvetica"/>
          <w:bCs/>
          <w:color w:val="000000"/>
          <w:sz w:val="20"/>
        </w:rPr>
        <w:t>Frascina</w:t>
      </w:r>
      <w:proofErr w:type="spellEnd"/>
      <w:r w:rsidRPr="00C55C77">
        <w:rPr>
          <w:rFonts w:ascii="Helvetica" w:hAnsi="Helvetica"/>
          <w:bCs/>
          <w:color w:val="000000"/>
          <w:sz w:val="20"/>
        </w:rPr>
        <w:t xml:space="preserve">, F. Harris, J. </w:t>
      </w:r>
      <w:proofErr w:type="spellStart"/>
      <w:proofErr w:type="gramStart"/>
      <w:r w:rsidRPr="00C55C77">
        <w:rPr>
          <w:rFonts w:ascii="Helvetica" w:hAnsi="Helvetica"/>
          <w:bCs/>
          <w:color w:val="000000"/>
          <w:sz w:val="20"/>
        </w:rPr>
        <w:t>Harrison,C</w:t>
      </w:r>
      <w:proofErr w:type="spellEnd"/>
      <w:r w:rsidRPr="00C55C77">
        <w:rPr>
          <w:rFonts w:ascii="Helvetica" w:hAnsi="Helvetica"/>
          <w:bCs/>
          <w:color w:val="000000"/>
          <w:sz w:val="20"/>
        </w:rPr>
        <w:t>.</w:t>
      </w:r>
      <w:proofErr w:type="gramEnd"/>
      <w:r w:rsidRPr="00C55C77">
        <w:rPr>
          <w:rFonts w:ascii="Helvetica" w:hAnsi="Helvetica"/>
          <w:bCs/>
          <w:color w:val="000000"/>
          <w:sz w:val="20"/>
        </w:rPr>
        <w:t xml:space="preserve">, Modernism in Dispute: Art Since </w:t>
      </w:r>
      <w:r w:rsidRPr="00C55C77">
        <w:rPr>
          <w:rFonts w:ascii="Helvetica" w:hAnsi="Helvetica"/>
          <w:bCs/>
          <w:color w:val="000000"/>
          <w:sz w:val="20"/>
        </w:rPr>
        <w:tab/>
        <w:t>The Forties, Yale University Press, 1993, p.98; 216.</w:t>
      </w:r>
    </w:p>
    <w:p w14:paraId="4D426964" w14:textId="77777777" w:rsidR="009269E1" w:rsidRPr="00C55C77" w:rsidRDefault="009269E1">
      <w:pPr>
        <w:ind w:left="720" w:hanging="720"/>
        <w:rPr>
          <w:rFonts w:ascii="Helvetica" w:hAnsi="Helvetica"/>
          <w:bCs/>
          <w:color w:val="000000"/>
          <w:sz w:val="20"/>
        </w:rPr>
      </w:pPr>
    </w:p>
    <w:p w14:paraId="07D2119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1992</w:t>
      </w:r>
      <w:r w:rsidRPr="00C55C77">
        <w:rPr>
          <w:rFonts w:ascii="Helvetica" w:hAnsi="Helvetica"/>
          <w:bCs/>
          <w:color w:val="000000"/>
          <w:sz w:val="20"/>
        </w:rPr>
        <w:tab/>
        <w:t>Agnes Martin, exhibition catalogue from Whitney Museum of American Art, 1992.  Essay by Barbara Haskell, illus.</w:t>
      </w:r>
    </w:p>
    <w:p w14:paraId="20F8EBA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American Art of the 1960s.- 1991, exhibition catalogue from the Museum of Modern Art, New York.  Essay by Lynn </w:t>
      </w:r>
      <w:proofErr w:type="spellStart"/>
      <w:r w:rsidRPr="00C55C77">
        <w:rPr>
          <w:rFonts w:ascii="Helvetica" w:hAnsi="Helvetica"/>
          <w:bCs/>
          <w:color w:val="000000"/>
          <w:sz w:val="20"/>
        </w:rPr>
        <w:t>Zelevansky</w:t>
      </w:r>
      <w:proofErr w:type="spellEnd"/>
      <w:r w:rsidRPr="00C55C77">
        <w:rPr>
          <w:rFonts w:ascii="Helvetica" w:hAnsi="Helvetica"/>
          <w:bCs/>
          <w:color w:val="000000"/>
          <w:sz w:val="20"/>
        </w:rPr>
        <w:t>, 1992.</w:t>
      </w:r>
    </w:p>
    <w:p w14:paraId="08742DF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Living Object": The Art Collection of Ellen H. Johnson 1992, exhibition catalogue from Allen Memorial Art Museum, Oberlin College, Ohio, Essay by Elizabeth A. Brown, pp. 32-33, illus.</w:t>
      </w:r>
    </w:p>
    <w:p w14:paraId="6C13681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Schwer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Punkt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Skulptur</w:t>
      </w:r>
      <w:proofErr w:type="spellEnd"/>
      <w:r w:rsidRPr="00C55C77">
        <w:rPr>
          <w:rFonts w:ascii="Helvetica" w:hAnsi="Helvetica"/>
          <w:bCs/>
          <w:color w:val="000000"/>
          <w:sz w:val="20"/>
        </w:rPr>
        <w:t xml:space="preserve">, exhibition catalogue from the </w:t>
      </w:r>
      <w:proofErr w:type="spellStart"/>
      <w:r w:rsidRPr="00C55C77">
        <w:rPr>
          <w:rFonts w:ascii="Helvetica" w:hAnsi="Helvetica"/>
          <w:bCs/>
          <w:color w:val="000000"/>
          <w:sz w:val="20"/>
        </w:rPr>
        <w:t>Krefelder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Kunstmuseen</w:t>
      </w:r>
      <w:proofErr w:type="spellEnd"/>
      <w:r w:rsidRPr="00C55C77">
        <w:rPr>
          <w:rFonts w:ascii="Helvetica" w:hAnsi="Helvetica"/>
          <w:bCs/>
          <w:color w:val="000000"/>
          <w:sz w:val="20"/>
        </w:rPr>
        <w:t>, Kaiser Wilhelm Museum, Krefeld, 1992.</w:t>
      </w:r>
    </w:p>
    <w:p w14:paraId="3F8C352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Vorhut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aus</w:t>
      </w:r>
      <w:proofErr w:type="spellEnd"/>
      <w:r w:rsidRPr="00C55C77">
        <w:rPr>
          <w:rFonts w:ascii="Helvetica" w:hAnsi="Helvetica"/>
          <w:bCs/>
          <w:color w:val="000000"/>
          <w:sz w:val="20"/>
        </w:rPr>
        <w:t xml:space="preserve"> dem Hinterland - Kunstler </w:t>
      </w:r>
      <w:proofErr w:type="spellStart"/>
      <w:r w:rsidRPr="00C55C77">
        <w:rPr>
          <w:rFonts w:ascii="Helvetica" w:hAnsi="Helvetica"/>
          <w:bCs/>
          <w:color w:val="000000"/>
          <w:sz w:val="20"/>
        </w:rPr>
        <w:t>aus</w:t>
      </w:r>
      <w:proofErr w:type="spellEnd"/>
      <w:r w:rsidRPr="00C55C77">
        <w:rPr>
          <w:rFonts w:ascii="Helvetica" w:hAnsi="Helvetica"/>
          <w:bCs/>
          <w:color w:val="000000"/>
          <w:sz w:val="20"/>
        </w:rPr>
        <w:t xml:space="preserve"> 25 Jahren, exhibition catalogue from </w:t>
      </w:r>
      <w:proofErr w:type="spellStart"/>
      <w:r w:rsidRPr="00C55C77">
        <w:rPr>
          <w:rFonts w:ascii="Helvetica" w:hAnsi="Helvetica"/>
          <w:bCs/>
          <w:color w:val="000000"/>
          <w:sz w:val="20"/>
        </w:rPr>
        <w:t>Kabinett</w:t>
      </w:r>
      <w:proofErr w:type="spellEnd"/>
      <w:r w:rsidRPr="00C55C77">
        <w:rPr>
          <w:rFonts w:ascii="Helvetica" w:hAnsi="Helvetica"/>
          <w:bCs/>
          <w:color w:val="000000"/>
          <w:sz w:val="20"/>
        </w:rPr>
        <w:t xml:space="preserve"> für </w:t>
      </w:r>
      <w:proofErr w:type="spellStart"/>
      <w:r w:rsidRPr="00C55C77">
        <w:rPr>
          <w:rFonts w:ascii="Helvetica" w:hAnsi="Helvetica"/>
          <w:bCs/>
          <w:color w:val="000000"/>
          <w:sz w:val="20"/>
        </w:rPr>
        <w:t>aktuelle</w:t>
      </w:r>
      <w:proofErr w:type="spellEnd"/>
      <w:r w:rsidRPr="00C55C77">
        <w:rPr>
          <w:rFonts w:ascii="Helvetica" w:hAnsi="Helvetica"/>
          <w:bCs/>
          <w:color w:val="000000"/>
          <w:sz w:val="20"/>
        </w:rPr>
        <w:t xml:space="preserve"> Kunst Bremerhaven at </w:t>
      </w:r>
      <w:proofErr w:type="spellStart"/>
      <w:r w:rsidRPr="00C55C77">
        <w:rPr>
          <w:rFonts w:ascii="Helvetica" w:hAnsi="Helvetica"/>
          <w:bCs/>
          <w:color w:val="000000"/>
          <w:sz w:val="20"/>
        </w:rPr>
        <w:t>Neues</w:t>
      </w:r>
      <w:proofErr w:type="spellEnd"/>
      <w:r w:rsidRPr="00C55C77">
        <w:rPr>
          <w:rFonts w:ascii="Helvetica" w:hAnsi="Helvetica"/>
          <w:bCs/>
          <w:color w:val="000000"/>
          <w:sz w:val="20"/>
        </w:rPr>
        <w:t xml:space="preserve"> Museum </w:t>
      </w:r>
      <w:proofErr w:type="spellStart"/>
      <w:r w:rsidRPr="00C55C77">
        <w:rPr>
          <w:rFonts w:ascii="Helvetica" w:hAnsi="Helvetica"/>
          <w:bCs/>
          <w:color w:val="000000"/>
          <w:sz w:val="20"/>
        </w:rPr>
        <w:t>Weserburg</w:t>
      </w:r>
      <w:proofErr w:type="spellEnd"/>
      <w:r w:rsidRPr="00C55C77">
        <w:rPr>
          <w:rFonts w:ascii="Helvetica" w:hAnsi="Helvetica"/>
          <w:bCs/>
          <w:color w:val="000000"/>
          <w:sz w:val="20"/>
        </w:rPr>
        <w:t>, Bremen, 1992, Hanne Zech, illus.</w:t>
      </w:r>
    </w:p>
    <w:p w14:paraId="00DF34F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Yvon Lambert </w:t>
      </w:r>
      <w:proofErr w:type="spellStart"/>
      <w:r w:rsidRPr="00C55C77">
        <w:rPr>
          <w:rFonts w:ascii="Helvetica" w:hAnsi="Helvetica"/>
          <w:bCs/>
          <w:color w:val="000000"/>
          <w:sz w:val="20"/>
        </w:rPr>
        <w:t>Collectionne</w:t>
      </w:r>
      <w:proofErr w:type="spellEnd"/>
      <w:r w:rsidRPr="00C55C77">
        <w:rPr>
          <w:rFonts w:ascii="Helvetica" w:hAnsi="Helvetica"/>
          <w:bCs/>
          <w:color w:val="000000"/>
          <w:sz w:val="20"/>
        </w:rPr>
        <w:t xml:space="preserve">, exhibition catalogue from the </w:t>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d'art </w:t>
      </w:r>
      <w:proofErr w:type="spellStart"/>
      <w:r w:rsidRPr="00C55C77">
        <w:rPr>
          <w:rFonts w:ascii="Helvetica" w:hAnsi="Helvetica"/>
          <w:bCs/>
          <w:color w:val="000000"/>
          <w:sz w:val="20"/>
        </w:rPr>
        <w:t>moderne</w:t>
      </w:r>
      <w:proofErr w:type="spellEnd"/>
      <w:r w:rsidRPr="00C55C77">
        <w:rPr>
          <w:rFonts w:ascii="Helvetica" w:hAnsi="Helvetica"/>
          <w:bCs/>
          <w:color w:val="000000"/>
          <w:sz w:val="20"/>
        </w:rPr>
        <w:t xml:space="preserve"> de la </w:t>
      </w:r>
      <w:proofErr w:type="spellStart"/>
      <w:r w:rsidRPr="00C55C77">
        <w:rPr>
          <w:rFonts w:ascii="Helvetica" w:hAnsi="Helvetica"/>
          <w:bCs/>
          <w:color w:val="000000"/>
          <w:sz w:val="20"/>
        </w:rPr>
        <w:t>Communaute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Urbaine</w:t>
      </w:r>
      <w:proofErr w:type="spellEnd"/>
      <w:r w:rsidRPr="00C55C77">
        <w:rPr>
          <w:rFonts w:ascii="Helvetica" w:hAnsi="Helvetica"/>
          <w:bCs/>
          <w:color w:val="000000"/>
          <w:sz w:val="20"/>
        </w:rPr>
        <w:t xml:space="preserve"> de Lille, Villeneuve </w:t>
      </w:r>
      <w:proofErr w:type="spellStart"/>
      <w:r w:rsidRPr="00C55C77">
        <w:rPr>
          <w:rFonts w:ascii="Helvetica" w:hAnsi="Helvetica"/>
          <w:bCs/>
          <w:color w:val="000000"/>
          <w:sz w:val="20"/>
        </w:rPr>
        <w:t>d'Ascq</w:t>
      </w:r>
      <w:proofErr w:type="spellEnd"/>
      <w:r w:rsidRPr="00C55C77">
        <w:rPr>
          <w:rFonts w:ascii="Helvetica" w:hAnsi="Helvetica"/>
          <w:bCs/>
          <w:color w:val="000000"/>
          <w:sz w:val="20"/>
        </w:rPr>
        <w:t xml:space="preserve">, 1992. Preface D. Bozo, Y. Lambert talks with J. </w:t>
      </w:r>
      <w:proofErr w:type="spellStart"/>
      <w:r w:rsidRPr="00C55C77">
        <w:rPr>
          <w:rFonts w:ascii="Helvetica" w:hAnsi="Helvetica"/>
          <w:bCs/>
          <w:color w:val="000000"/>
          <w:sz w:val="20"/>
        </w:rPr>
        <w:t>Pijaudier</w:t>
      </w:r>
      <w:proofErr w:type="spellEnd"/>
      <w:r w:rsidRPr="00C55C77">
        <w:rPr>
          <w:rFonts w:ascii="Helvetica" w:hAnsi="Helvetica"/>
          <w:bCs/>
          <w:color w:val="000000"/>
          <w:sz w:val="20"/>
        </w:rPr>
        <w:t>. Illus. p.104, 105.</w:t>
      </w:r>
    </w:p>
    <w:p w14:paraId="0E00AD5F" w14:textId="77777777" w:rsidR="009269E1" w:rsidRPr="00C55C77" w:rsidRDefault="009269E1">
      <w:pPr>
        <w:ind w:left="720" w:hanging="720"/>
        <w:rPr>
          <w:rFonts w:ascii="Helvetica" w:hAnsi="Helvetica"/>
          <w:bCs/>
          <w:color w:val="000000"/>
          <w:sz w:val="20"/>
        </w:rPr>
      </w:pPr>
    </w:p>
    <w:p w14:paraId="4B07D8B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1991</w:t>
      </w:r>
      <w:r w:rsidRPr="00C55C77">
        <w:rPr>
          <w:rFonts w:ascii="Helvetica" w:hAnsi="Helvetica"/>
          <w:bCs/>
          <w:color w:val="000000"/>
          <w:sz w:val="20"/>
        </w:rPr>
        <w:tab/>
        <w:t>8 Young Artists 1964 Then &amp; Now 1991, exhibition catalogue from Hunter College, New York,1991, pp.4,5, illus.</w:t>
      </w:r>
    </w:p>
    <w:p w14:paraId="071213E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Artists' Sketchbooks, exhibition catalogue from the Matthew Marks Gallery, New York, 1991, illus. </w:t>
      </w:r>
      <w:r w:rsidRPr="00C55C77">
        <w:rPr>
          <w:rFonts w:ascii="Helvetica" w:hAnsi="Helvetica"/>
          <w:bCs/>
          <w:color w:val="000000"/>
          <w:sz w:val="20"/>
        </w:rPr>
        <w:tab/>
      </w:r>
      <w:r w:rsidRPr="00C55C77">
        <w:rPr>
          <w:rFonts w:ascii="Helvetica" w:hAnsi="Helvetica"/>
          <w:bCs/>
          <w:color w:val="000000"/>
          <w:sz w:val="20"/>
        </w:rPr>
        <w:tab/>
      </w:r>
    </w:p>
    <w:p w14:paraId="5B933DA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Carl Andre: Extraneous Roots, Museum fur Moderne Kunst, Frankfurt am Main, 1991. Essay by Rolf Lauter, illus.</w:t>
      </w:r>
    </w:p>
    <w:p w14:paraId="3AB1A96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Grandes </w:t>
      </w:r>
      <w:proofErr w:type="spellStart"/>
      <w:r w:rsidRPr="00C55C77">
        <w:rPr>
          <w:rFonts w:ascii="Helvetica" w:hAnsi="Helvetica"/>
          <w:bCs/>
          <w:color w:val="000000"/>
          <w:sz w:val="20"/>
        </w:rPr>
        <w:t>Lignes</w:t>
      </w:r>
      <w:proofErr w:type="spellEnd"/>
      <w:r w:rsidRPr="00C55C77">
        <w:rPr>
          <w:rFonts w:ascii="Helvetica" w:hAnsi="Helvetica"/>
          <w:bCs/>
          <w:color w:val="000000"/>
          <w:sz w:val="20"/>
        </w:rPr>
        <w:t xml:space="preserve">, exhibition catalogue from Association Culturelle, Paris, 1991. Essay by Victoire, </w:t>
      </w:r>
      <w:proofErr w:type="spellStart"/>
      <w:r w:rsidRPr="00C55C77">
        <w:rPr>
          <w:rFonts w:ascii="Helvetica" w:hAnsi="Helvetica"/>
          <w:bCs/>
          <w:color w:val="000000"/>
          <w:sz w:val="20"/>
        </w:rPr>
        <w:t>Dubruel</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Benedicte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Chenu</w:t>
      </w:r>
      <w:proofErr w:type="spellEnd"/>
      <w:r w:rsidRPr="00C55C77">
        <w:rPr>
          <w:rFonts w:ascii="Helvetica" w:hAnsi="Helvetica"/>
          <w:bCs/>
          <w:color w:val="000000"/>
          <w:sz w:val="20"/>
        </w:rPr>
        <w:t xml:space="preserve"> et Regine </w:t>
      </w:r>
      <w:proofErr w:type="spellStart"/>
      <w:r w:rsidRPr="00C55C77">
        <w:rPr>
          <w:rFonts w:ascii="Helvetica" w:hAnsi="Helvetica"/>
          <w:bCs/>
          <w:color w:val="000000"/>
          <w:sz w:val="20"/>
        </w:rPr>
        <w:t>Cuzin</w:t>
      </w:r>
      <w:proofErr w:type="spellEnd"/>
      <w:r w:rsidRPr="00C55C77">
        <w:rPr>
          <w:rFonts w:ascii="Helvetica" w:hAnsi="Helvetica"/>
          <w:bCs/>
          <w:color w:val="000000"/>
          <w:sz w:val="20"/>
        </w:rPr>
        <w:t>, illus.</w:t>
      </w:r>
    </w:p>
    <w:p w14:paraId="4CBCBDEB" w14:textId="77777777" w:rsidR="009269E1" w:rsidRPr="00C55C77" w:rsidRDefault="009269E1">
      <w:pPr>
        <w:pStyle w:val="BodyTextIndent2"/>
        <w:rPr>
          <w:bCs/>
          <w:sz w:val="20"/>
        </w:rPr>
      </w:pPr>
      <w:r w:rsidRPr="00C55C77">
        <w:rPr>
          <w:bCs/>
          <w:sz w:val="20"/>
        </w:rPr>
        <w:tab/>
        <w:t xml:space="preserve">Gardner, Martin. Fractal Music, </w:t>
      </w:r>
      <w:proofErr w:type="spellStart"/>
      <w:r w:rsidRPr="00C55C77">
        <w:rPr>
          <w:bCs/>
          <w:sz w:val="20"/>
        </w:rPr>
        <w:t>Hypercards</w:t>
      </w:r>
      <w:proofErr w:type="spellEnd"/>
      <w:r w:rsidRPr="00C55C77">
        <w:rPr>
          <w:bCs/>
          <w:sz w:val="20"/>
        </w:rPr>
        <w:t xml:space="preserve"> and More..., published by W. H. Freeman and Company, New York, 1991. pp. 115-116, 135-144, illus.</w:t>
      </w:r>
    </w:p>
    <w:p w14:paraId="7FCEB09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Political Arm, exhibition catalogue from John Weber Gallery, New York and Washington University Gallery of Art, St. Louis, MO, 1991, pp. 10&amp;11, illus.</w:t>
      </w:r>
    </w:p>
    <w:p w14:paraId="375A8BD8" w14:textId="77777777" w:rsidR="009269E1" w:rsidRPr="00C55C77" w:rsidRDefault="009269E1">
      <w:pPr>
        <w:ind w:left="720" w:hanging="720"/>
        <w:rPr>
          <w:rFonts w:ascii="Helvetica" w:hAnsi="Helvetica"/>
          <w:bCs/>
          <w:color w:val="000000"/>
          <w:sz w:val="20"/>
        </w:rPr>
      </w:pPr>
    </w:p>
    <w:p w14:paraId="27B3AD6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1990</w:t>
      </w:r>
      <w:r w:rsidRPr="00C55C77">
        <w:rPr>
          <w:rFonts w:ascii="Helvetica" w:hAnsi="Helvetica"/>
          <w:bCs/>
          <w:color w:val="000000"/>
          <w:sz w:val="20"/>
        </w:rPr>
        <w:tab/>
        <w:t xml:space="preserve">Affinities and Intuitions: The Gerald S. Elliot Collection of Contemporary Art, exhibition catalogue from the Art Institute of Chicago, Chicago, 1990. Essays by Neal </w:t>
      </w:r>
      <w:proofErr w:type="spellStart"/>
      <w:r w:rsidRPr="00C55C77">
        <w:rPr>
          <w:rFonts w:ascii="Helvetica" w:hAnsi="Helvetica"/>
          <w:bCs/>
          <w:color w:val="000000"/>
          <w:sz w:val="20"/>
        </w:rPr>
        <w:t>Benezra</w:t>
      </w:r>
      <w:proofErr w:type="spellEnd"/>
      <w:r w:rsidRPr="00C55C77">
        <w:rPr>
          <w:rFonts w:ascii="Helvetica" w:hAnsi="Helvetica"/>
          <w:bCs/>
          <w:color w:val="000000"/>
          <w:sz w:val="20"/>
        </w:rPr>
        <w:t>, Mark Rosenthal et al., illus.</w:t>
      </w:r>
    </w:p>
    <w:p w14:paraId="3310B47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American Masters of the 60's, exhibition catalogue from Tony </w:t>
      </w:r>
      <w:proofErr w:type="spellStart"/>
      <w:r w:rsidRPr="00C55C77">
        <w:rPr>
          <w:rFonts w:ascii="Helvetica" w:hAnsi="Helvetica"/>
          <w:bCs/>
          <w:color w:val="000000"/>
          <w:sz w:val="20"/>
        </w:rPr>
        <w:t>Shaffrazi</w:t>
      </w:r>
      <w:proofErr w:type="spellEnd"/>
      <w:r w:rsidRPr="00C55C77">
        <w:rPr>
          <w:rFonts w:ascii="Helvetica" w:hAnsi="Helvetica"/>
          <w:bCs/>
          <w:color w:val="000000"/>
          <w:sz w:val="20"/>
        </w:rPr>
        <w:t xml:space="preserve"> Gallery, New York, 1990. Essay by Sam Hunter, illus.</w:t>
      </w:r>
    </w:p>
    <w:p w14:paraId="22E7335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L'Aventure</w:t>
      </w:r>
      <w:proofErr w:type="spellEnd"/>
      <w:r w:rsidRPr="00C55C77">
        <w:rPr>
          <w:rFonts w:ascii="Helvetica" w:hAnsi="Helvetica"/>
          <w:bCs/>
          <w:color w:val="000000"/>
          <w:sz w:val="20"/>
        </w:rPr>
        <w:t xml:space="preserve"> de </w:t>
      </w:r>
      <w:proofErr w:type="spellStart"/>
      <w:r w:rsidRPr="00C55C77">
        <w:rPr>
          <w:rFonts w:ascii="Helvetica" w:hAnsi="Helvetica"/>
          <w:bCs/>
          <w:color w:val="000000"/>
          <w:sz w:val="20"/>
        </w:rPr>
        <w:t>L'Abstraction</w:t>
      </w:r>
      <w:proofErr w:type="spellEnd"/>
      <w:r w:rsidRPr="00C55C77">
        <w:rPr>
          <w:rFonts w:ascii="Helvetica" w:hAnsi="Helvetica"/>
          <w:bCs/>
          <w:color w:val="000000"/>
          <w:sz w:val="20"/>
        </w:rPr>
        <w:t>: 1960-1990, exhibition catalogue from Deutsch Foundation, Belmont-Sur-Lausanne, 1990, illus.</w:t>
      </w:r>
    </w:p>
    <w:p w14:paraId="1AA92D6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Grounded: Sculpture on the </w:t>
      </w:r>
      <w:proofErr w:type="spellStart"/>
      <w:proofErr w:type="gramStart"/>
      <w:r w:rsidRPr="00C55C77">
        <w:rPr>
          <w:rFonts w:ascii="Helvetica" w:hAnsi="Helvetica"/>
          <w:bCs/>
          <w:color w:val="000000"/>
          <w:sz w:val="20"/>
        </w:rPr>
        <w:t>Floor,exhibition</w:t>
      </w:r>
      <w:proofErr w:type="spellEnd"/>
      <w:proofErr w:type="gramEnd"/>
      <w:r w:rsidRPr="00C55C77">
        <w:rPr>
          <w:rFonts w:ascii="Helvetica" w:hAnsi="Helvetica"/>
          <w:bCs/>
          <w:color w:val="000000"/>
          <w:sz w:val="20"/>
        </w:rPr>
        <w:t xml:space="preserve"> catalogue from the University of Michigan Museum of Art, Ann Arbor, 1990, pp. 8-9, illus.</w:t>
      </w:r>
    </w:p>
    <w:p w14:paraId="673EB27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Minimal and.... exhibition catalogue from Gallery Yamaguchi, Osaka, 1990. Essay by Manji Kitamura.</w:t>
      </w:r>
    </w:p>
    <w:p w14:paraId="6B522D7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Minimal Art, exhibition catalogue from The National Museum of Art, Osaka, 1990, pp.18-19, illus. Essays by </w:t>
      </w:r>
      <w:proofErr w:type="spellStart"/>
      <w:r w:rsidRPr="00C55C77">
        <w:rPr>
          <w:rFonts w:ascii="Helvetica" w:hAnsi="Helvetica"/>
          <w:bCs/>
          <w:color w:val="000000"/>
          <w:sz w:val="20"/>
        </w:rPr>
        <w:t>Keinosuke</w:t>
      </w:r>
      <w:proofErr w:type="spellEnd"/>
      <w:r w:rsidRPr="00C55C77">
        <w:rPr>
          <w:rFonts w:ascii="Helvetica" w:hAnsi="Helvetica"/>
          <w:bCs/>
          <w:color w:val="000000"/>
          <w:sz w:val="20"/>
        </w:rPr>
        <w:t xml:space="preserve"> Murata, </w:t>
      </w:r>
      <w:proofErr w:type="spellStart"/>
      <w:r w:rsidRPr="00C55C77">
        <w:rPr>
          <w:rFonts w:ascii="Helvetica" w:hAnsi="Helvetica"/>
          <w:bCs/>
          <w:color w:val="000000"/>
          <w:sz w:val="20"/>
        </w:rPr>
        <w:t>Teruo</w:t>
      </w:r>
      <w:proofErr w:type="spellEnd"/>
      <w:r w:rsidRPr="00C55C77">
        <w:rPr>
          <w:rFonts w:ascii="Helvetica" w:hAnsi="Helvetica"/>
          <w:bCs/>
          <w:color w:val="000000"/>
          <w:sz w:val="20"/>
        </w:rPr>
        <w:t xml:space="preserve"> Fujieda.</w:t>
      </w:r>
    </w:p>
    <w:p w14:paraId="4AA80A9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Minimalism and Post-Minimalism:  Drawing Distinctions, exhibition catalogue from the Hood Museum of Art, Hanover, 1990, p.52.  Essay by James </w:t>
      </w:r>
      <w:proofErr w:type="spellStart"/>
      <w:r w:rsidRPr="00C55C77">
        <w:rPr>
          <w:rFonts w:ascii="Helvetica" w:hAnsi="Helvetica"/>
          <w:bCs/>
          <w:color w:val="000000"/>
          <w:sz w:val="20"/>
        </w:rPr>
        <w:t>Cuno</w:t>
      </w:r>
      <w:proofErr w:type="spellEnd"/>
      <w:r w:rsidRPr="00C55C77">
        <w:rPr>
          <w:rFonts w:ascii="Helvetica" w:hAnsi="Helvetica"/>
          <w:bCs/>
          <w:color w:val="000000"/>
          <w:sz w:val="20"/>
        </w:rPr>
        <w:t xml:space="preserve">. </w:t>
      </w:r>
    </w:p>
    <w:p w14:paraId="2BAA6E1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Regards sur la Collection Asher B. Edelman, exhibition catalogue from </w:t>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des Beaux Arts de Lausanne, 1990, p.28, illus.</w:t>
      </w:r>
      <w:r w:rsidRPr="00C55C77">
        <w:rPr>
          <w:rFonts w:ascii="Helvetica" w:hAnsi="Helvetica"/>
          <w:bCs/>
          <w:color w:val="000000"/>
          <w:sz w:val="20"/>
        </w:rPr>
        <w:tab/>
      </w:r>
    </w:p>
    <w:p w14:paraId="444F17A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Tenberg</w:t>
      </w:r>
      <w:proofErr w:type="spellEnd"/>
      <w:r w:rsidRPr="00C55C77">
        <w:rPr>
          <w:rFonts w:ascii="Helvetica" w:hAnsi="Helvetica"/>
          <w:bCs/>
          <w:color w:val="000000"/>
          <w:sz w:val="20"/>
        </w:rPr>
        <w:t xml:space="preserve">, Sabine. Das </w:t>
      </w:r>
      <w:proofErr w:type="spellStart"/>
      <w:r w:rsidRPr="00C55C77">
        <w:rPr>
          <w:rFonts w:ascii="Helvetica" w:hAnsi="Helvetica"/>
          <w:bCs/>
          <w:color w:val="000000"/>
          <w:sz w:val="20"/>
        </w:rPr>
        <w:t>Kunstwerk</w:t>
      </w:r>
      <w:proofErr w:type="spellEnd"/>
      <w:r w:rsidRPr="00C55C77">
        <w:rPr>
          <w:rFonts w:ascii="Helvetica" w:hAnsi="Helvetica"/>
          <w:bCs/>
          <w:color w:val="000000"/>
          <w:sz w:val="20"/>
        </w:rPr>
        <w:t xml:space="preserve"> des </w:t>
      </w:r>
      <w:proofErr w:type="spellStart"/>
      <w:r w:rsidRPr="00C55C77">
        <w:rPr>
          <w:rFonts w:ascii="Helvetica" w:hAnsi="Helvetica"/>
          <w:bCs/>
          <w:color w:val="000000"/>
          <w:sz w:val="20"/>
        </w:rPr>
        <w:t>Monats</w:t>
      </w:r>
      <w:proofErr w:type="spellEnd"/>
      <w:r w:rsidRPr="00C55C77">
        <w:rPr>
          <w:rFonts w:ascii="Helvetica" w:hAnsi="Helvetica"/>
          <w:bCs/>
          <w:color w:val="000000"/>
          <w:sz w:val="20"/>
        </w:rPr>
        <w:t xml:space="preserve">, April 1990, published by </w:t>
      </w:r>
      <w:proofErr w:type="spellStart"/>
      <w:r w:rsidRPr="00C55C77">
        <w:rPr>
          <w:rFonts w:ascii="Helvetica" w:hAnsi="Helvetica"/>
          <w:bCs/>
          <w:color w:val="000000"/>
          <w:sz w:val="20"/>
        </w:rPr>
        <w:t>Westfälisches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Landesmuseum</w:t>
      </w:r>
      <w:proofErr w:type="spellEnd"/>
      <w:r w:rsidRPr="00C55C77">
        <w:rPr>
          <w:rFonts w:ascii="Helvetica" w:hAnsi="Helvetica"/>
          <w:bCs/>
          <w:color w:val="000000"/>
          <w:sz w:val="20"/>
        </w:rPr>
        <w:t>, Münster.</w:t>
      </w:r>
    </w:p>
    <w:p w14:paraId="294BB963" w14:textId="77777777" w:rsidR="009269E1" w:rsidRPr="00C55C77" w:rsidRDefault="009269E1">
      <w:pPr>
        <w:ind w:left="720" w:hanging="720"/>
        <w:rPr>
          <w:rFonts w:ascii="Helvetica" w:hAnsi="Helvetica"/>
          <w:bCs/>
          <w:color w:val="000000"/>
          <w:sz w:val="20"/>
        </w:rPr>
      </w:pPr>
    </w:p>
    <w:p w14:paraId="5913E2A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1989</w:t>
      </w:r>
      <w:r w:rsidRPr="00C55C77">
        <w:rPr>
          <w:rFonts w:ascii="Helvetica" w:hAnsi="Helvetica"/>
          <w:bCs/>
          <w:color w:val="000000"/>
          <w:sz w:val="20"/>
        </w:rPr>
        <w:tab/>
        <w:t xml:space="preserve">Abstraction Geometry Painting, exhibition catalogue from Albright-Knox Gallery, Buffalo, 1989. Essay by Michael </w:t>
      </w:r>
      <w:proofErr w:type="spellStart"/>
      <w:r w:rsidRPr="00C55C77">
        <w:rPr>
          <w:rFonts w:ascii="Helvetica" w:hAnsi="Helvetica"/>
          <w:bCs/>
          <w:color w:val="000000"/>
          <w:sz w:val="20"/>
        </w:rPr>
        <w:t>Auping</w:t>
      </w:r>
      <w:proofErr w:type="spellEnd"/>
      <w:r w:rsidRPr="00C55C77">
        <w:rPr>
          <w:rFonts w:ascii="Helvetica" w:hAnsi="Helvetica"/>
          <w:bCs/>
          <w:color w:val="000000"/>
          <w:sz w:val="20"/>
        </w:rPr>
        <w:t>, pp. 76, 161.</w:t>
      </w:r>
    </w:p>
    <w:p w14:paraId="6AEA284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Andy Warhol: A Retrospective, exhibition catalogue from Museum of Modern Art, New York, 1989, p. 30, illus.</w:t>
      </w:r>
    </w:p>
    <w:p w14:paraId="341749C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Balkon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mit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Facher</w:t>
      </w:r>
      <w:proofErr w:type="spellEnd"/>
      <w:r w:rsidRPr="00C55C77">
        <w:rPr>
          <w:rFonts w:ascii="Helvetica" w:hAnsi="Helvetica"/>
          <w:bCs/>
          <w:color w:val="000000"/>
          <w:sz w:val="20"/>
        </w:rPr>
        <w:t xml:space="preserve">, exhibition catalogue from Berliner Kunstler </w:t>
      </w:r>
      <w:proofErr w:type="spellStart"/>
      <w:r w:rsidRPr="00C55C77">
        <w:rPr>
          <w:rFonts w:ascii="Helvetica" w:hAnsi="Helvetica"/>
          <w:bCs/>
          <w:color w:val="000000"/>
          <w:sz w:val="20"/>
        </w:rPr>
        <w:t>Programm</w:t>
      </w:r>
      <w:proofErr w:type="spellEnd"/>
      <w:r w:rsidRPr="00C55C77">
        <w:rPr>
          <w:rFonts w:ascii="Helvetica" w:hAnsi="Helvetica"/>
          <w:bCs/>
          <w:color w:val="000000"/>
          <w:sz w:val="20"/>
        </w:rPr>
        <w:t xml:space="preserve"> des DAAD, Berlin, 1988, pp. 20-21, illus.</w:t>
      </w:r>
    </w:p>
    <w:p w14:paraId="7C768DB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Einlueuchten</w:t>
      </w:r>
      <w:proofErr w:type="spellEnd"/>
      <w:r w:rsidRPr="00C55C77">
        <w:rPr>
          <w:rFonts w:ascii="Helvetica" w:hAnsi="Helvetica"/>
          <w:bCs/>
          <w:color w:val="000000"/>
          <w:sz w:val="20"/>
        </w:rPr>
        <w:t xml:space="preserve">: Will, </w:t>
      </w:r>
      <w:proofErr w:type="spellStart"/>
      <w:r w:rsidRPr="00C55C77">
        <w:rPr>
          <w:rFonts w:ascii="Helvetica" w:hAnsi="Helvetica"/>
          <w:bCs/>
          <w:color w:val="000000"/>
          <w:sz w:val="20"/>
        </w:rPr>
        <w:t>Vorstel</w:t>
      </w:r>
      <w:proofErr w:type="spellEnd"/>
      <w:r w:rsidRPr="00C55C77">
        <w:rPr>
          <w:rFonts w:ascii="Helvetica" w:hAnsi="Helvetica"/>
          <w:bCs/>
          <w:color w:val="000000"/>
          <w:sz w:val="20"/>
        </w:rPr>
        <w:t xml:space="preserve"> and Simul in HH, exhibition catalogue from </w:t>
      </w:r>
      <w:proofErr w:type="spellStart"/>
      <w:r w:rsidRPr="00C55C77">
        <w:rPr>
          <w:rFonts w:ascii="Helvetica" w:hAnsi="Helvetica"/>
          <w:bCs/>
          <w:color w:val="000000"/>
          <w:sz w:val="20"/>
        </w:rPr>
        <w:t>Deichtorhallen</w:t>
      </w:r>
      <w:proofErr w:type="spellEnd"/>
      <w:r w:rsidRPr="00C55C77">
        <w:rPr>
          <w:rFonts w:ascii="Helvetica" w:hAnsi="Helvetica"/>
          <w:bCs/>
          <w:color w:val="000000"/>
          <w:sz w:val="20"/>
        </w:rPr>
        <w:t>-</w:t>
      </w:r>
      <w:proofErr w:type="spellStart"/>
      <w:r w:rsidRPr="00C55C77">
        <w:rPr>
          <w:rFonts w:ascii="Helvetica" w:hAnsi="Helvetica"/>
          <w:bCs/>
          <w:color w:val="000000"/>
          <w:sz w:val="20"/>
        </w:rPr>
        <w:t>Ausstellungs</w:t>
      </w:r>
      <w:proofErr w:type="spellEnd"/>
      <w:r w:rsidRPr="00C55C77">
        <w:rPr>
          <w:rFonts w:ascii="Helvetica" w:hAnsi="Helvetica"/>
          <w:bCs/>
          <w:color w:val="000000"/>
          <w:sz w:val="20"/>
        </w:rPr>
        <w:t xml:space="preserve">-GmbH, 1989. Essays by Heinz </w:t>
      </w:r>
      <w:proofErr w:type="spellStart"/>
      <w:r w:rsidRPr="00C55C77">
        <w:rPr>
          <w:rFonts w:ascii="Helvetica" w:hAnsi="Helvetica"/>
          <w:bCs/>
          <w:color w:val="000000"/>
          <w:sz w:val="20"/>
        </w:rPr>
        <w:t>Liesbrock</w:t>
      </w:r>
      <w:proofErr w:type="spellEnd"/>
      <w:r w:rsidRPr="00C55C77">
        <w:rPr>
          <w:rFonts w:ascii="Helvetica" w:hAnsi="Helvetica"/>
          <w:bCs/>
          <w:color w:val="000000"/>
          <w:sz w:val="20"/>
        </w:rPr>
        <w:t>, Christopher Schenker and Stephan Schmidt-</w:t>
      </w:r>
      <w:proofErr w:type="spellStart"/>
      <w:r w:rsidRPr="00C55C77">
        <w:rPr>
          <w:rFonts w:ascii="Helvetica" w:hAnsi="Helvetica"/>
          <w:bCs/>
          <w:color w:val="000000"/>
          <w:sz w:val="20"/>
        </w:rPr>
        <w:t>Wulffen</w:t>
      </w:r>
      <w:proofErr w:type="spellEnd"/>
      <w:r w:rsidRPr="00C55C77">
        <w:rPr>
          <w:rFonts w:ascii="Helvetica" w:hAnsi="Helvetica"/>
          <w:bCs/>
          <w:color w:val="000000"/>
          <w:sz w:val="20"/>
        </w:rPr>
        <w:t>, pp. 105-108, illus.</w:t>
      </w:r>
    </w:p>
    <w:p w14:paraId="6B28972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Experience of Landscape, exhibition catalogue from the Whitney Museum of American Art, Downtown at Federal Reserve Plaza, New York, 1989. Essay by Karl Emil Willers.</w:t>
      </w:r>
    </w:p>
    <w:p w14:paraId="0F3C7B9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Fers</w:t>
      </w:r>
      <w:proofErr w:type="spellEnd"/>
      <w:r w:rsidRPr="00C55C77">
        <w:rPr>
          <w:rFonts w:ascii="Helvetica" w:hAnsi="Helvetica"/>
          <w:bCs/>
          <w:color w:val="000000"/>
          <w:sz w:val="20"/>
        </w:rPr>
        <w:t>: de Gonzalez a Tony Cragg, exhibition catalogue from JGM Galerie, Paris, 1989, pp. 6,7, illus.</w:t>
      </w:r>
    </w:p>
    <w:p w14:paraId="1E5DBBB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Immaterial Objects, exhibition catalogue from the Whitney Museum of American Art, New York, 1989. Essay by Richard Marshall, pp. 30-35, illus.</w:t>
      </w:r>
    </w:p>
    <w:p w14:paraId="0CF6A13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Paris, exhibition catalogue from Karsten </w:t>
      </w:r>
      <w:proofErr w:type="spellStart"/>
      <w:r w:rsidRPr="00C55C77">
        <w:rPr>
          <w:rFonts w:ascii="Helvetica" w:hAnsi="Helvetica"/>
          <w:bCs/>
          <w:color w:val="000000"/>
          <w:sz w:val="20"/>
        </w:rPr>
        <w:t>Greve</w:t>
      </w:r>
      <w:proofErr w:type="spellEnd"/>
      <w:r w:rsidRPr="00C55C77">
        <w:rPr>
          <w:rFonts w:ascii="Helvetica" w:hAnsi="Helvetica"/>
          <w:bCs/>
          <w:color w:val="000000"/>
          <w:sz w:val="20"/>
        </w:rPr>
        <w:t xml:space="preserve"> Galerie, Paris, 1989, pp. 14-19, illus.</w:t>
      </w:r>
    </w:p>
    <w:p w14:paraId="6C927C2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Structures </w:t>
      </w:r>
      <w:proofErr w:type="spellStart"/>
      <w:proofErr w:type="gramStart"/>
      <w:r w:rsidRPr="00C55C77">
        <w:rPr>
          <w:rFonts w:ascii="Helvetica" w:hAnsi="Helvetica"/>
          <w:bCs/>
          <w:color w:val="000000"/>
          <w:sz w:val="20"/>
        </w:rPr>
        <w:t>Ideales,exhibition</w:t>
      </w:r>
      <w:proofErr w:type="spellEnd"/>
      <w:proofErr w:type="gramEnd"/>
      <w:r w:rsidRPr="00C55C77">
        <w:rPr>
          <w:rFonts w:ascii="Helvetica" w:hAnsi="Helvetica"/>
          <w:bCs/>
          <w:color w:val="000000"/>
          <w:sz w:val="20"/>
        </w:rPr>
        <w:t xml:space="preserve"> catalogue from Galerie Pierre Huber, Geneva, 1989, pp. 5-7, illus.</w:t>
      </w:r>
    </w:p>
    <w:p w14:paraId="4AB1326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Synnyt</w:t>
      </w:r>
      <w:proofErr w:type="spellEnd"/>
      <w:r w:rsidRPr="00C55C77">
        <w:rPr>
          <w:rFonts w:ascii="Helvetica" w:hAnsi="Helvetica"/>
          <w:bCs/>
          <w:color w:val="000000"/>
          <w:sz w:val="20"/>
        </w:rPr>
        <w:t>: Sources of Contemporary Art, exhibition catalogue from the Museum of Contemporary Art, Helsinki, 1989, pp. 114, 230.</w:t>
      </w:r>
    </w:p>
    <w:p w14:paraId="0AE7F556" w14:textId="77777777" w:rsidR="009269E1" w:rsidRPr="00C55C77" w:rsidRDefault="009269E1">
      <w:pPr>
        <w:ind w:left="720" w:hanging="720"/>
        <w:rPr>
          <w:rFonts w:ascii="Helvetica" w:hAnsi="Helvetica"/>
          <w:bCs/>
          <w:color w:val="000000"/>
          <w:sz w:val="20"/>
        </w:rPr>
      </w:pPr>
    </w:p>
    <w:p w14:paraId="7FBB9C2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1988</w:t>
      </w:r>
      <w:r w:rsidRPr="00C55C77">
        <w:rPr>
          <w:rFonts w:ascii="Helvetica" w:hAnsi="Helvetica"/>
          <w:bCs/>
          <w:color w:val="000000"/>
          <w:sz w:val="20"/>
        </w:rPr>
        <w:tab/>
        <w:t xml:space="preserve">About Sculpture, exhibition catalogue from Anthony </w:t>
      </w:r>
      <w:proofErr w:type="spellStart"/>
      <w:r w:rsidRPr="00C55C77">
        <w:rPr>
          <w:rFonts w:ascii="Helvetica" w:hAnsi="Helvetica"/>
          <w:bCs/>
          <w:color w:val="000000"/>
          <w:sz w:val="20"/>
        </w:rPr>
        <w:t>d’Offay</w:t>
      </w:r>
      <w:proofErr w:type="spellEnd"/>
      <w:r w:rsidRPr="00C55C77">
        <w:rPr>
          <w:rFonts w:ascii="Helvetica" w:hAnsi="Helvetica"/>
          <w:bCs/>
          <w:color w:val="000000"/>
          <w:sz w:val="20"/>
        </w:rPr>
        <w:t xml:space="preserve"> Gallery, London, p.1-2. illus.</w:t>
      </w:r>
    </w:p>
    <w:p w14:paraId="5B61D7E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Art of the Sixties and Seventies: The </w:t>
      </w:r>
      <w:proofErr w:type="spellStart"/>
      <w:r w:rsidRPr="00C55C77">
        <w:rPr>
          <w:rFonts w:ascii="Helvetica" w:hAnsi="Helvetica"/>
          <w:bCs/>
          <w:color w:val="000000"/>
          <w:sz w:val="20"/>
        </w:rPr>
        <w:t>Panza</w:t>
      </w:r>
      <w:proofErr w:type="spellEnd"/>
      <w:r w:rsidRPr="00C55C77">
        <w:rPr>
          <w:rFonts w:ascii="Helvetica" w:hAnsi="Helvetica"/>
          <w:bCs/>
          <w:color w:val="000000"/>
          <w:sz w:val="20"/>
        </w:rPr>
        <w:t xml:space="preserve"> Collection. published by Rizzoli, New York, 1988. pp. 169, 170, etc., illus.</w:t>
      </w:r>
    </w:p>
    <w:p w14:paraId="53A3EBF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Arte Minimal </w:t>
      </w:r>
      <w:proofErr w:type="spellStart"/>
      <w:r w:rsidRPr="00C55C77">
        <w:rPr>
          <w:rFonts w:ascii="Helvetica" w:hAnsi="Helvetica"/>
          <w:bCs/>
          <w:color w:val="000000"/>
          <w:sz w:val="20"/>
        </w:rPr>
        <w:t>Coleccion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Panza</w:t>
      </w:r>
      <w:proofErr w:type="spellEnd"/>
      <w:r w:rsidRPr="00C55C77">
        <w:rPr>
          <w:rFonts w:ascii="Helvetica" w:hAnsi="Helvetica"/>
          <w:bCs/>
          <w:color w:val="000000"/>
          <w:sz w:val="20"/>
        </w:rPr>
        <w:t>, exhibition catalogue from the Centro de Arte Reina Sofia, Madrid, 1988.</w:t>
      </w:r>
    </w:p>
    <w:p w14:paraId="52A04E0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exhibition catalogue from Palacio de Cristal, Madrid, Spain, 1988.</w:t>
      </w:r>
    </w:p>
    <w:p w14:paraId="6ADE409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Lead, exhibition catalogue from </w:t>
      </w:r>
      <w:proofErr w:type="spellStart"/>
      <w:r w:rsidRPr="00C55C77">
        <w:rPr>
          <w:rFonts w:ascii="Helvetica" w:hAnsi="Helvetica"/>
          <w:bCs/>
          <w:color w:val="000000"/>
          <w:sz w:val="20"/>
        </w:rPr>
        <w:t>Hirschl</w:t>
      </w:r>
      <w:proofErr w:type="spellEnd"/>
      <w:r w:rsidRPr="00C55C77">
        <w:rPr>
          <w:rFonts w:ascii="Helvetica" w:hAnsi="Helvetica"/>
          <w:bCs/>
          <w:color w:val="000000"/>
          <w:sz w:val="20"/>
        </w:rPr>
        <w:t xml:space="preserve"> and Adler Modern, New York.  Essay by Klaus </w:t>
      </w:r>
      <w:proofErr w:type="spellStart"/>
      <w:r w:rsidRPr="00C55C77">
        <w:rPr>
          <w:rFonts w:ascii="Helvetica" w:hAnsi="Helvetica"/>
          <w:bCs/>
          <w:color w:val="000000"/>
          <w:sz w:val="20"/>
        </w:rPr>
        <w:t>Kertess</w:t>
      </w:r>
      <w:proofErr w:type="spellEnd"/>
      <w:r w:rsidRPr="00C55C77">
        <w:rPr>
          <w:rFonts w:ascii="Helvetica" w:hAnsi="Helvetica"/>
          <w:bCs/>
          <w:color w:val="000000"/>
          <w:sz w:val="20"/>
        </w:rPr>
        <w:t>, 1988.</w:t>
      </w:r>
    </w:p>
    <w:p w14:paraId="6B60460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Pyramiden</w:t>
      </w:r>
      <w:proofErr w:type="spellEnd"/>
      <w:r w:rsidRPr="00C55C77">
        <w:rPr>
          <w:rFonts w:ascii="Helvetica" w:hAnsi="Helvetica"/>
          <w:bCs/>
          <w:color w:val="000000"/>
          <w:sz w:val="20"/>
        </w:rPr>
        <w:t xml:space="preserve">, exhibition catalogue from Galerie Jule </w:t>
      </w:r>
      <w:proofErr w:type="spellStart"/>
      <w:r w:rsidRPr="00C55C77">
        <w:rPr>
          <w:rFonts w:ascii="Helvetica" w:hAnsi="Helvetica"/>
          <w:bCs/>
          <w:color w:val="000000"/>
          <w:sz w:val="20"/>
        </w:rPr>
        <w:t>Kewenig</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Frechen-Bachem</w:t>
      </w:r>
      <w:proofErr w:type="spellEnd"/>
      <w:r w:rsidRPr="00C55C77">
        <w:rPr>
          <w:rFonts w:ascii="Helvetica" w:hAnsi="Helvetica"/>
          <w:bCs/>
          <w:color w:val="000000"/>
          <w:sz w:val="20"/>
        </w:rPr>
        <w:t>, 1988, pp. 18-21, illus.</w:t>
      </w:r>
    </w:p>
    <w:p w14:paraId="676B79D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Sculture</w:t>
      </w:r>
      <w:proofErr w:type="spellEnd"/>
      <w:r w:rsidRPr="00C55C77">
        <w:rPr>
          <w:rFonts w:ascii="Helvetica" w:hAnsi="Helvetica"/>
          <w:bCs/>
          <w:color w:val="000000"/>
          <w:sz w:val="20"/>
        </w:rPr>
        <w:t xml:space="preserve"> da Camera, exhibition catalogue from </w:t>
      </w:r>
      <w:proofErr w:type="spellStart"/>
      <w:r w:rsidRPr="00C55C77">
        <w:rPr>
          <w:rFonts w:ascii="Helvetica" w:hAnsi="Helvetica"/>
          <w:bCs/>
          <w:color w:val="000000"/>
          <w:sz w:val="20"/>
        </w:rPr>
        <w:t>Regione</w:t>
      </w:r>
      <w:proofErr w:type="spellEnd"/>
      <w:r w:rsidRPr="00C55C77">
        <w:rPr>
          <w:rFonts w:ascii="Helvetica" w:hAnsi="Helvetica"/>
          <w:bCs/>
          <w:color w:val="000000"/>
          <w:sz w:val="20"/>
        </w:rPr>
        <w:t xml:space="preserve"> Puglia con Galleria </w:t>
      </w:r>
      <w:proofErr w:type="spellStart"/>
      <w:r w:rsidRPr="00C55C77">
        <w:rPr>
          <w:rFonts w:ascii="Helvetica" w:hAnsi="Helvetica"/>
          <w:bCs/>
          <w:color w:val="000000"/>
          <w:sz w:val="20"/>
        </w:rPr>
        <w:t>Bonomo</w:t>
      </w:r>
      <w:proofErr w:type="spellEnd"/>
      <w:r w:rsidRPr="00C55C77">
        <w:rPr>
          <w:rFonts w:ascii="Helvetica" w:hAnsi="Helvetica"/>
          <w:bCs/>
          <w:color w:val="000000"/>
          <w:sz w:val="20"/>
        </w:rPr>
        <w:t>, Bari, 1988, p. 1.</w:t>
      </w:r>
    </w:p>
    <w:p w14:paraId="212E44B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Three Decades: The Oliver Hoffman Collection, exhibition catalogue from the Museum of Contemporary Art, Chicago, 1988, pp. 16, 44, illus.</w:t>
      </w:r>
    </w:p>
    <w:p w14:paraId="070DD90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Zeitlos</w:t>
      </w:r>
      <w:proofErr w:type="spellEnd"/>
      <w:r w:rsidRPr="00C55C77">
        <w:rPr>
          <w:rFonts w:ascii="Helvetica" w:hAnsi="Helvetica"/>
          <w:bCs/>
          <w:color w:val="000000"/>
          <w:sz w:val="20"/>
        </w:rPr>
        <w:t xml:space="preserve">, exhibition catalogue from Hamburger </w:t>
      </w:r>
      <w:proofErr w:type="spellStart"/>
      <w:r w:rsidRPr="00C55C77">
        <w:rPr>
          <w:rFonts w:ascii="Helvetica" w:hAnsi="Helvetica"/>
          <w:bCs/>
          <w:color w:val="000000"/>
          <w:sz w:val="20"/>
        </w:rPr>
        <w:t>Bahnhof</w:t>
      </w:r>
      <w:proofErr w:type="spellEnd"/>
      <w:r w:rsidRPr="00C55C77">
        <w:rPr>
          <w:rFonts w:ascii="Helvetica" w:hAnsi="Helvetica"/>
          <w:bCs/>
          <w:color w:val="000000"/>
          <w:sz w:val="20"/>
        </w:rPr>
        <w:t xml:space="preserve">, Berlin, 1988, pp. 111-116, illus. </w:t>
      </w:r>
      <w:r w:rsidRPr="00C55C77">
        <w:rPr>
          <w:rFonts w:ascii="Helvetica" w:hAnsi="Helvetica"/>
          <w:bCs/>
          <w:color w:val="000000"/>
          <w:sz w:val="20"/>
        </w:rPr>
        <w:tab/>
      </w:r>
    </w:p>
    <w:p w14:paraId="394B80C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Baker, Kenneth. Minimalism, published by Abbeville Press, New York, 1988, illus.</w:t>
      </w:r>
    </w:p>
    <w:p w14:paraId="20989569" w14:textId="77777777" w:rsidR="009269E1" w:rsidRPr="00C55C77" w:rsidRDefault="009269E1">
      <w:pPr>
        <w:ind w:left="720" w:hanging="720"/>
        <w:rPr>
          <w:rFonts w:ascii="Helvetica" w:hAnsi="Helvetica"/>
          <w:bCs/>
          <w:color w:val="000000"/>
          <w:sz w:val="20"/>
        </w:rPr>
      </w:pPr>
    </w:p>
    <w:p w14:paraId="18A8905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1987</w:t>
      </w:r>
      <w:r w:rsidRPr="00C55C77">
        <w:rPr>
          <w:rFonts w:ascii="Helvetica" w:hAnsi="Helvetica"/>
          <w:bCs/>
          <w:color w:val="000000"/>
          <w:sz w:val="20"/>
        </w:rPr>
        <w:tab/>
        <w:t xml:space="preserve">3+1: Paul Brand, </w:t>
      </w:r>
      <w:proofErr w:type="spellStart"/>
      <w:r w:rsidRPr="00C55C77">
        <w:rPr>
          <w:rFonts w:ascii="Helvetica" w:hAnsi="Helvetica"/>
          <w:bCs/>
          <w:color w:val="000000"/>
          <w:sz w:val="20"/>
        </w:rPr>
        <w:t>Terje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Roalkvam</w:t>
      </w:r>
      <w:proofErr w:type="spellEnd"/>
      <w:r w:rsidRPr="00C55C77">
        <w:rPr>
          <w:rFonts w:ascii="Helvetica" w:hAnsi="Helvetica"/>
          <w:bCs/>
          <w:color w:val="000000"/>
          <w:sz w:val="20"/>
        </w:rPr>
        <w:t xml:space="preserve">, Dag </w:t>
      </w:r>
      <w:proofErr w:type="spellStart"/>
      <w:r w:rsidRPr="00C55C77">
        <w:rPr>
          <w:rFonts w:ascii="Helvetica" w:hAnsi="Helvetica"/>
          <w:bCs/>
          <w:color w:val="000000"/>
          <w:sz w:val="20"/>
        </w:rPr>
        <w:t>Skedsmo</w:t>
      </w:r>
      <w:proofErr w:type="spellEnd"/>
      <w:r w:rsidRPr="00C55C77">
        <w:rPr>
          <w:rFonts w:ascii="Helvetica" w:hAnsi="Helvetica"/>
          <w:bCs/>
          <w:color w:val="000000"/>
          <w:sz w:val="20"/>
        </w:rPr>
        <w:t>, Carl Andre, exhibition catalogue from Galleri F15, Oslo, 1987, illus.</w:t>
      </w:r>
    </w:p>
    <w:p w14:paraId="15B575F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1967: At the Crossroads, exhibition catalogue from the Institute of Contemporary Art, Philadelphia,1987. Essays by Janet Kardon, Hal Foster, etc. p. 57, illus.</w:t>
      </w:r>
    </w:p>
    <w:p w14:paraId="6D7AD52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 Century of Modern Sculpture: The Patsy and Raymond </w:t>
      </w:r>
      <w:proofErr w:type="spellStart"/>
      <w:r w:rsidRPr="00C55C77">
        <w:rPr>
          <w:rFonts w:ascii="Helvetica" w:hAnsi="Helvetica"/>
          <w:bCs/>
          <w:color w:val="000000"/>
          <w:sz w:val="20"/>
        </w:rPr>
        <w:t>Nasher</w:t>
      </w:r>
      <w:proofErr w:type="spellEnd"/>
      <w:r w:rsidRPr="00C55C77">
        <w:rPr>
          <w:rFonts w:ascii="Helvetica" w:hAnsi="Helvetica"/>
          <w:bCs/>
          <w:color w:val="000000"/>
          <w:sz w:val="20"/>
        </w:rPr>
        <w:t xml:space="preserve"> Collection, exhibition catalogue from the Dallas Museum of Art, 1987, p. 97, illus.</w:t>
      </w:r>
    </w:p>
    <w:p w14:paraId="1C5005E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Artistas da Paula Cooper Gallery, exhibition catalogue from </w:t>
      </w:r>
      <w:proofErr w:type="spellStart"/>
      <w:r w:rsidRPr="00C55C77">
        <w:rPr>
          <w:rFonts w:ascii="Helvetica" w:hAnsi="Helvetica"/>
          <w:bCs/>
          <w:color w:val="000000"/>
          <w:sz w:val="20"/>
        </w:rPr>
        <w:t>Galeria</w:t>
      </w:r>
      <w:proofErr w:type="spellEnd"/>
      <w:r w:rsidRPr="00C55C77">
        <w:rPr>
          <w:rFonts w:ascii="Helvetica" w:hAnsi="Helvetica"/>
          <w:bCs/>
          <w:color w:val="000000"/>
          <w:sz w:val="20"/>
        </w:rPr>
        <w:t xml:space="preserve"> EMI Valentim de Carvalho, Lisbon, 1987, illus.</w:t>
      </w:r>
    </w:p>
    <w:p w14:paraId="44FEFC0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Fifty Years of Collecting: An Anniversary Selection (Sculpture of the Modern Era), exhibition catalogue from The Solomon R. Guggenheim Museum, New York, 1987. p. 125, illus.</w:t>
      </w:r>
      <w:r w:rsidRPr="00C55C77">
        <w:rPr>
          <w:rFonts w:ascii="Helvetica" w:hAnsi="Helvetica"/>
          <w:bCs/>
          <w:color w:val="000000"/>
          <w:sz w:val="20"/>
        </w:rPr>
        <w:tab/>
      </w:r>
      <w:r w:rsidRPr="00C55C77">
        <w:rPr>
          <w:rFonts w:ascii="Helvetica" w:hAnsi="Helvetica"/>
          <w:bCs/>
          <w:color w:val="000000"/>
          <w:sz w:val="20"/>
        </w:rPr>
        <w:tab/>
      </w:r>
    </w:p>
    <w:p w14:paraId="0517909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Selections from the Roger and Myra Davidson Collection, exhibition catalogue from Art Gallery of Ontario, Toronto, 1987. pp. 2, 15, </w:t>
      </w:r>
      <w:proofErr w:type="spellStart"/>
      <w:proofErr w:type="gramStart"/>
      <w:r w:rsidRPr="00C55C77">
        <w:rPr>
          <w:rFonts w:ascii="Helvetica" w:hAnsi="Helvetica"/>
          <w:bCs/>
          <w:color w:val="000000"/>
          <w:sz w:val="20"/>
        </w:rPr>
        <w:t>illus.Skulptur</w:t>
      </w:r>
      <w:proofErr w:type="spellEnd"/>
      <w:proofErr w:type="gramEnd"/>
      <w:r w:rsidRPr="00C55C77">
        <w:rPr>
          <w:rFonts w:ascii="Helvetica" w:hAnsi="Helvetica"/>
          <w:bCs/>
          <w:color w:val="000000"/>
          <w:sz w:val="20"/>
        </w:rPr>
        <w:t xml:space="preserve"> </w:t>
      </w:r>
      <w:proofErr w:type="spellStart"/>
      <w:r w:rsidRPr="00C55C77">
        <w:rPr>
          <w:rFonts w:ascii="Helvetica" w:hAnsi="Helvetica"/>
          <w:bCs/>
          <w:color w:val="000000"/>
          <w:sz w:val="20"/>
        </w:rPr>
        <w:t>Projekte</w:t>
      </w:r>
      <w:proofErr w:type="spellEnd"/>
      <w:r w:rsidRPr="00C55C77">
        <w:rPr>
          <w:rFonts w:ascii="Helvetica" w:hAnsi="Helvetica"/>
          <w:bCs/>
          <w:color w:val="000000"/>
          <w:sz w:val="20"/>
        </w:rPr>
        <w:t xml:space="preserve"> in Munster 1987. exhibition catalogue from Munster, 1987. Guide by Georg </w:t>
      </w:r>
      <w:proofErr w:type="spellStart"/>
      <w:r w:rsidRPr="00C55C77">
        <w:rPr>
          <w:rFonts w:ascii="Helvetica" w:hAnsi="Helvetica"/>
          <w:bCs/>
          <w:color w:val="000000"/>
          <w:sz w:val="20"/>
        </w:rPr>
        <w:t>Jappe</w:t>
      </w:r>
      <w:proofErr w:type="spellEnd"/>
      <w:r w:rsidRPr="00C55C77">
        <w:rPr>
          <w:rFonts w:ascii="Helvetica" w:hAnsi="Helvetica"/>
          <w:bCs/>
          <w:color w:val="000000"/>
          <w:sz w:val="20"/>
        </w:rPr>
        <w:t>, pp. 134-135, illus.</w:t>
      </w:r>
    </w:p>
    <w:p w14:paraId="7412572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Lucie-Smith, Edward. Sculpture Since 1945, published by </w:t>
      </w:r>
      <w:proofErr w:type="spellStart"/>
      <w:r w:rsidRPr="00C55C77">
        <w:rPr>
          <w:rFonts w:ascii="Helvetica" w:hAnsi="Helvetica"/>
          <w:bCs/>
          <w:color w:val="000000"/>
          <w:sz w:val="20"/>
        </w:rPr>
        <w:t>Phaidon</w:t>
      </w:r>
      <w:proofErr w:type="spellEnd"/>
      <w:r w:rsidRPr="00C55C77">
        <w:rPr>
          <w:rFonts w:ascii="Helvetica" w:hAnsi="Helvetica"/>
          <w:bCs/>
          <w:color w:val="000000"/>
          <w:sz w:val="20"/>
        </w:rPr>
        <w:t xml:space="preserve"> Press, Ltd., Oxford, </w:t>
      </w:r>
      <w:proofErr w:type="gramStart"/>
      <w:r w:rsidRPr="00C55C77">
        <w:rPr>
          <w:rFonts w:ascii="Helvetica" w:hAnsi="Helvetica"/>
          <w:bCs/>
          <w:color w:val="000000"/>
          <w:sz w:val="20"/>
        </w:rPr>
        <w:t>1987,  illus.</w:t>
      </w:r>
      <w:proofErr w:type="gramEnd"/>
    </w:p>
    <w:p w14:paraId="7EA667C1" w14:textId="77777777" w:rsidR="009269E1" w:rsidRPr="00C55C77" w:rsidRDefault="009269E1">
      <w:pPr>
        <w:ind w:left="720" w:hanging="720"/>
        <w:rPr>
          <w:rFonts w:ascii="Helvetica" w:hAnsi="Helvetica"/>
          <w:bCs/>
          <w:color w:val="000000"/>
          <w:sz w:val="20"/>
        </w:rPr>
      </w:pPr>
    </w:p>
    <w:p w14:paraId="50E7493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1986</w:t>
      </w:r>
      <w:r w:rsidRPr="00C55C77">
        <w:rPr>
          <w:rFonts w:ascii="Helvetica" w:hAnsi="Helvetica"/>
          <w:bCs/>
          <w:color w:val="000000"/>
          <w:sz w:val="20"/>
        </w:rPr>
        <w:tab/>
        <w:t>An American Renaissance: Painting and Sculpture Since 1940, exhibition catalogue from The Fort Lauderdale Museum of Art, 1986.  Edited by Sam Hunter, p. 81, illus.</w:t>
      </w:r>
    </w:p>
    <w:p w14:paraId="53F1287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 in the Environment, exhibition catalogue from Boca Raton Museum of Art, Florida, 1986, p. 12, illus.</w:t>
      </w:r>
    </w:p>
    <w:p w14:paraId="65AB04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The Barry </w:t>
      </w:r>
      <w:proofErr w:type="spellStart"/>
      <w:r w:rsidRPr="00C55C77">
        <w:rPr>
          <w:rFonts w:ascii="Helvetica" w:hAnsi="Helvetica"/>
          <w:bCs/>
          <w:color w:val="000000"/>
          <w:sz w:val="20"/>
        </w:rPr>
        <w:t>Lowen</w:t>
      </w:r>
      <w:proofErr w:type="spellEnd"/>
      <w:r w:rsidRPr="00C55C77">
        <w:rPr>
          <w:rFonts w:ascii="Helvetica" w:hAnsi="Helvetica"/>
          <w:bCs/>
          <w:color w:val="000000"/>
          <w:sz w:val="20"/>
        </w:rPr>
        <w:t xml:space="preserve"> Collection, exhibition catalogue from The Museum of Contemporary Art, Los Angeles, 1986.  Essay by Christopher Knight, illus.</w:t>
      </w:r>
    </w:p>
    <w:p w14:paraId="6CE7BBF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Bestandskatalog</w:t>
      </w:r>
      <w:proofErr w:type="spellEnd"/>
      <w:r w:rsidRPr="00C55C77">
        <w:rPr>
          <w:rFonts w:ascii="Helvetica" w:hAnsi="Helvetica"/>
          <w:bCs/>
          <w:color w:val="000000"/>
          <w:sz w:val="20"/>
        </w:rPr>
        <w:t xml:space="preserve">, exhibition catalogue from Museum Ludwig Cologne,1986, p. 8.  Essay by Siegfried </w:t>
      </w:r>
      <w:proofErr w:type="spellStart"/>
      <w:r w:rsidRPr="00C55C77">
        <w:rPr>
          <w:rFonts w:ascii="Helvetica" w:hAnsi="Helvetica"/>
          <w:bCs/>
          <w:color w:val="000000"/>
          <w:sz w:val="20"/>
        </w:rPr>
        <w:t>Goher</w:t>
      </w:r>
      <w:proofErr w:type="spellEnd"/>
      <w:r w:rsidRPr="00C55C77">
        <w:rPr>
          <w:rFonts w:ascii="Helvetica" w:hAnsi="Helvetica"/>
          <w:bCs/>
          <w:color w:val="000000"/>
          <w:sz w:val="20"/>
        </w:rPr>
        <w:t>, illus.</w:t>
      </w:r>
    </w:p>
    <w:p w14:paraId="112255A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exhibition catalogue from the </w:t>
      </w:r>
      <w:proofErr w:type="spellStart"/>
      <w:r w:rsidRPr="00C55C77">
        <w:rPr>
          <w:rFonts w:ascii="Helvetica" w:hAnsi="Helvetica"/>
          <w:bCs/>
          <w:color w:val="000000"/>
          <w:sz w:val="20"/>
        </w:rPr>
        <w:t>Haags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Gemeentemuseum</w:t>
      </w:r>
      <w:proofErr w:type="spellEnd"/>
      <w:r w:rsidRPr="00C55C77">
        <w:rPr>
          <w:rFonts w:ascii="Helvetica" w:hAnsi="Helvetica"/>
          <w:bCs/>
          <w:color w:val="000000"/>
          <w:sz w:val="20"/>
        </w:rPr>
        <w:t xml:space="preserve">, The Hague and the </w:t>
      </w:r>
      <w:proofErr w:type="spellStart"/>
      <w:r w:rsidRPr="00C55C77">
        <w:rPr>
          <w:rFonts w:ascii="Helvetica" w:hAnsi="Helvetica"/>
          <w:bCs/>
          <w:color w:val="000000"/>
          <w:sz w:val="20"/>
        </w:rPr>
        <w:t>Stedelijk</w:t>
      </w:r>
      <w:proofErr w:type="spellEnd"/>
      <w:r w:rsidRPr="00C55C77">
        <w:rPr>
          <w:rFonts w:ascii="Helvetica" w:hAnsi="Helvetica"/>
          <w:bCs/>
          <w:color w:val="000000"/>
          <w:sz w:val="20"/>
        </w:rPr>
        <w:t xml:space="preserve"> Van </w:t>
      </w:r>
      <w:proofErr w:type="spellStart"/>
      <w:r w:rsidRPr="00C55C77">
        <w:rPr>
          <w:rFonts w:ascii="Helvetica" w:hAnsi="Helvetica"/>
          <w:bCs/>
          <w:color w:val="000000"/>
          <w:sz w:val="20"/>
        </w:rPr>
        <w:t>Abbemuseum</w:t>
      </w:r>
      <w:proofErr w:type="spellEnd"/>
      <w:r w:rsidRPr="00C55C77">
        <w:rPr>
          <w:rFonts w:ascii="Helvetica" w:hAnsi="Helvetica"/>
          <w:bCs/>
          <w:color w:val="000000"/>
          <w:sz w:val="20"/>
        </w:rPr>
        <w:t>, Eindhoven, 1986.</w:t>
      </w:r>
    </w:p>
    <w:p w14:paraId="6D3CFBF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Definitive Statements - American Art: 1964-66, exhibition catalogue from Brown University, List Art Center, David Winton Bell Gallery, Providence, Rhode Island, 1986.  Essays by Michael Plante, Christopher Campbell, etc., pp. 78-79, illus.</w:t>
      </w:r>
    </w:p>
    <w:p w14:paraId="579A850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Individuals:  A Selected History of Contemporary Art, exhibition catalogue from The Museum of Contemporary Art, Los Angeles,1986, p. 166, illus.</w:t>
      </w:r>
    </w:p>
    <w:p w14:paraId="5DEE18CF"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Minimal et </w:t>
      </w:r>
      <w:proofErr w:type="spellStart"/>
      <w:r w:rsidRPr="00C55C77">
        <w:rPr>
          <w:rFonts w:ascii="Helvetica" w:hAnsi="Helvetica"/>
          <w:bCs/>
          <w:color w:val="000000"/>
          <w:sz w:val="20"/>
        </w:rPr>
        <w:t>Conceptuel</w:t>
      </w:r>
      <w:proofErr w:type="spellEnd"/>
      <w:r w:rsidRPr="00C55C77">
        <w:rPr>
          <w:rFonts w:ascii="Helvetica" w:hAnsi="Helvetica"/>
          <w:bCs/>
          <w:color w:val="000000"/>
          <w:sz w:val="20"/>
        </w:rPr>
        <w:t xml:space="preserve">, exhibition catalogue from Ecole </w:t>
      </w:r>
      <w:proofErr w:type="spellStart"/>
      <w:r w:rsidRPr="00C55C77">
        <w:rPr>
          <w:rFonts w:ascii="Helvetica" w:hAnsi="Helvetica"/>
          <w:bCs/>
          <w:color w:val="000000"/>
          <w:sz w:val="20"/>
        </w:rPr>
        <w:t>Regionale</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Des</w:t>
      </w:r>
      <w:proofErr w:type="gramEnd"/>
      <w:r w:rsidRPr="00C55C77">
        <w:rPr>
          <w:rFonts w:ascii="Helvetica" w:hAnsi="Helvetica"/>
          <w:bCs/>
          <w:color w:val="000000"/>
          <w:sz w:val="20"/>
        </w:rPr>
        <w:t xml:space="preserve"> Beaux-Arts Georges-Pompidou, Dunkerque, 1986, illus.</w:t>
      </w:r>
    </w:p>
    <w:p w14:paraId="123AB10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Painting and Sculpture Acquisitions 1973-1986, exhibition catalogue from the Whitney Museum of American Art, New York, 1986, p. 107, illus.</w:t>
      </w:r>
    </w:p>
    <w:p w14:paraId="70A69F6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proofErr w:type="spellStart"/>
      <w:r w:rsidRPr="00C55C77">
        <w:rPr>
          <w:rFonts w:ascii="Helvetica" w:hAnsi="Helvetica"/>
          <w:bCs/>
          <w:color w:val="000000"/>
          <w:sz w:val="20"/>
        </w:rPr>
        <w:t>Qu’est-ce</w:t>
      </w:r>
      <w:proofErr w:type="spellEnd"/>
      <w:r w:rsidRPr="00C55C77">
        <w:rPr>
          <w:rFonts w:ascii="Helvetica" w:hAnsi="Helvetica"/>
          <w:bCs/>
          <w:color w:val="000000"/>
          <w:sz w:val="20"/>
        </w:rPr>
        <w:t xml:space="preserve"> que la sculpture </w:t>
      </w:r>
      <w:proofErr w:type="spellStart"/>
      <w:proofErr w:type="gramStart"/>
      <w:r w:rsidRPr="00C55C77">
        <w:rPr>
          <w:rFonts w:ascii="Helvetica" w:hAnsi="Helvetica"/>
          <w:bCs/>
          <w:color w:val="000000"/>
          <w:sz w:val="20"/>
        </w:rPr>
        <w:t>moderne</w:t>
      </w:r>
      <w:proofErr w:type="spellEnd"/>
      <w:r w:rsidRPr="00C55C77">
        <w:rPr>
          <w:rFonts w:ascii="Helvetica" w:hAnsi="Helvetica"/>
          <w:bCs/>
          <w:color w:val="000000"/>
          <w:sz w:val="20"/>
        </w:rPr>
        <w:t>?,</w:t>
      </w:r>
      <w:proofErr w:type="gramEnd"/>
      <w:r w:rsidRPr="00C55C77">
        <w:rPr>
          <w:rFonts w:ascii="Helvetica" w:hAnsi="Helvetica"/>
          <w:bCs/>
          <w:color w:val="000000"/>
          <w:sz w:val="20"/>
        </w:rPr>
        <w:t xml:space="preserve"> exhibition catalogue from </w:t>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National d’art Moderne, Centre Paris, Paris, France1986,  pp. 134, 303, illus.</w:t>
      </w:r>
      <w:r w:rsidRPr="00C55C77">
        <w:rPr>
          <w:rFonts w:ascii="Helvetica" w:hAnsi="Helvetica"/>
          <w:bCs/>
          <w:color w:val="000000"/>
          <w:sz w:val="20"/>
        </w:rPr>
        <w:tab/>
      </w:r>
      <w:r w:rsidRPr="00C55C77">
        <w:rPr>
          <w:rFonts w:ascii="Helvetica" w:hAnsi="Helvetica"/>
          <w:bCs/>
          <w:color w:val="000000"/>
          <w:sz w:val="20"/>
        </w:rPr>
        <w:tab/>
      </w:r>
    </w:p>
    <w:p w14:paraId="433F0DC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Van Abbe Museum </w:t>
      </w:r>
      <w:proofErr w:type="spellStart"/>
      <w:r w:rsidRPr="00C55C77">
        <w:rPr>
          <w:rFonts w:ascii="Helvetica" w:hAnsi="Helvetica"/>
          <w:bCs/>
          <w:color w:val="000000"/>
          <w:sz w:val="20"/>
        </w:rPr>
        <w:t>Besoker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Hovikodden</w:t>
      </w:r>
      <w:proofErr w:type="spellEnd"/>
      <w:r w:rsidRPr="00C55C77">
        <w:rPr>
          <w:rFonts w:ascii="Helvetica" w:hAnsi="Helvetica"/>
          <w:bCs/>
          <w:color w:val="000000"/>
          <w:sz w:val="20"/>
        </w:rPr>
        <w:t xml:space="preserve">, exhibition catalogue from Henie Onstad </w:t>
      </w:r>
      <w:proofErr w:type="spellStart"/>
      <w:r w:rsidRPr="00C55C77">
        <w:rPr>
          <w:rFonts w:ascii="Helvetica" w:hAnsi="Helvetica"/>
          <w:bCs/>
          <w:color w:val="000000"/>
          <w:sz w:val="20"/>
        </w:rPr>
        <w:t>Kunstsenter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Hovikodden</w:t>
      </w:r>
      <w:proofErr w:type="spellEnd"/>
      <w:r w:rsidRPr="00C55C77">
        <w:rPr>
          <w:rFonts w:ascii="Helvetica" w:hAnsi="Helvetica"/>
          <w:bCs/>
          <w:color w:val="000000"/>
          <w:sz w:val="20"/>
        </w:rPr>
        <w:t>, 1986, illus.</w:t>
      </w:r>
    </w:p>
    <w:p w14:paraId="6500B52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Works from the Paula Cooper Gallery, exhibition catalogue from the John Berggruen Gallery, San Francisco, 1986, p. 5, illus.</w:t>
      </w:r>
    </w:p>
    <w:p w14:paraId="673290E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Arnason</w:t>
      </w:r>
      <w:proofErr w:type="spellEnd"/>
      <w:r w:rsidRPr="00C55C77">
        <w:rPr>
          <w:rFonts w:ascii="Helvetica" w:hAnsi="Helvetica"/>
          <w:bCs/>
          <w:color w:val="000000"/>
          <w:sz w:val="20"/>
        </w:rPr>
        <w:t xml:space="preserve">, H.H. History of Modern Art. published by Harry N. Abrams, New York, 1986. </w:t>
      </w:r>
    </w:p>
    <w:p w14:paraId="19EDD1CD" w14:textId="77777777" w:rsidR="009269E1" w:rsidRPr="00C55C77" w:rsidRDefault="009269E1">
      <w:pPr>
        <w:ind w:left="720" w:hanging="720"/>
        <w:rPr>
          <w:rFonts w:ascii="Helvetica" w:hAnsi="Helvetica"/>
          <w:bCs/>
          <w:color w:val="000000"/>
          <w:sz w:val="20"/>
        </w:rPr>
      </w:pPr>
    </w:p>
    <w:p w14:paraId="53965DD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1985</w:t>
      </w:r>
      <w:r w:rsidRPr="00C55C77">
        <w:rPr>
          <w:rFonts w:ascii="Helvetica" w:hAnsi="Helvetica"/>
          <w:bCs/>
          <w:color w:val="000000"/>
          <w:sz w:val="20"/>
        </w:rPr>
        <w:tab/>
        <w:t xml:space="preserve">Carl Andre:  Die </w:t>
      </w:r>
      <w:proofErr w:type="spellStart"/>
      <w:r w:rsidRPr="00C55C77">
        <w:rPr>
          <w:rFonts w:ascii="Helvetica" w:hAnsi="Helvetica"/>
          <w:bCs/>
          <w:color w:val="000000"/>
          <w:sz w:val="20"/>
        </w:rPr>
        <w:t>Milchstrasse</w:t>
      </w:r>
      <w:proofErr w:type="spellEnd"/>
      <w:r w:rsidRPr="00C55C77">
        <w:rPr>
          <w:rFonts w:ascii="Helvetica" w:hAnsi="Helvetica"/>
          <w:bCs/>
          <w:color w:val="000000"/>
          <w:sz w:val="20"/>
        </w:rPr>
        <w:t xml:space="preserve">, Der Frieden von Munster, und </w:t>
      </w:r>
      <w:proofErr w:type="spellStart"/>
      <w:r w:rsidRPr="00C55C77">
        <w:rPr>
          <w:rFonts w:ascii="Helvetica" w:hAnsi="Helvetica"/>
          <w:bCs/>
          <w:color w:val="000000"/>
          <w:sz w:val="20"/>
        </w:rPr>
        <w:t>AndreSkulpturen</w:t>
      </w:r>
      <w:proofErr w:type="spellEnd"/>
      <w:r w:rsidRPr="00C55C77">
        <w:rPr>
          <w:rFonts w:ascii="Helvetica" w:hAnsi="Helvetica"/>
          <w:bCs/>
          <w:color w:val="000000"/>
          <w:sz w:val="20"/>
        </w:rPr>
        <w:t xml:space="preserve">, exhibition catalogue from the </w:t>
      </w:r>
      <w:proofErr w:type="spellStart"/>
      <w:r w:rsidRPr="00C55C77">
        <w:rPr>
          <w:rFonts w:ascii="Helvetica" w:hAnsi="Helvetica"/>
          <w:bCs/>
          <w:color w:val="000000"/>
          <w:sz w:val="20"/>
        </w:rPr>
        <w:t>Westfalischer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Kunstverein</w:t>
      </w:r>
      <w:proofErr w:type="spellEnd"/>
      <w:r w:rsidRPr="00C55C77">
        <w:rPr>
          <w:rFonts w:ascii="Helvetica" w:hAnsi="Helvetica"/>
          <w:bCs/>
          <w:color w:val="000000"/>
          <w:sz w:val="20"/>
        </w:rPr>
        <w:t xml:space="preserve"> Munster, </w:t>
      </w:r>
      <w:proofErr w:type="spellStart"/>
      <w:r w:rsidRPr="00C55C77">
        <w:rPr>
          <w:rFonts w:ascii="Helvetica" w:hAnsi="Helvetica"/>
          <w:bCs/>
          <w:color w:val="000000"/>
          <w:sz w:val="20"/>
        </w:rPr>
        <w:t>Berliner.Kunstlerprogramm</w:t>
      </w:r>
      <w:proofErr w:type="spellEnd"/>
      <w:r w:rsidRPr="00C55C77">
        <w:rPr>
          <w:rFonts w:ascii="Helvetica" w:hAnsi="Helvetica"/>
          <w:bCs/>
          <w:color w:val="000000"/>
          <w:sz w:val="20"/>
        </w:rPr>
        <w:t xml:space="preserve"> des DAAD (Galerie </w:t>
      </w:r>
      <w:proofErr w:type="spellStart"/>
      <w:r w:rsidRPr="00C55C77">
        <w:rPr>
          <w:rFonts w:ascii="Helvetica" w:hAnsi="Helvetica"/>
          <w:bCs/>
          <w:color w:val="000000"/>
          <w:sz w:val="20"/>
        </w:rPr>
        <w:t>im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Kornerpark</w:t>
      </w:r>
      <w:proofErr w:type="spellEnd"/>
      <w:r w:rsidRPr="00C55C77">
        <w:rPr>
          <w:rFonts w:ascii="Helvetica" w:hAnsi="Helvetica"/>
          <w:bCs/>
          <w:color w:val="000000"/>
          <w:sz w:val="20"/>
        </w:rPr>
        <w:t xml:space="preserve">), KUNSTRAUM </w:t>
      </w:r>
      <w:proofErr w:type="spellStart"/>
      <w:r w:rsidRPr="00C55C77">
        <w:rPr>
          <w:rFonts w:ascii="Helvetica" w:hAnsi="Helvetica"/>
          <w:bCs/>
          <w:color w:val="000000"/>
          <w:sz w:val="20"/>
        </w:rPr>
        <w:t>münchen</w:t>
      </w:r>
      <w:proofErr w:type="spellEnd"/>
      <w:r w:rsidRPr="00C55C77">
        <w:rPr>
          <w:rFonts w:ascii="Helvetica" w:hAnsi="Helvetica"/>
          <w:bCs/>
          <w:color w:val="000000"/>
          <w:sz w:val="20"/>
        </w:rPr>
        <w:t xml:space="preserve">, 1984-1985. Text by Christine </w:t>
      </w:r>
      <w:proofErr w:type="spellStart"/>
      <w:r w:rsidRPr="00C55C77">
        <w:rPr>
          <w:rFonts w:ascii="Helvetica" w:hAnsi="Helvetica"/>
          <w:bCs/>
          <w:color w:val="000000"/>
          <w:sz w:val="20"/>
        </w:rPr>
        <w:t>Tcke</w:t>
      </w:r>
      <w:proofErr w:type="spellEnd"/>
      <w:r w:rsidRPr="00C55C77">
        <w:rPr>
          <w:rFonts w:ascii="Helvetica" w:hAnsi="Helvetica"/>
          <w:bCs/>
          <w:color w:val="000000"/>
          <w:sz w:val="20"/>
        </w:rPr>
        <w:t xml:space="preserve">, Thomas </w:t>
      </w:r>
      <w:proofErr w:type="spellStart"/>
      <w:r w:rsidRPr="00C55C77">
        <w:rPr>
          <w:rFonts w:ascii="Helvetica" w:hAnsi="Helvetica"/>
          <w:bCs/>
          <w:color w:val="000000"/>
          <w:sz w:val="20"/>
        </w:rPr>
        <w:t>Deecke</w:t>
      </w:r>
      <w:proofErr w:type="spellEnd"/>
      <w:r w:rsidRPr="00C55C77">
        <w:rPr>
          <w:rFonts w:ascii="Helvetica" w:hAnsi="Helvetica"/>
          <w:bCs/>
          <w:color w:val="000000"/>
          <w:sz w:val="20"/>
        </w:rPr>
        <w:t xml:space="preserve">, Wolfgang </w:t>
      </w:r>
      <w:proofErr w:type="spellStart"/>
      <w:r w:rsidRPr="00C55C77">
        <w:rPr>
          <w:rFonts w:ascii="Helvetica" w:hAnsi="Helvetica"/>
          <w:bCs/>
          <w:color w:val="000000"/>
          <w:sz w:val="20"/>
        </w:rPr>
        <w:t>Siano</w:t>
      </w:r>
      <w:proofErr w:type="spellEnd"/>
      <w:r w:rsidRPr="00C55C77">
        <w:rPr>
          <w:rFonts w:ascii="Helvetica" w:hAnsi="Helvetica"/>
          <w:bCs/>
          <w:color w:val="000000"/>
          <w:sz w:val="20"/>
        </w:rPr>
        <w:t>, Carl Andre, 47 pages, illus.</w:t>
      </w:r>
    </w:p>
    <w:p w14:paraId="4A9A0B8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Dracos</w:t>
      </w:r>
      <w:proofErr w:type="spellEnd"/>
      <w:r w:rsidRPr="00C55C77">
        <w:rPr>
          <w:rFonts w:ascii="Helvetica" w:hAnsi="Helvetica"/>
          <w:bCs/>
          <w:color w:val="000000"/>
          <w:sz w:val="20"/>
        </w:rPr>
        <w:t xml:space="preserve"> Art Center, exhibition catalogue from the </w:t>
      </w:r>
      <w:proofErr w:type="spellStart"/>
      <w:r w:rsidRPr="00C55C77">
        <w:rPr>
          <w:rFonts w:ascii="Helvetica" w:hAnsi="Helvetica"/>
          <w:bCs/>
          <w:color w:val="000000"/>
          <w:sz w:val="20"/>
        </w:rPr>
        <w:t>Dracos</w:t>
      </w:r>
      <w:proofErr w:type="spellEnd"/>
      <w:r w:rsidRPr="00C55C77">
        <w:rPr>
          <w:rFonts w:ascii="Helvetica" w:hAnsi="Helvetica"/>
          <w:bCs/>
          <w:color w:val="000000"/>
          <w:sz w:val="20"/>
        </w:rPr>
        <w:t xml:space="preserve"> Art Center, Athens, Greece, 1985, pp. 42-43, illus.</w:t>
      </w:r>
    </w:p>
    <w:p w14:paraId="12B9AD9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Exhibition-Dialogue on Contemporary Art in </w:t>
      </w:r>
      <w:proofErr w:type="spellStart"/>
      <w:proofErr w:type="gramStart"/>
      <w:r w:rsidRPr="00C55C77">
        <w:rPr>
          <w:rFonts w:ascii="Helvetica" w:hAnsi="Helvetica"/>
          <w:bCs/>
          <w:color w:val="000000"/>
          <w:sz w:val="20"/>
        </w:rPr>
        <w:t>Europe,exhibition</w:t>
      </w:r>
      <w:proofErr w:type="spellEnd"/>
      <w:proofErr w:type="gramEnd"/>
      <w:r w:rsidRPr="00C55C77">
        <w:rPr>
          <w:rFonts w:ascii="Helvetica" w:hAnsi="Helvetica"/>
          <w:bCs/>
          <w:color w:val="000000"/>
          <w:sz w:val="20"/>
        </w:rPr>
        <w:t xml:space="preserve"> catalogue from the Modern Art Center, </w:t>
      </w:r>
      <w:proofErr w:type="spellStart"/>
      <w:r w:rsidRPr="00C55C77">
        <w:rPr>
          <w:rFonts w:ascii="Helvetica" w:hAnsi="Helvetica"/>
          <w:bCs/>
          <w:color w:val="000000"/>
          <w:sz w:val="20"/>
        </w:rPr>
        <w:t>Calouste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Gulbenkian</w:t>
      </w:r>
      <w:proofErr w:type="spellEnd"/>
      <w:r w:rsidRPr="00C55C77">
        <w:rPr>
          <w:rFonts w:ascii="Helvetica" w:hAnsi="Helvetica"/>
          <w:bCs/>
          <w:color w:val="000000"/>
          <w:sz w:val="20"/>
        </w:rPr>
        <w:t xml:space="preserve"> Foundation, </w:t>
      </w:r>
      <w:proofErr w:type="spellStart"/>
      <w:r w:rsidRPr="00C55C77">
        <w:rPr>
          <w:rFonts w:ascii="Helvetica" w:hAnsi="Helvetica"/>
          <w:bCs/>
          <w:color w:val="000000"/>
          <w:sz w:val="20"/>
        </w:rPr>
        <w:t>Lison</w:t>
      </w:r>
      <w:proofErr w:type="spellEnd"/>
      <w:r w:rsidRPr="00C55C77">
        <w:rPr>
          <w:rFonts w:ascii="Helvetica" w:hAnsi="Helvetica"/>
          <w:bCs/>
          <w:color w:val="000000"/>
          <w:sz w:val="20"/>
        </w:rPr>
        <w:t>, 1985, p. 156-7.</w:t>
      </w:r>
    </w:p>
    <w:p w14:paraId="78442D8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Maximal Implications of the Minimal Line, exhibition catalogue from the Edith C. Blum Art Institute, Milton and Sally Avery Center for the Arts and Bard College Center, Annandale-on-Hudson, New York, 1985, p. 56 illus.</w:t>
      </w:r>
    </w:p>
    <w:p w14:paraId="6A93611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New York '85, exhibition catalogue from the Centre d'art </w:t>
      </w:r>
      <w:proofErr w:type="spellStart"/>
      <w:r w:rsidRPr="00C55C77">
        <w:rPr>
          <w:rFonts w:ascii="Helvetica" w:hAnsi="Helvetica"/>
          <w:bCs/>
          <w:color w:val="000000"/>
          <w:sz w:val="20"/>
        </w:rPr>
        <w:t>Contemporain</w:t>
      </w:r>
      <w:proofErr w:type="spellEnd"/>
      <w:r w:rsidRPr="00C55C77">
        <w:rPr>
          <w:rFonts w:ascii="Helvetica" w:hAnsi="Helvetica"/>
          <w:bCs/>
          <w:color w:val="000000"/>
          <w:sz w:val="20"/>
        </w:rPr>
        <w:t>, Marseilles, ARCA, 1985.</w:t>
      </w:r>
    </w:p>
    <w:p w14:paraId="32FFBEE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Repetitions:  A Postmodern Dynamic, exhibition catalogue, Hunter College Art Gallery, New York, 1985, pp. 8-9, illus.</w:t>
      </w:r>
    </w:p>
    <w:p w14:paraId="184AF20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Selections from the William J. </w:t>
      </w:r>
      <w:proofErr w:type="spellStart"/>
      <w:r w:rsidRPr="00C55C77">
        <w:rPr>
          <w:rFonts w:ascii="Helvetica" w:hAnsi="Helvetica"/>
          <w:bCs/>
          <w:color w:val="000000"/>
          <w:sz w:val="20"/>
        </w:rPr>
        <w:t>Hokin</w:t>
      </w:r>
      <w:proofErr w:type="spellEnd"/>
      <w:r w:rsidRPr="00C55C77">
        <w:rPr>
          <w:rFonts w:ascii="Helvetica" w:hAnsi="Helvetica"/>
          <w:bCs/>
          <w:color w:val="000000"/>
          <w:sz w:val="20"/>
        </w:rPr>
        <w:t xml:space="preserve"> Collection, exhibition catalogue from the Museum of Contemporary Art, Chicago, 1985, p. 10, illus.  Edited by Terry A. R. Neff.</w:t>
      </w:r>
    </w:p>
    <w:p w14:paraId="0E335E5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Transformations in Sculpture, exhibition catalogue from The Solomon R. Guggenheim Museum, New York, 1986.  Essay by Diane Waldman.</w:t>
      </w:r>
    </w:p>
    <w:p w14:paraId="63B7161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Vom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Zeichnen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Aspekte</w:t>
      </w:r>
      <w:proofErr w:type="spellEnd"/>
      <w:r w:rsidRPr="00C55C77">
        <w:rPr>
          <w:rFonts w:ascii="Helvetica" w:hAnsi="Helvetica"/>
          <w:bCs/>
          <w:color w:val="000000"/>
          <w:sz w:val="20"/>
        </w:rPr>
        <w:t xml:space="preserve"> der </w:t>
      </w:r>
      <w:proofErr w:type="spellStart"/>
      <w:r w:rsidRPr="00C55C77">
        <w:rPr>
          <w:rFonts w:ascii="Helvetica" w:hAnsi="Helvetica"/>
          <w:bCs/>
          <w:color w:val="000000"/>
          <w:sz w:val="20"/>
        </w:rPr>
        <w:t>Zeichnung</w:t>
      </w:r>
      <w:proofErr w:type="spellEnd"/>
      <w:r w:rsidRPr="00C55C77">
        <w:rPr>
          <w:rFonts w:ascii="Helvetica" w:hAnsi="Helvetica"/>
          <w:bCs/>
          <w:color w:val="000000"/>
          <w:sz w:val="20"/>
        </w:rPr>
        <w:t xml:space="preserve"> 1960-1985, exhibition catalogue from Frankfurter </w:t>
      </w:r>
      <w:proofErr w:type="spellStart"/>
      <w:r w:rsidRPr="00C55C77">
        <w:rPr>
          <w:rFonts w:ascii="Helvetica" w:hAnsi="Helvetica"/>
          <w:bCs/>
          <w:color w:val="000000"/>
          <w:sz w:val="20"/>
        </w:rPr>
        <w:t>Kunstverein</w:t>
      </w:r>
      <w:proofErr w:type="spellEnd"/>
      <w:r w:rsidRPr="00C55C77">
        <w:rPr>
          <w:rFonts w:ascii="Helvetica" w:hAnsi="Helvetica"/>
          <w:bCs/>
          <w:color w:val="000000"/>
          <w:sz w:val="20"/>
        </w:rPr>
        <w:t xml:space="preserve">, 1985-1986.  Text by Peter </w:t>
      </w:r>
      <w:proofErr w:type="spellStart"/>
      <w:r w:rsidRPr="00C55C77">
        <w:rPr>
          <w:rFonts w:ascii="Helvetica" w:hAnsi="Helvetica"/>
          <w:bCs/>
          <w:color w:val="000000"/>
          <w:sz w:val="20"/>
        </w:rPr>
        <w:t>Weiermair</w:t>
      </w:r>
      <w:proofErr w:type="spellEnd"/>
      <w:r w:rsidRPr="00C55C77">
        <w:rPr>
          <w:rFonts w:ascii="Helvetica" w:hAnsi="Helvetica"/>
          <w:bCs/>
          <w:color w:val="000000"/>
          <w:sz w:val="20"/>
        </w:rPr>
        <w:t>, pp. 60-63, illus.</w:t>
      </w:r>
    </w:p>
    <w:p w14:paraId="01D7F63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Gilbert-Rolfe, Jeremy, Immanence and Contradiction, publish by Out of London Press, New York, </w:t>
      </w:r>
      <w:proofErr w:type="gramStart"/>
      <w:r w:rsidRPr="00C55C77">
        <w:rPr>
          <w:rFonts w:ascii="Helvetica" w:hAnsi="Helvetica"/>
          <w:bCs/>
          <w:color w:val="000000"/>
          <w:sz w:val="20"/>
        </w:rPr>
        <w:t>1985,  pp.</w:t>
      </w:r>
      <w:proofErr w:type="gramEnd"/>
      <w:r w:rsidRPr="00C55C77">
        <w:rPr>
          <w:rFonts w:ascii="Helvetica" w:hAnsi="Helvetica"/>
          <w:bCs/>
          <w:color w:val="000000"/>
          <w:sz w:val="20"/>
        </w:rPr>
        <w:t xml:space="preserve"> 163-172, illus.</w:t>
      </w:r>
    </w:p>
    <w:p w14:paraId="550E08E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Krauss, Rosalind E., The Originality of the Avant-Garde and Other Modernist Myths, published by M.I.T. Press, Cambridge, Massachusetts, 1985, p. 286-87, illus.</w:t>
      </w:r>
    </w:p>
    <w:p w14:paraId="16786D1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Lucie-Smith, Edward, American Art Now, published by William Morro, New York, 1985, p. 21, illus.</w:t>
      </w:r>
    </w:p>
    <w:p w14:paraId="24FE272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1984</w:t>
      </w:r>
      <w:r w:rsidRPr="00C55C77">
        <w:rPr>
          <w:rFonts w:ascii="Helvetica" w:hAnsi="Helvetica"/>
          <w:bCs/>
          <w:color w:val="000000"/>
          <w:sz w:val="20"/>
        </w:rPr>
        <w:tab/>
        <w:t xml:space="preserve">Built Landscapes: Gardens in the Northeast, exhibition catalogue from the Brattleboro Museum and Art Center, Vermont, 1984, pp. 12-19, illus. Essay </w:t>
      </w:r>
      <w:proofErr w:type="gramStart"/>
      <w:r w:rsidRPr="00C55C77">
        <w:rPr>
          <w:rFonts w:ascii="Helvetica" w:hAnsi="Helvetica"/>
          <w:bCs/>
          <w:color w:val="000000"/>
          <w:sz w:val="20"/>
        </w:rPr>
        <w:t>by  Jean</w:t>
      </w:r>
      <w:proofErr w:type="gramEnd"/>
      <w:r w:rsidRPr="00C55C77">
        <w:rPr>
          <w:rFonts w:ascii="Helvetica" w:hAnsi="Helvetica"/>
          <w:bCs/>
          <w:color w:val="000000"/>
          <w:sz w:val="20"/>
        </w:rPr>
        <w:t xml:space="preserve"> E. Feinberg.</w:t>
      </w:r>
    </w:p>
    <w:p w14:paraId="45300F0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Dan Flavin, Donald Judd, Sol </w:t>
      </w:r>
      <w:proofErr w:type="spellStart"/>
      <w:proofErr w:type="gramStart"/>
      <w:r w:rsidRPr="00C55C77">
        <w:rPr>
          <w:rFonts w:ascii="Helvetica" w:hAnsi="Helvetica"/>
          <w:bCs/>
          <w:color w:val="000000"/>
          <w:sz w:val="20"/>
        </w:rPr>
        <w:t>LeWitt,exhibition</w:t>
      </w:r>
      <w:proofErr w:type="spellEnd"/>
      <w:proofErr w:type="gramEnd"/>
      <w:r w:rsidRPr="00C55C77">
        <w:rPr>
          <w:rFonts w:ascii="Helvetica" w:hAnsi="Helvetica"/>
          <w:bCs/>
          <w:color w:val="000000"/>
          <w:sz w:val="20"/>
        </w:rPr>
        <w:t xml:space="preserve"> catalogue from the Waddington Galleries, London, 1984.</w:t>
      </w:r>
    </w:p>
    <w:p w14:paraId="5FBD6A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Sculpture, exhibition catalogue from The Fine Arts Center Art Gallery, State University of New York at Stony Brook, 1984, illus.  Essay by Rhonda Cooper.</w:t>
      </w:r>
    </w:p>
    <w:p w14:paraId="00BB780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Development of Sculpture in the Twentieth Century:  From Rodin to Christo, exhibition catalogue from the Museum of Modern Art, Otsu City, Japan, </w:t>
      </w:r>
      <w:proofErr w:type="gramStart"/>
      <w:r w:rsidRPr="00C55C77">
        <w:rPr>
          <w:rFonts w:ascii="Helvetica" w:hAnsi="Helvetica"/>
          <w:bCs/>
          <w:color w:val="000000"/>
          <w:sz w:val="20"/>
        </w:rPr>
        <w:t>1984,  p.</w:t>
      </w:r>
      <w:proofErr w:type="gramEnd"/>
      <w:r w:rsidRPr="00C55C77">
        <w:rPr>
          <w:rFonts w:ascii="Helvetica" w:hAnsi="Helvetica"/>
          <w:bCs/>
          <w:color w:val="000000"/>
          <w:sz w:val="20"/>
        </w:rPr>
        <w:t xml:space="preserve"> 143-148, illus.</w:t>
      </w:r>
    </w:p>
    <w:p w14:paraId="32F7DF3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Eight Artists from Paula Cooper Gallery, exhibition catalogue from the Contemporary Art Center, Seibu, Tokyo, 1984, illus.</w:t>
      </w:r>
      <w:r w:rsidRPr="00C55C77">
        <w:rPr>
          <w:rFonts w:ascii="Helvetica" w:hAnsi="Helvetica"/>
          <w:bCs/>
          <w:color w:val="000000"/>
          <w:sz w:val="20"/>
        </w:rPr>
        <w:tab/>
      </w:r>
      <w:r w:rsidRPr="00C55C77">
        <w:rPr>
          <w:rFonts w:ascii="Helvetica" w:hAnsi="Helvetica"/>
          <w:bCs/>
          <w:color w:val="000000"/>
          <w:sz w:val="20"/>
        </w:rPr>
        <w:tab/>
      </w:r>
    </w:p>
    <w:p w14:paraId="6A3BD9F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Rosc</w:t>
      </w:r>
      <w:proofErr w:type="spellEnd"/>
      <w:r w:rsidRPr="00C55C77">
        <w:rPr>
          <w:rFonts w:ascii="Helvetica" w:hAnsi="Helvetica"/>
          <w:bCs/>
          <w:color w:val="000000"/>
          <w:sz w:val="20"/>
        </w:rPr>
        <w:t xml:space="preserve"> '84/The Poetry of </w:t>
      </w:r>
      <w:proofErr w:type="spellStart"/>
      <w:r w:rsidRPr="00C55C77">
        <w:rPr>
          <w:rFonts w:ascii="Helvetica" w:hAnsi="Helvetica"/>
          <w:bCs/>
          <w:color w:val="000000"/>
          <w:sz w:val="20"/>
        </w:rPr>
        <w:t>Vision.Dublin</w:t>
      </w:r>
      <w:proofErr w:type="spellEnd"/>
      <w:r w:rsidRPr="00C55C77">
        <w:rPr>
          <w:rFonts w:ascii="Helvetica" w:hAnsi="Helvetica"/>
          <w:bCs/>
          <w:color w:val="000000"/>
          <w:sz w:val="20"/>
        </w:rPr>
        <w:t>, Ireland August 19 - November 17, 1984.</w:t>
      </w:r>
    </w:p>
    <w:p w14:paraId="15259D8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Sammlung</w:t>
      </w:r>
      <w:proofErr w:type="spellEnd"/>
      <w:r w:rsidRPr="00C55C77">
        <w:rPr>
          <w:rFonts w:ascii="Helvetica" w:hAnsi="Helvetica"/>
          <w:bCs/>
          <w:color w:val="000000"/>
          <w:sz w:val="20"/>
        </w:rPr>
        <w:t xml:space="preserve"> Reiner Speck, exhibition catalogue from the </w:t>
      </w:r>
      <w:proofErr w:type="spellStart"/>
      <w:r w:rsidRPr="00C55C77">
        <w:rPr>
          <w:rFonts w:ascii="Helvetica" w:hAnsi="Helvetica"/>
          <w:bCs/>
          <w:color w:val="000000"/>
          <w:sz w:val="20"/>
        </w:rPr>
        <w:t>Krefelder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Kunstmuseum</w:t>
      </w:r>
      <w:proofErr w:type="spellEnd"/>
      <w:r w:rsidRPr="00C55C77">
        <w:rPr>
          <w:rFonts w:ascii="Helvetica" w:hAnsi="Helvetica"/>
          <w:bCs/>
          <w:color w:val="000000"/>
          <w:sz w:val="20"/>
        </w:rPr>
        <w:t xml:space="preserve">, essay by Gerhard </w:t>
      </w:r>
      <w:proofErr w:type="spellStart"/>
      <w:r w:rsidRPr="00C55C77">
        <w:rPr>
          <w:rFonts w:ascii="Helvetica" w:hAnsi="Helvetica"/>
          <w:bCs/>
          <w:color w:val="000000"/>
          <w:sz w:val="20"/>
        </w:rPr>
        <w:t>Storck</w:t>
      </w:r>
      <w:proofErr w:type="spellEnd"/>
      <w:r w:rsidRPr="00C55C77">
        <w:rPr>
          <w:rFonts w:ascii="Helvetica" w:hAnsi="Helvetica"/>
          <w:bCs/>
          <w:color w:val="000000"/>
          <w:sz w:val="20"/>
        </w:rPr>
        <w:t>, 1983.</w:t>
      </w:r>
    </w:p>
    <w:p w14:paraId="5F1A1106" w14:textId="77777777" w:rsidR="009269E1" w:rsidRPr="00C55C77" w:rsidRDefault="009269E1">
      <w:pPr>
        <w:ind w:left="720" w:hanging="720"/>
        <w:rPr>
          <w:rFonts w:ascii="Helvetica" w:hAnsi="Helvetica"/>
          <w:bCs/>
          <w:color w:val="000000"/>
          <w:sz w:val="20"/>
        </w:rPr>
      </w:pPr>
    </w:p>
    <w:p w14:paraId="060BF51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1983</w:t>
      </w:r>
      <w:r w:rsidRPr="00C55C77">
        <w:rPr>
          <w:rFonts w:ascii="Helvetica" w:hAnsi="Helvetica"/>
          <w:bCs/>
          <w:color w:val="000000"/>
          <w:sz w:val="20"/>
        </w:rPr>
        <w:tab/>
        <w:t xml:space="preserve">Biennale 17, catalogue for the </w:t>
      </w:r>
      <w:proofErr w:type="spellStart"/>
      <w:r w:rsidRPr="00C55C77">
        <w:rPr>
          <w:rFonts w:ascii="Helvetica" w:hAnsi="Helvetica"/>
          <w:bCs/>
          <w:color w:val="000000"/>
          <w:sz w:val="20"/>
        </w:rPr>
        <w:t>Middleheim</w:t>
      </w:r>
      <w:proofErr w:type="spellEnd"/>
      <w:r w:rsidRPr="00C55C77">
        <w:rPr>
          <w:rFonts w:ascii="Helvetica" w:hAnsi="Helvetica"/>
          <w:bCs/>
          <w:color w:val="000000"/>
          <w:sz w:val="20"/>
        </w:rPr>
        <w:t xml:space="preserve"> Museum in Antwerp, 1983.</w:t>
      </w:r>
    </w:p>
    <w:p w14:paraId="13C71C8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De </w:t>
      </w:r>
      <w:proofErr w:type="spellStart"/>
      <w:r w:rsidRPr="00C55C77">
        <w:rPr>
          <w:rFonts w:ascii="Helvetica" w:hAnsi="Helvetica"/>
          <w:bCs/>
          <w:color w:val="000000"/>
          <w:sz w:val="20"/>
        </w:rPr>
        <w:t>Statua</w:t>
      </w:r>
      <w:proofErr w:type="spellEnd"/>
      <w:r w:rsidRPr="00C55C77">
        <w:rPr>
          <w:rFonts w:ascii="Helvetica" w:hAnsi="Helvetica"/>
          <w:bCs/>
          <w:color w:val="000000"/>
          <w:sz w:val="20"/>
        </w:rPr>
        <w:t xml:space="preserve">, catalogue for the </w:t>
      </w:r>
      <w:proofErr w:type="spellStart"/>
      <w:r w:rsidRPr="00C55C77">
        <w:rPr>
          <w:rFonts w:ascii="Helvetica" w:hAnsi="Helvetica"/>
          <w:bCs/>
          <w:color w:val="000000"/>
          <w:sz w:val="20"/>
        </w:rPr>
        <w:t>Stedelijk</w:t>
      </w:r>
      <w:proofErr w:type="spellEnd"/>
      <w:r w:rsidRPr="00C55C77">
        <w:rPr>
          <w:rFonts w:ascii="Helvetica" w:hAnsi="Helvetica"/>
          <w:bCs/>
          <w:color w:val="000000"/>
          <w:sz w:val="20"/>
        </w:rPr>
        <w:t xml:space="preserve"> Museum in Antwerp, 1983.</w:t>
      </w:r>
    </w:p>
    <w:p w14:paraId="589E02F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The Museum of Modern Art, New York, published by Harry N. Abrams, New York, </w:t>
      </w:r>
      <w:proofErr w:type="gramStart"/>
      <w:r w:rsidRPr="00C55C77">
        <w:rPr>
          <w:rFonts w:ascii="Helvetica" w:hAnsi="Helvetica"/>
          <w:bCs/>
          <w:color w:val="000000"/>
          <w:sz w:val="20"/>
        </w:rPr>
        <w:t>1984,  p.</w:t>
      </w:r>
      <w:proofErr w:type="gramEnd"/>
      <w:r w:rsidRPr="00C55C77">
        <w:rPr>
          <w:rFonts w:ascii="Helvetica" w:hAnsi="Helvetica"/>
          <w:bCs/>
          <w:color w:val="000000"/>
          <w:sz w:val="20"/>
        </w:rPr>
        <w:t xml:space="preserve"> 247, illus.</w:t>
      </w:r>
    </w:p>
    <w:p w14:paraId="40E59A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Flam Jack D., Artists Choose Artists II, exhibition catalogue from CDS Gallery, New </w:t>
      </w:r>
      <w:proofErr w:type="spellStart"/>
      <w:r w:rsidRPr="00C55C77">
        <w:rPr>
          <w:rFonts w:ascii="Helvetica" w:hAnsi="Helvetica"/>
          <w:bCs/>
          <w:color w:val="000000"/>
          <w:sz w:val="20"/>
        </w:rPr>
        <w:t>Yorkl</w:t>
      </w:r>
      <w:proofErr w:type="spellEnd"/>
      <w:r w:rsidRPr="00C55C77">
        <w:rPr>
          <w:rFonts w:ascii="Helvetica" w:hAnsi="Helvetica"/>
          <w:bCs/>
          <w:color w:val="000000"/>
          <w:sz w:val="20"/>
        </w:rPr>
        <w:t>, 1983, p. 6, illus.</w:t>
      </w:r>
    </w:p>
    <w:p w14:paraId="4368AEA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Howett, John, Carl Andre:  Sculpture 1983, exhibition catalogue from the Heath </w:t>
      </w:r>
      <w:r w:rsidRPr="00C55C77">
        <w:rPr>
          <w:rFonts w:ascii="Helvetica" w:hAnsi="Helvetica"/>
          <w:bCs/>
          <w:color w:val="000000"/>
          <w:sz w:val="20"/>
        </w:rPr>
        <w:tab/>
        <w:t>Gallery, Atlanta, Georgia, 1983.</w:t>
      </w:r>
    </w:p>
    <w:p w14:paraId="2200488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Huten</w:t>
      </w:r>
      <w:proofErr w:type="spellEnd"/>
      <w:r w:rsidRPr="00C55C77">
        <w:rPr>
          <w:rFonts w:ascii="Helvetica" w:hAnsi="Helvetica"/>
          <w:bCs/>
          <w:color w:val="000000"/>
          <w:sz w:val="20"/>
        </w:rPr>
        <w:t xml:space="preserve">, Pontus and </w:t>
      </w:r>
      <w:proofErr w:type="spellStart"/>
      <w:r w:rsidRPr="00C55C77">
        <w:rPr>
          <w:rFonts w:ascii="Helvetica" w:hAnsi="Helvetica"/>
          <w:bCs/>
          <w:color w:val="000000"/>
          <w:sz w:val="20"/>
        </w:rPr>
        <w:t>Bronw</w:t>
      </w:r>
      <w:proofErr w:type="spellEnd"/>
      <w:r w:rsidRPr="00C55C77">
        <w:rPr>
          <w:rFonts w:ascii="Helvetica" w:hAnsi="Helvetica"/>
          <w:bCs/>
          <w:color w:val="000000"/>
          <w:sz w:val="20"/>
        </w:rPr>
        <w:t>, Julia, The First Show, Painting and Sculpture from Eight Collection 1940 - 1980, exhibition catalogue from the Museum of Contemporary Art, Los Angeles, 1983.</w:t>
      </w:r>
    </w:p>
    <w:p w14:paraId="7FEB4E6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Klein, Michael, Objects, Structures, Artifice, exhibition catalogue from SVC/Fine Arts Gallery, University of South Florida, Tampa, </w:t>
      </w:r>
      <w:proofErr w:type="gramStart"/>
      <w:r w:rsidRPr="00C55C77">
        <w:rPr>
          <w:rFonts w:ascii="Helvetica" w:hAnsi="Helvetica"/>
          <w:bCs/>
          <w:color w:val="000000"/>
          <w:sz w:val="20"/>
        </w:rPr>
        <w:t>1983,  pp.</w:t>
      </w:r>
      <w:proofErr w:type="gramEnd"/>
      <w:r w:rsidRPr="00C55C77">
        <w:rPr>
          <w:rFonts w:ascii="Helvetica" w:hAnsi="Helvetica"/>
          <w:bCs/>
          <w:color w:val="000000"/>
          <w:sz w:val="20"/>
        </w:rPr>
        <w:t xml:space="preserve"> 11-12, illus.</w:t>
      </w:r>
    </w:p>
    <w:p w14:paraId="012C1D8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Leffingwell, Edward and Zona, Louis A., The Chinese Chance:  An American Collection, exhibition catalogue from The Butler Institute of American </w:t>
      </w:r>
      <w:proofErr w:type="gramStart"/>
      <w:r w:rsidRPr="00C55C77">
        <w:rPr>
          <w:rFonts w:ascii="Helvetica" w:hAnsi="Helvetica"/>
          <w:bCs/>
          <w:color w:val="000000"/>
          <w:sz w:val="20"/>
        </w:rPr>
        <w:t>Art,  Youngstown</w:t>
      </w:r>
      <w:proofErr w:type="gramEnd"/>
      <w:r w:rsidRPr="00C55C77">
        <w:rPr>
          <w:rFonts w:ascii="Helvetica" w:hAnsi="Helvetica"/>
          <w:bCs/>
          <w:color w:val="000000"/>
          <w:sz w:val="20"/>
        </w:rPr>
        <w:t>, Ohio, 1983.</w:t>
      </w:r>
    </w:p>
    <w:p w14:paraId="1474FEB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Levanto</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Yrjana</w:t>
      </w:r>
      <w:proofErr w:type="spellEnd"/>
      <w:r w:rsidRPr="00C55C77">
        <w:rPr>
          <w:rFonts w:ascii="Helvetica" w:hAnsi="Helvetica"/>
          <w:bCs/>
          <w:color w:val="000000"/>
          <w:sz w:val="20"/>
        </w:rPr>
        <w:t>, et. al., Ars 83 Helsinki, exhibition catalogue from The Art Museum of the Atheneum, Helsinki, 1983.</w:t>
      </w:r>
    </w:p>
    <w:p w14:paraId="675D4B7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Perreault, John and Van Wagner, Judith </w:t>
      </w:r>
      <w:proofErr w:type="spellStart"/>
      <w:r w:rsidRPr="00C55C77">
        <w:rPr>
          <w:rFonts w:ascii="Helvetica" w:hAnsi="Helvetica"/>
          <w:bCs/>
          <w:color w:val="000000"/>
          <w:sz w:val="20"/>
        </w:rPr>
        <w:t>Collischan</w:t>
      </w:r>
      <w:proofErr w:type="spellEnd"/>
      <w:r w:rsidRPr="00C55C77">
        <w:rPr>
          <w:rFonts w:ascii="Helvetica" w:hAnsi="Helvetica"/>
          <w:bCs/>
          <w:color w:val="000000"/>
          <w:sz w:val="20"/>
        </w:rPr>
        <w:t>, Floored, exhibition catalogue from the Hillwood Art Gallery, Greenvale, New York and C.W. Post Center of Long Island University, 1983, p. 12, illus.</w:t>
      </w:r>
      <w:r w:rsidRPr="00C55C77">
        <w:rPr>
          <w:rFonts w:ascii="Helvetica" w:hAnsi="Helvetica"/>
          <w:bCs/>
          <w:color w:val="000000"/>
          <w:sz w:val="20"/>
        </w:rPr>
        <w:tab/>
      </w:r>
      <w:r w:rsidRPr="00C55C77">
        <w:rPr>
          <w:rFonts w:ascii="Helvetica" w:hAnsi="Helvetica"/>
          <w:bCs/>
          <w:color w:val="000000"/>
          <w:sz w:val="20"/>
        </w:rPr>
        <w:tab/>
      </w:r>
    </w:p>
    <w:p w14:paraId="0124D90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Sims, Patterson, Minimalism to Expressionism, Painting and Sculpture Since 1965 from the Permanent Collection, exhibition catalogue from the Whitney Museum of American Art, New York, 1983.</w:t>
      </w:r>
    </w:p>
    <w:p w14:paraId="7DA7AE85" w14:textId="77777777" w:rsidR="009269E1" w:rsidRPr="00C55C77" w:rsidRDefault="009269E1">
      <w:pPr>
        <w:ind w:left="720" w:hanging="720"/>
        <w:rPr>
          <w:rFonts w:ascii="Helvetica" w:hAnsi="Helvetica"/>
          <w:bCs/>
          <w:color w:val="000000"/>
          <w:sz w:val="20"/>
        </w:rPr>
      </w:pPr>
    </w:p>
    <w:p w14:paraId="24DF2C9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1982</w:t>
      </w:r>
      <w:r w:rsidRPr="00C55C77">
        <w:rPr>
          <w:rFonts w:ascii="Helvetica" w:hAnsi="Helvetica"/>
          <w:bCs/>
          <w:color w:val="000000"/>
          <w:sz w:val="20"/>
        </w:rPr>
        <w:tab/>
        <w:t>Minimalism x 4, exhibition catalogue from the Whitney Museum of American Art, Downtown Branch, New York, 1982.</w:t>
      </w:r>
    </w:p>
    <w:p w14:paraId="20BF51A3"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postMINIMALISM</w:t>
      </w:r>
      <w:proofErr w:type="spellEnd"/>
      <w:r w:rsidRPr="00C55C77">
        <w:rPr>
          <w:rFonts w:ascii="Helvetica" w:hAnsi="Helvetica"/>
          <w:bCs/>
          <w:color w:val="000000"/>
          <w:sz w:val="20"/>
        </w:rPr>
        <w:t>, exhibition catalogue, Ridgefield, Connecticut, The Aldrich Museum of Contemporary Art, 1982.</w:t>
      </w:r>
    </w:p>
    <w:p w14:paraId="66ABA27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Twentieth Anniversary Exhibition of the Vogel Collection, exhibition catalogue, Potsdam, New York, Brainerd Art Gallery, State University of New York, 1982, illus.</w:t>
      </w:r>
    </w:p>
    <w:p w14:paraId="6183CD2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Brock, </w:t>
      </w:r>
      <w:proofErr w:type="spellStart"/>
      <w:r w:rsidRPr="00C55C77">
        <w:rPr>
          <w:rFonts w:ascii="Helvetica" w:hAnsi="Helvetica"/>
          <w:bCs/>
          <w:color w:val="000000"/>
          <w:sz w:val="20"/>
        </w:rPr>
        <w:t>Bazou</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Besucherschule</w:t>
      </w:r>
      <w:proofErr w:type="spellEnd"/>
      <w:r w:rsidRPr="00C55C77">
        <w:rPr>
          <w:rFonts w:ascii="Helvetica" w:hAnsi="Helvetica"/>
          <w:bCs/>
          <w:color w:val="000000"/>
          <w:sz w:val="20"/>
        </w:rPr>
        <w:t xml:space="preserve">, Bonn, von </w:t>
      </w:r>
      <w:proofErr w:type="spellStart"/>
      <w:r w:rsidRPr="00C55C77">
        <w:rPr>
          <w:rFonts w:ascii="Helvetica" w:hAnsi="Helvetica"/>
          <w:bCs/>
          <w:color w:val="000000"/>
          <w:sz w:val="20"/>
        </w:rPr>
        <w:t>Kunstfonds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e.V.</w:t>
      </w:r>
      <w:proofErr w:type="spellEnd"/>
      <w:r w:rsidRPr="00C55C77">
        <w:rPr>
          <w:rFonts w:ascii="Helvetica" w:hAnsi="Helvetica"/>
          <w:bCs/>
          <w:color w:val="000000"/>
          <w:sz w:val="20"/>
        </w:rPr>
        <w:t>, 1982, pp. 21, 22, 41-42.</w:t>
      </w:r>
    </w:p>
    <w:p w14:paraId="18620D9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Etrog, Sorel, Contemporary Sculpture at the Guild, exhibition catalogue from Guildwood Hall, Toronto, 1982, pp. 5, 6.</w:t>
      </w:r>
    </w:p>
    <w:p w14:paraId="04AF103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Geeren</w:t>
      </w:r>
      <w:proofErr w:type="spellEnd"/>
      <w:r w:rsidRPr="00C55C77">
        <w:rPr>
          <w:rFonts w:ascii="Helvetica" w:hAnsi="Helvetica"/>
          <w:bCs/>
          <w:color w:val="000000"/>
          <w:sz w:val="20"/>
        </w:rPr>
        <w:t xml:space="preserve">, Wim; Block, Cor; </w:t>
      </w:r>
      <w:proofErr w:type="spellStart"/>
      <w:r w:rsidRPr="00C55C77">
        <w:rPr>
          <w:rFonts w:ascii="Helvetica" w:hAnsi="Helvetica"/>
          <w:bCs/>
          <w:color w:val="000000"/>
          <w:sz w:val="20"/>
        </w:rPr>
        <w:t>Graevenitz</w:t>
      </w:r>
      <w:proofErr w:type="spellEnd"/>
      <w:r w:rsidRPr="00C55C77">
        <w:rPr>
          <w:rFonts w:ascii="Helvetica" w:hAnsi="Helvetica"/>
          <w:bCs/>
          <w:color w:val="000000"/>
          <w:sz w:val="20"/>
        </w:rPr>
        <w:t xml:space="preserve">, Antje von; </w:t>
      </w:r>
      <w:proofErr w:type="spellStart"/>
      <w:r w:rsidRPr="00C55C77">
        <w:rPr>
          <w:rFonts w:ascii="Helvetica" w:hAnsi="Helvetica"/>
          <w:bCs/>
          <w:color w:val="000000"/>
          <w:sz w:val="20"/>
        </w:rPr>
        <w:t>Peterse</w:t>
      </w:r>
      <w:proofErr w:type="spellEnd"/>
      <w:r w:rsidRPr="00C55C77">
        <w:rPr>
          <w:rFonts w:ascii="Helvetica" w:hAnsi="Helvetica"/>
          <w:bCs/>
          <w:color w:val="000000"/>
          <w:sz w:val="20"/>
        </w:rPr>
        <w:t xml:space="preserve">, Ad; </w:t>
      </w:r>
      <w:proofErr w:type="spellStart"/>
      <w:r w:rsidRPr="00C55C77">
        <w:rPr>
          <w:rFonts w:ascii="Helvetica" w:hAnsi="Helvetica"/>
          <w:bCs/>
          <w:color w:val="000000"/>
          <w:sz w:val="20"/>
        </w:rPr>
        <w:t>Tuyl</w:t>
      </w:r>
      <w:proofErr w:type="spellEnd"/>
      <w:r w:rsidRPr="00C55C77">
        <w:rPr>
          <w:rFonts w:ascii="Helvetica" w:hAnsi="Helvetica"/>
          <w:bCs/>
          <w:color w:val="000000"/>
          <w:sz w:val="20"/>
        </w:rPr>
        <w:t xml:space="preserve">, Gijs van; Weissman, George; Wilde, Edy. '60 '80 Attitudes/Concepts/Images, exhibition catalogue from the </w:t>
      </w:r>
      <w:proofErr w:type="spellStart"/>
      <w:r w:rsidRPr="00C55C77">
        <w:rPr>
          <w:rFonts w:ascii="Helvetica" w:hAnsi="Helvetica"/>
          <w:bCs/>
          <w:color w:val="000000"/>
          <w:sz w:val="20"/>
        </w:rPr>
        <w:t>Stedelijk</w:t>
      </w:r>
      <w:proofErr w:type="spellEnd"/>
      <w:r w:rsidRPr="00C55C77">
        <w:rPr>
          <w:rFonts w:ascii="Helvetica" w:hAnsi="Helvetica"/>
          <w:bCs/>
          <w:color w:val="000000"/>
          <w:sz w:val="20"/>
        </w:rPr>
        <w:t xml:space="preserve"> Museum, Amsterdam, 1982, pp. 7, 53, 65, 82.</w:t>
      </w:r>
    </w:p>
    <w:p w14:paraId="4B0E3C6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Honisch</w:t>
      </w:r>
      <w:proofErr w:type="spellEnd"/>
      <w:r w:rsidRPr="00C55C77">
        <w:rPr>
          <w:rFonts w:ascii="Helvetica" w:hAnsi="Helvetica"/>
          <w:bCs/>
          <w:color w:val="000000"/>
          <w:sz w:val="20"/>
        </w:rPr>
        <w:t xml:space="preserve">, Dieter; </w:t>
      </w:r>
      <w:proofErr w:type="spellStart"/>
      <w:r w:rsidRPr="00C55C77">
        <w:rPr>
          <w:rFonts w:ascii="Helvetica" w:hAnsi="Helvetica"/>
          <w:bCs/>
          <w:color w:val="000000"/>
          <w:sz w:val="20"/>
        </w:rPr>
        <w:t>Pauseback</w:t>
      </w:r>
      <w:proofErr w:type="spellEnd"/>
      <w:r w:rsidRPr="00C55C77">
        <w:rPr>
          <w:rFonts w:ascii="Helvetica" w:hAnsi="Helvetica"/>
          <w:bCs/>
          <w:color w:val="000000"/>
          <w:sz w:val="20"/>
        </w:rPr>
        <w:t xml:space="preserve">, Michael; Schmitz, Britta, Kunst </w:t>
      </w:r>
      <w:proofErr w:type="spellStart"/>
      <w:r w:rsidRPr="00C55C77">
        <w:rPr>
          <w:rFonts w:ascii="Helvetica" w:hAnsi="Helvetica"/>
          <w:bCs/>
          <w:color w:val="000000"/>
          <w:sz w:val="20"/>
        </w:rPr>
        <w:t>wird</w:t>
      </w:r>
      <w:proofErr w:type="spellEnd"/>
      <w:r w:rsidRPr="00C55C77">
        <w:rPr>
          <w:rFonts w:ascii="Helvetica" w:hAnsi="Helvetica"/>
          <w:bCs/>
          <w:color w:val="000000"/>
          <w:sz w:val="20"/>
        </w:rPr>
        <w:t xml:space="preserve"> Material, exhibition catalogue from the </w:t>
      </w:r>
      <w:proofErr w:type="spellStart"/>
      <w:r w:rsidRPr="00C55C77">
        <w:rPr>
          <w:rFonts w:ascii="Helvetica" w:hAnsi="Helvetica"/>
          <w:bCs/>
          <w:color w:val="000000"/>
          <w:sz w:val="20"/>
        </w:rPr>
        <w:t>Nationalgalerie</w:t>
      </w:r>
      <w:proofErr w:type="spellEnd"/>
      <w:r w:rsidRPr="00C55C77">
        <w:rPr>
          <w:rFonts w:ascii="Helvetica" w:hAnsi="Helvetica"/>
          <w:bCs/>
          <w:color w:val="000000"/>
          <w:sz w:val="20"/>
        </w:rPr>
        <w:t xml:space="preserve"> Berlin and Staatliche </w:t>
      </w:r>
      <w:proofErr w:type="spellStart"/>
      <w:r w:rsidRPr="00C55C77">
        <w:rPr>
          <w:rFonts w:ascii="Helvetica" w:hAnsi="Helvetica"/>
          <w:bCs/>
          <w:color w:val="000000"/>
          <w:sz w:val="20"/>
        </w:rPr>
        <w:t>Museen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Preussischer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Kulturbesitz</w:t>
      </w:r>
      <w:proofErr w:type="spellEnd"/>
      <w:r w:rsidRPr="00C55C77">
        <w:rPr>
          <w:rFonts w:ascii="Helvetica" w:hAnsi="Helvetica"/>
          <w:bCs/>
          <w:color w:val="000000"/>
          <w:sz w:val="20"/>
        </w:rPr>
        <w:t>, 1982, pp. 22-25.</w:t>
      </w:r>
    </w:p>
    <w:p w14:paraId="7C3082F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Owens, Craig, Wave Hill 1982:  New Perspectives, published by Wave Hills, Inc., Bronx, 1982.</w:t>
      </w:r>
    </w:p>
    <w:p w14:paraId="6C1C995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Phillips, Lisa, Surveying the Seventies, exhibition catalogue from the Whitney Museum of American Art, New York, 1982.</w:t>
      </w:r>
    </w:p>
    <w:p w14:paraId="203287C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Ruchs</w:t>
      </w:r>
      <w:proofErr w:type="spellEnd"/>
      <w:r w:rsidRPr="00C55C77">
        <w:rPr>
          <w:rFonts w:ascii="Helvetica" w:hAnsi="Helvetica"/>
          <w:bCs/>
          <w:color w:val="000000"/>
          <w:sz w:val="20"/>
        </w:rPr>
        <w:t xml:space="preserve">, Rudi et al., </w:t>
      </w:r>
      <w:proofErr w:type="spellStart"/>
      <w:r w:rsidRPr="00C55C77">
        <w:rPr>
          <w:rFonts w:ascii="Helvetica" w:hAnsi="Helvetica"/>
          <w:bCs/>
          <w:color w:val="000000"/>
          <w:sz w:val="20"/>
        </w:rPr>
        <w:t>Documenta</w:t>
      </w:r>
      <w:proofErr w:type="spellEnd"/>
      <w:r w:rsidRPr="00C55C77">
        <w:rPr>
          <w:rFonts w:ascii="Helvetica" w:hAnsi="Helvetica"/>
          <w:bCs/>
          <w:color w:val="000000"/>
          <w:sz w:val="20"/>
        </w:rPr>
        <w:t xml:space="preserve"> 7, exhibition catalogue from Kassel, D + V Paul </w:t>
      </w:r>
      <w:proofErr w:type="spellStart"/>
      <w:r w:rsidRPr="00C55C77">
        <w:rPr>
          <w:rFonts w:ascii="Helvetica" w:hAnsi="Helvetica"/>
          <w:bCs/>
          <w:color w:val="000000"/>
          <w:sz w:val="20"/>
        </w:rPr>
        <w:t>Dierichs</w:t>
      </w:r>
      <w:proofErr w:type="spellEnd"/>
      <w:r w:rsidRPr="00C55C77">
        <w:rPr>
          <w:rFonts w:ascii="Helvetica" w:hAnsi="Helvetica"/>
          <w:bCs/>
          <w:color w:val="000000"/>
          <w:sz w:val="20"/>
        </w:rPr>
        <w:t xml:space="preserve"> GmbH, 1982, scattered references, (Vol. 1, pp. 98-101, Vol. 2, pp. 8-9, 391).</w:t>
      </w:r>
    </w:p>
    <w:p w14:paraId="4D8F9E8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Vorrath, Jurgen, Halle 6, Hamburg, Halle 6 </w:t>
      </w:r>
      <w:proofErr w:type="spellStart"/>
      <w:r w:rsidRPr="00C55C77">
        <w:rPr>
          <w:rFonts w:ascii="Helvetica" w:hAnsi="Helvetica"/>
          <w:bCs/>
          <w:color w:val="000000"/>
          <w:sz w:val="20"/>
        </w:rPr>
        <w:t>Organisationasburo</w:t>
      </w:r>
      <w:proofErr w:type="spellEnd"/>
      <w:r w:rsidRPr="00C55C77">
        <w:rPr>
          <w:rFonts w:ascii="Helvetica" w:hAnsi="Helvetica"/>
          <w:bCs/>
          <w:color w:val="000000"/>
          <w:sz w:val="20"/>
        </w:rPr>
        <w:t>, 1982.</w:t>
      </w:r>
    </w:p>
    <w:p w14:paraId="19C28F72" w14:textId="77777777" w:rsidR="009269E1" w:rsidRPr="00C55C77" w:rsidRDefault="009269E1">
      <w:pPr>
        <w:ind w:left="720" w:hanging="720"/>
        <w:rPr>
          <w:rFonts w:ascii="Helvetica" w:hAnsi="Helvetica"/>
          <w:bCs/>
          <w:color w:val="000000"/>
          <w:sz w:val="20"/>
        </w:rPr>
      </w:pPr>
    </w:p>
    <w:p w14:paraId="5805C46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1981</w:t>
      </w:r>
      <w:r w:rsidRPr="00C55C77">
        <w:rPr>
          <w:rFonts w:ascii="Helvetica" w:hAnsi="Helvetica"/>
          <w:bCs/>
          <w:color w:val="000000"/>
          <w:sz w:val="20"/>
        </w:rPr>
        <w:tab/>
        <w:t xml:space="preserve">Fuller, Peter and Thompson, E.P. Artists for Nuclear Disarmament at the Acme </w:t>
      </w:r>
      <w:r w:rsidRPr="00C55C77">
        <w:rPr>
          <w:rFonts w:ascii="Helvetica" w:hAnsi="Helvetica"/>
          <w:bCs/>
          <w:color w:val="000000"/>
          <w:sz w:val="20"/>
        </w:rPr>
        <w:tab/>
        <w:t>Gallery, exhibition catalogue, New York, 1981.</w:t>
      </w:r>
    </w:p>
    <w:p w14:paraId="704D9CC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Glozer</w:t>
      </w:r>
      <w:proofErr w:type="spellEnd"/>
      <w:r w:rsidRPr="00C55C77">
        <w:rPr>
          <w:rFonts w:ascii="Helvetica" w:hAnsi="Helvetica"/>
          <w:bCs/>
          <w:color w:val="000000"/>
          <w:sz w:val="20"/>
        </w:rPr>
        <w:t xml:space="preserve">, Laszlo, </w:t>
      </w:r>
      <w:proofErr w:type="spellStart"/>
      <w:r w:rsidRPr="00C55C77">
        <w:rPr>
          <w:rFonts w:ascii="Helvetica" w:hAnsi="Helvetica"/>
          <w:bCs/>
          <w:color w:val="000000"/>
          <w:sz w:val="20"/>
        </w:rPr>
        <w:t>Weskunst</w:t>
      </w:r>
      <w:proofErr w:type="spellEnd"/>
      <w:r w:rsidRPr="00C55C77">
        <w:rPr>
          <w:rFonts w:ascii="Helvetica" w:hAnsi="Helvetica"/>
          <w:bCs/>
          <w:color w:val="000000"/>
          <w:sz w:val="20"/>
        </w:rPr>
        <w:t xml:space="preserve">, Koln, </w:t>
      </w:r>
      <w:proofErr w:type="spellStart"/>
      <w:r w:rsidRPr="00C55C77">
        <w:rPr>
          <w:rFonts w:ascii="Helvetica" w:hAnsi="Helvetica"/>
          <w:bCs/>
          <w:color w:val="000000"/>
          <w:sz w:val="20"/>
        </w:rPr>
        <w:t>DuMont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Buchverlag</w:t>
      </w:r>
      <w:proofErr w:type="spellEnd"/>
      <w:r w:rsidRPr="00C55C77">
        <w:rPr>
          <w:rFonts w:ascii="Helvetica" w:hAnsi="Helvetica"/>
          <w:bCs/>
          <w:color w:val="000000"/>
          <w:sz w:val="20"/>
        </w:rPr>
        <w:t>, 1981.</w:t>
      </w:r>
    </w:p>
    <w:p w14:paraId="6C838E6C"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Selz</w:t>
      </w:r>
      <w:proofErr w:type="spellEnd"/>
      <w:r w:rsidRPr="00C55C77">
        <w:rPr>
          <w:rFonts w:ascii="Helvetica" w:hAnsi="Helvetica"/>
          <w:bCs/>
          <w:color w:val="000000"/>
          <w:sz w:val="20"/>
        </w:rPr>
        <w:t>, Peter, Art in Our Times, New York, Harry N. Abrams, Inc., 1981, pp. 490, 549.</w:t>
      </w:r>
    </w:p>
    <w:p w14:paraId="0DFBBE3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Tuchman, Phyllis. Minimal Art, Madrid, </w:t>
      </w:r>
      <w:proofErr w:type="spellStart"/>
      <w:r w:rsidRPr="00C55C77">
        <w:rPr>
          <w:rFonts w:ascii="Helvetica" w:hAnsi="Helvetica"/>
          <w:bCs/>
          <w:color w:val="000000"/>
          <w:sz w:val="20"/>
        </w:rPr>
        <w:t>Fundacion</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Juan,  March</w:t>
      </w:r>
      <w:proofErr w:type="gramEnd"/>
      <w:r w:rsidRPr="00C55C77">
        <w:rPr>
          <w:rFonts w:ascii="Helvetica" w:hAnsi="Helvetica"/>
          <w:bCs/>
          <w:color w:val="000000"/>
          <w:sz w:val="20"/>
        </w:rPr>
        <w:t xml:space="preserve"> 1981.</w:t>
      </w:r>
    </w:p>
    <w:p w14:paraId="0DBE37D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Vries, Herman de. </w:t>
      </w:r>
      <w:proofErr w:type="spellStart"/>
      <w:r w:rsidRPr="00C55C77">
        <w:rPr>
          <w:rFonts w:ascii="Helvetica" w:hAnsi="Helvetica"/>
          <w:bCs/>
          <w:color w:val="000000"/>
          <w:sz w:val="20"/>
        </w:rPr>
        <w:t>Lapidar</w:t>
      </w:r>
      <w:proofErr w:type="spellEnd"/>
      <w:r w:rsidRPr="00C55C77">
        <w:rPr>
          <w:rFonts w:ascii="Helvetica" w:hAnsi="Helvetica"/>
          <w:bCs/>
          <w:color w:val="000000"/>
          <w:sz w:val="20"/>
        </w:rPr>
        <w:t>, Galerie D + C Mueller-Roth, 1981, np.</w:t>
      </w:r>
    </w:p>
    <w:p w14:paraId="55716C2D" w14:textId="77777777" w:rsidR="009269E1" w:rsidRPr="00C55C77" w:rsidRDefault="009269E1">
      <w:pPr>
        <w:ind w:left="720" w:hanging="720"/>
        <w:rPr>
          <w:rFonts w:ascii="Helvetica" w:hAnsi="Helvetica"/>
          <w:bCs/>
          <w:color w:val="000000"/>
          <w:sz w:val="20"/>
        </w:rPr>
      </w:pPr>
    </w:p>
    <w:p w14:paraId="7B4FED3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1980</w:t>
      </w:r>
      <w:r w:rsidRPr="00C55C77">
        <w:rPr>
          <w:rFonts w:ascii="Helvetica" w:hAnsi="Helvetica"/>
          <w:bCs/>
          <w:color w:val="000000"/>
          <w:sz w:val="20"/>
        </w:rPr>
        <w:tab/>
        <w:t>Andre, Carl and Frampton, Hollis, 12 Dialogues: 1962-1963, published by the Press of the Novia Scotia College of Art and Design, Halifax, Novia Scotia and New York University Press, 1980.</w:t>
      </w:r>
    </w:p>
    <w:p w14:paraId="444C1B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Gravenitz</w:t>
      </w:r>
      <w:proofErr w:type="spellEnd"/>
      <w:r w:rsidRPr="00C55C77">
        <w:rPr>
          <w:rFonts w:ascii="Helvetica" w:hAnsi="Helvetica"/>
          <w:bCs/>
          <w:color w:val="000000"/>
          <w:sz w:val="20"/>
        </w:rPr>
        <w:t xml:space="preserve">, Gerhard von. Pier - Ocean, exhibition catalogue from the </w:t>
      </w:r>
      <w:proofErr w:type="spellStart"/>
      <w:r w:rsidRPr="00C55C77">
        <w:rPr>
          <w:rFonts w:ascii="Helvetica" w:hAnsi="Helvetica"/>
          <w:bCs/>
          <w:color w:val="000000"/>
          <w:sz w:val="20"/>
        </w:rPr>
        <w:t>Kroller</w:t>
      </w:r>
      <w:proofErr w:type="spellEnd"/>
      <w:r w:rsidRPr="00C55C77">
        <w:rPr>
          <w:rFonts w:ascii="Helvetica" w:hAnsi="Helvetica"/>
          <w:bCs/>
          <w:color w:val="000000"/>
          <w:sz w:val="20"/>
        </w:rPr>
        <w:t xml:space="preserve">-Muller Museum, </w:t>
      </w:r>
      <w:proofErr w:type="spellStart"/>
      <w:r w:rsidRPr="00C55C77">
        <w:rPr>
          <w:rFonts w:ascii="Helvetica" w:hAnsi="Helvetica"/>
          <w:bCs/>
          <w:color w:val="000000"/>
          <w:sz w:val="20"/>
        </w:rPr>
        <w:t>Otterlo</w:t>
      </w:r>
      <w:proofErr w:type="spellEnd"/>
      <w:r w:rsidRPr="00C55C77">
        <w:rPr>
          <w:rFonts w:ascii="Helvetica" w:hAnsi="Helvetica"/>
          <w:bCs/>
          <w:color w:val="000000"/>
          <w:sz w:val="20"/>
        </w:rPr>
        <w:t>, The Netherlands, 1980, pp. 27-28, 120-126.</w:t>
      </w:r>
    </w:p>
    <w:p w14:paraId="36D7BE0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Kardon, Janet. Urban Encounters, exhibition catalogue from the Institute of Contemporary Art, University of Pennsylvania, 1980, p. 45.</w:t>
      </w:r>
    </w:p>
    <w:p w14:paraId="0DA2844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Mulders, Wim Van. Biennale van de </w:t>
      </w:r>
      <w:proofErr w:type="spellStart"/>
      <w:r w:rsidRPr="00C55C77">
        <w:rPr>
          <w:rFonts w:ascii="Helvetica" w:hAnsi="Helvetica"/>
          <w:bCs/>
          <w:color w:val="000000"/>
          <w:sz w:val="20"/>
        </w:rPr>
        <w:t>Kritiek</w:t>
      </w:r>
      <w:proofErr w:type="spellEnd"/>
      <w:r w:rsidRPr="00C55C77">
        <w:rPr>
          <w:rFonts w:ascii="Helvetica" w:hAnsi="Helvetica"/>
          <w:bCs/>
          <w:color w:val="000000"/>
          <w:sz w:val="20"/>
        </w:rPr>
        <w:t xml:space="preserve">, exhibition catalogue from the International </w:t>
      </w:r>
      <w:proofErr w:type="spellStart"/>
      <w:r w:rsidRPr="00C55C77">
        <w:rPr>
          <w:rFonts w:ascii="Helvetica" w:hAnsi="Helvetica"/>
          <w:bCs/>
          <w:color w:val="000000"/>
          <w:sz w:val="20"/>
        </w:rPr>
        <w:t>Cultureel</w:t>
      </w:r>
      <w:proofErr w:type="spellEnd"/>
      <w:r w:rsidRPr="00C55C77">
        <w:rPr>
          <w:rFonts w:ascii="Helvetica" w:hAnsi="Helvetica"/>
          <w:bCs/>
          <w:color w:val="000000"/>
          <w:sz w:val="20"/>
        </w:rPr>
        <w:t xml:space="preserve"> Centrum, </w:t>
      </w:r>
      <w:proofErr w:type="spellStart"/>
      <w:r w:rsidRPr="00C55C77">
        <w:rPr>
          <w:rFonts w:ascii="Helvetica" w:hAnsi="Helvetica"/>
          <w:bCs/>
          <w:color w:val="000000"/>
          <w:sz w:val="20"/>
        </w:rPr>
        <w:t>Antwerpen</w:t>
      </w:r>
      <w:proofErr w:type="spellEnd"/>
      <w:r w:rsidRPr="00C55C77">
        <w:rPr>
          <w:rFonts w:ascii="Helvetica" w:hAnsi="Helvetica"/>
          <w:bCs/>
          <w:color w:val="000000"/>
          <w:sz w:val="20"/>
        </w:rPr>
        <w:t>, 1980.</w:t>
      </w:r>
    </w:p>
    <w:p w14:paraId="2EB8D72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Wechter</w:t>
      </w:r>
      <w:proofErr w:type="spellEnd"/>
      <w:r w:rsidRPr="00C55C77">
        <w:rPr>
          <w:rFonts w:ascii="Helvetica" w:hAnsi="Helvetica"/>
          <w:bCs/>
          <w:color w:val="000000"/>
          <w:sz w:val="20"/>
        </w:rPr>
        <w:t xml:space="preserve">, Vivienne </w:t>
      </w:r>
      <w:proofErr w:type="spellStart"/>
      <w:r w:rsidRPr="00C55C77">
        <w:rPr>
          <w:rFonts w:ascii="Helvetica" w:hAnsi="Helvetica"/>
          <w:bCs/>
          <w:color w:val="000000"/>
          <w:sz w:val="20"/>
        </w:rPr>
        <w:t>Thaul</w:t>
      </w:r>
      <w:proofErr w:type="spellEnd"/>
      <w:r w:rsidRPr="00C55C77">
        <w:rPr>
          <w:rFonts w:ascii="Helvetica" w:hAnsi="Helvetica"/>
          <w:bCs/>
          <w:color w:val="000000"/>
          <w:sz w:val="20"/>
        </w:rPr>
        <w:t xml:space="preserve">, A.R.E.A. </w:t>
      </w:r>
      <w:proofErr w:type="spellStart"/>
      <w:r w:rsidRPr="00C55C77">
        <w:rPr>
          <w:rFonts w:ascii="Helvetica" w:hAnsi="Helvetica"/>
          <w:bCs/>
          <w:color w:val="000000"/>
          <w:sz w:val="20"/>
        </w:rPr>
        <w:t>Scultpre</w:t>
      </w:r>
      <w:proofErr w:type="spellEnd"/>
      <w:r w:rsidRPr="00C55C77">
        <w:rPr>
          <w:rFonts w:ascii="Helvetica" w:hAnsi="Helvetica"/>
          <w:bCs/>
          <w:color w:val="000000"/>
          <w:sz w:val="20"/>
        </w:rPr>
        <w:t>-Ward's Island, exhibition catalogue from A.R.E.A., New York, 1980.</w:t>
      </w:r>
    </w:p>
    <w:p w14:paraId="0421F033" w14:textId="77777777" w:rsidR="009269E1" w:rsidRPr="00C55C77" w:rsidRDefault="009269E1">
      <w:pPr>
        <w:ind w:left="720" w:hanging="720"/>
        <w:rPr>
          <w:rFonts w:ascii="Helvetica" w:hAnsi="Helvetica"/>
          <w:bCs/>
          <w:color w:val="000000"/>
          <w:sz w:val="20"/>
        </w:rPr>
      </w:pPr>
    </w:p>
    <w:p w14:paraId="2508748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1979</w:t>
      </w:r>
      <w:r w:rsidRPr="00C55C77">
        <w:rPr>
          <w:rFonts w:ascii="Helvetica" w:hAnsi="Helvetica"/>
          <w:bCs/>
          <w:color w:val="000000"/>
          <w:sz w:val="20"/>
        </w:rPr>
        <w:tab/>
        <w:t>Deitch, Jeffrey. Born in Boston, exhibition catalogue from De Cordova Museum, Lincoln, Massachusetts, 1979, pp. 5, 6-7, 38.</w:t>
      </w:r>
    </w:p>
    <w:p w14:paraId="506B01A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Grevenstein</w:t>
      </w:r>
      <w:proofErr w:type="spellEnd"/>
      <w:r w:rsidRPr="00C55C77">
        <w:rPr>
          <w:rFonts w:ascii="Helvetica" w:hAnsi="Helvetica"/>
          <w:bCs/>
          <w:color w:val="000000"/>
          <w:sz w:val="20"/>
        </w:rPr>
        <w:t xml:space="preserve">, Alexander van. On Walks and Travels, exhibition catalogue from </w:t>
      </w:r>
      <w:proofErr w:type="spellStart"/>
      <w:r w:rsidRPr="00C55C77">
        <w:rPr>
          <w:rFonts w:ascii="Helvetica" w:hAnsi="Helvetica"/>
          <w:bCs/>
          <w:color w:val="000000"/>
          <w:sz w:val="20"/>
        </w:rPr>
        <w:t>Bonnefantenmuseum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Masstricht</w:t>
      </w:r>
      <w:proofErr w:type="spellEnd"/>
      <w:r w:rsidRPr="00C55C77">
        <w:rPr>
          <w:rFonts w:ascii="Helvetica" w:hAnsi="Helvetica"/>
          <w:bCs/>
          <w:color w:val="000000"/>
          <w:sz w:val="20"/>
        </w:rPr>
        <w:t>, The Netherlands,1979.</w:t>
      </w:r>
    </w:p>
    <w:p w14:paraId="342B871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Le </w:t>
      </w:r>
      <w:proofErr w:type="spellStart"/>
      <w:r w:rsidRPr="00C55C77">
        <w:rPr>
          <w:rFonts w:ascii="Helvetica" w:hAnsi="Helvetica"/>
          <w:bCs/>
          <w:color w:val="000000"/>
          <w:sz w:val="20"/>
        </w:rPr>
        <w:t>Bouil</w:t>
      </w:r>
      <w:proofErr w:type="spellEnd"/>
      <w:r w:rsidRPr="00C55C77">
        <w:rPr>
          <w:rFonts w:ascii="Helvetica" w:hAnsi="Helvetica"/>
          <w:bCs/>
          <w:color w:val="000000"/>
          <w:sz w:val="20"/>
        </w:rPr>
        <w:t xml:space="preserve">, Charles and </w:t>
      </w:r>
      <w:proofErr w:type="spellStart"/>
      <w:r w:rsidRPr="00C55C77">
        <w:rPr>
          <w:rFonts w:ascii="Helvetica" w:hAnsi="Helvetica"/>
          <w:bCs/>
          <w:color w:val="000000"/>
          <w:sz w:val="20"/>
        </w:rPr>
        <w:t>Mageaufroid</w:t>
      </w:r>
      <w:proofErr w:type="spellEnd"/>
      <w:r w:rsidRPr="00C55C77">
        <w:rPr>
          <w:rFonts w:ascii="Helvetica" w:hAnsi="Helvetica"/>
          <w:bCs/>
          <w:color w:val="000000"/>
          <w:sz w:val="20"/>
        </w:rPr>
        <w:t xml:space="preserve">, Jean, </w:t>
      </w:r>
      <w:proofErr w:type="gramStart"/>
      <w:r w:rsidRPr="00C55C77">
        <w:rPr>
          <w:rFonts w:ascii="Helvetica" w:hAnsi="Helvetica"/>
          <w:bCs/>
          <w:color w:val="000000"/>
          <w:sz w:val="20"/>
        </w:rPr>
        <w:t>T,P</w:t>
      </w:r>
      <w:proofErr w:type="gramEnd"/>
      <w:r w:rsidRPr="00C55C77">
        <w:rPr>
          <w:rFonts w:ascii="Helvetica" w:hAnsi="Helvetica"/>
          <w:bCs/>
          <w:color w:val="000000"/>
          <w:sz w:val="20"/>
        </w:rPr>
        <w:t xml:space="preserve">/Travaux, Pratiques 1979, Paris, </w:t>
      </w:r>
      <w:r w:rsidRPr="00C55C77">
        <w:rPr>
          <w:rFonts w:ascii="Helvetica" w:hAnsi="Helvetica"/>
          <w:bCs/>
          <w:color w:val="000000"/>
          <w:sz w:val="20"/>
        </w:rPr>
        <w:tab/>
        <w:t xml:space="preserve">Editions Charles Le </w:t>
      </w:r>
      <w:proofErr w:type="spellStart"/>
      <w:r w:rsidRPr="00C55C77">
        <w:rPr>
          <w:rFonts w:ascii="Helvetica" w:hAnsi="Helvetica"/>
          <w:bCs/>
          <w:color w:val="000000"/>
          <w:sz w:val="20"/>
        </w:rPr>
        <w:t>Bouil</w:t>
      </w:r>
      <w:proofErr w:type="spellEnd"/>
      <w:r w:rsidRPr="00C55C77">
        <w:rPr>
          <w:rFonts w:ascii="Helvetica" w:hAnsi="Helvetica"/>
          <w:bCs/>
          <w:color w:val="000000"/>
          <w:sz w:val="20"/>
        </w:rPr>
        <w:t>, 1979, pp. 10-14, 142.</w:t>
      </w:r>
    </w:p>
    <w:p w14:paraId="04EA36E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McShine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Kynaston</w:t>
      </w:r>
      <w:proofErr w:type="spellEnd"/>
      <w:r w:rsidRPr="00C55C77">
        <w:rPr>
          <w:rFonts w:ascii="Helvetica" w:hAnsi="Helvetica"/>
          <w:bCs/>
          <w:color w:val="000000"/>
          <w:sz w:val="20"/>
        </w:rPr>
        <w:t>. Contemporary Sculpture: Selections from the Collection of the Museum of Modern Art, exhibition catalogue from the Museum of Modern Art, New York, 1979.</w:t>
      </w:r>
    </w:p>
    <w:p w14:paraId="2849029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Mayhall</w:t>
      </w:r>
      <w:proofErr w:type="spellEnd"/>
      <w:r w:rsidRPr="00C55C77">
        <w:rPr>
          <w:rFonts w:ascii="Helvetica" w:hAnsi="Helvetica"/>
          <w:bCs/>
          <w:color w:val="000000"/>
          <w:sz w:val="20"/>
        </w:rPr>
        <w:t>, Dorothy. The Minimal Tradition, exhibition catalogue from The Aldrich Museum of Contemporary Art, Ridgefield, Connecticut, 1979, pp. 6, 9.</w:t>
      </w:r>
    </w:p>
    <w:p w14:paraId="13F4A64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Perreault, John. Sculpture on Shoreline Sites, exhibition catalogue from AREA, New York, 1979.</w:t>
      </w:r>
      <w:r w:rsidRPr="00C55C77">
        <w:rPr>
          <w:rFonts w:ascii="Helvetica" w:hAnsi="Helvetica"/>
          <w:bCs/>
          <w:color w:val="000000"/>
          <w:sz w:val="20"/>
        </w:rPr>
        <w:tab/>
      </w:r>
      <w:r w:rsidRPr="00C55C77">
        <w:rPr>
          <w:rFonts w:ascii="Helvetica" w:hAnsi="Helvetica"/>
          <w:bCs/>
          <w:color w:val="000000"/>
          <w:sz w:val="20"/>
        </w:rPr>
        <w:tab/>
      </w:r>
    </w:p>
    <w:p w14:paraId="2B9AF830" w14:textId="77777777" w:rsidR="009269E1" w:rsidRPr="00C55C77" w:rsidRDefault="009269E1" w:rsidP="00432D9C">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Prokopoff</w:t>
      </w:r>
      <w:proofErr w:type="spellEnd"/>
      <w:r w:rsidRPr="00C55C77">
        <w:rPr>
          <w:rFonts w:ascii="Helvetica" w:hAnsi="Helvetica"/>
          <w:bCs/>
          <w:color w:val="000000"/>
          <w:sz w:val="20"/>
        </w:rPr>
        <w:t>, Stephen. The Reductive Object, exhibition catalogue from the Institute of Contemporary Art, Boston, 1979.</w:t>
      </w:r>
    </w:p>
    <w:p w14:paraId="10A1D25E" w14:textId="3D3A988A" w:rsidR="003B4D14" w:rsidRPr="00C55C77" w:rsidRDefault="003B4D14" w:rsidP="00432D9C">
      <w:pPr>
        <w:ind w:left="720" w:hanging="720"/>
        <w:rPr>
          <w:rFonts w:ascii="Helvetica" w:hAnsi="Helvetica"/>
          <w:bCs/>
          <w:color w:val="000000"/>
          <w:sz w:val="20"/>
        </w:rPr>
      </w:pPr>
      <w:r w:rsidRPr="00C55C77">
        <w:rPr>
          <w:rFonts w:ascii="Helvetica" w:hAnsi="Helvetica"/>
          <w:bCs/>
          <w:color w:val="000000"/>
          <w:sz w:val="20"/>
        </w:rPr>
        <w:tab/>
        <w:t xml:space="preserve">Pagé, Suzanne. Carl Andre: Sculpture </w:t>
      </w:r>
      <w:proofErr w:type="spellStart"/>
      <w:r w:rsidRPr="00C55C77">
        <w:rPr>
          <w:rFonts w:ascii="Helvetica" w:hAnsi="Helvetica"/>
          <w:bCs/>
          <w:color w:val="000000"/>
          <w:sz w:val="20"/>
        </w:rPr>
        <w:t>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bois</w:t>
      </w:r>
      <w:proofErr w:type="spellEnd"/>
      <w:r w:rsidRPr="00C55C77">
        <w:rPr>
          <w:rFonts w:ascii="Helvetica" w:hAnsi="Helvetica"/>
          <w:bCs/>
          <w:color w:val="000000"/>
          <w:sz w:val="20"/>
        </w:rPr>
        <w:t>, Paris: ARC/</w:t>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d’Art</w:t>
      </w:r>
      <w:proofErr w:type="spellEnd"/>
      <w:r w:rsidRPr="00C55C77">
        <w:rPr>
          <w:rFonts w:ascii="Helvetica" w:hAnsi="Helvetica"/>
          <w:bCs/>
          <w:color w:val="000000"/>
          <w:sz w:val="20"/>
        </w:rPr>
        <w:t xml:space="preserve"> Moderne de la Ville de Paris, 1979.</w:t>
      </w:r>
    </w:p>
    <w:p w14:paraId="7330047A" w14:textId="77777777" w:rsidR="009269E1" w:rsidRPr="00C55C77" w:rsidRDefault="009269E1">
      <w:pPr>
        <w:ind w:left="720" w:hanging="720"/>
        <w:rPr>
          <w:rFonts w:ascii="Helvetica" w:hAnsi="Helvetica"/>
          <w:bCs/>
          <w:color w:val="000000"/>
          <w:sz w:val="20"/>
        </w:rPr>
      </w:pPr>
    </w:p>
    <w:p w14:paraId="1428C19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1978</w:t>
      </w:r>
      <w:r w:rsidRPr="00C55C77">
        <w:rPr>
          <w:rFonts w:ascii="Helvetica" w:hAnsi="Helvetica"/>
          <w:bCs/>
          <w:color w:val="000000"/>
          <w:sz w:val="20"/>
        </w:rPr>
        <w:tab/>
        <w:t xml:space="preserve">Carl Andre, Dan Flavin, Donald Judd, Richard Long, Brenda Miller, Michael Singer, exhibition catalogue from the </w:t>
      </w:r>
      <w:proofErr w:type="spellStart"/>
      <w:r w:rsidRPr="00C55C77">
        <w:rPr>
          <w:rFonts w:ascii="Helvetica" w:hAnsi="Helvetica"/>
          <w:bCs/>
          <w:color w:val="000000"/>
          <w:sz w:val="20"/>
        </w:rPr>
        <w:t>Hurlbutt</w:t>
      </w:r>
      <w:proofErr w:type="spellEnd"/>
      <w:r w:rsidRPr="00C55C77">
        <w:rPr>
          <w:rFonts w:ascii="Helvetica" w:hAnsi="Helvetica"/>
          <w:bCs/>
          <w:color w:val="000000"/>
          <w:sz w:val="20"/>
        </w:rPr>
        <w:t xml:space="preserve"> Gallery, Greenwich Library, Greenwich, Connecticut, 1978.</w:t>
      </w:r>
    </w:p>
    <w:p w14:paraId="7A98A9A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Sculpture Experiences for Children, exhibition catalogue from the Laguna Gloria Art Museum, Austin, Texas, 1978.</w:t>
      </w:r>
    </w:p>
    <w:p w14:paraId="4DB0808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Münchener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Jahrbuch</w:t>
      </w:r>
      <w:proofErr w:type="spellEnd"/>
      <w:r w:rsidRPr="00C55C77">
        <w:rPr>
          <w:rFonts w:ascii="Helvetica" w:hAnsi="Helvetica"/>
          <w:bCs/>
          <w:color w:val="000000"/>
          <w:sz w:val="20"/>
        </w:rPr>
        <w:t xml:space="preserve"> der </w:t>
      </w:r>
      <w:proofErr w:type="spellStart"/>
      <w:r w:rsidRPr="00C55C77">
        <w:rPr>
          <w:rFonts w:ascii="Helvetica" w:hAnsi="Helvetica"/>
          <w:bCs/>
          <w:color w:val="000000"/>
          <w:sz w:val="20"/>
        </w:rPr>
        <w:t>Bildenden</w:t>
      </w:r>
      <w:proofErr w:type="spellEnd"/>
      <w:r w:rsidRPr="00C55C77">
        <w:rPr>
          <w:rFonts w:ascii="Helvetica" w:hAnsi="Helvetica"/>
          <w:bCs/>
          <w:color w:val="000000"/>
          <w:sz w:val="20"/>
        </w:rPr>
        <w:t xml:space="preserve"> Kunst, </w:t>
      </w:r>
      <w:proofErr w:type="spellStart"/>
      <w:r w:rsidRPr="00C55C77">
        <w:rPr>
          <w:rFonts w:ascii="Helvetica" w:hAnsi="Helvetica"/>
          <w:bCs/>
          <w:color w:val="000000"/>
          <w:sz w:val="20"/>
        </w:rPr>
        <w:t>Bayerischen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Staatsgemadesammlungen</w:t>
      </w:r>
      <w:proofErr w:type="spellEnd"/>
      <w:r w:rsidRPr="00C55C77">
        <w:rPr>
          <w:rFonts w:ascii="Helvetica" w:hAnsi="Helvetica"/>
          <w:bCs/>
          <w:color w:val="000000"/>
          <w:sz w:val="20"/>
        </w:rPr>
        <w:t>, Berlin, Vol. XXIX, 1978, pp. 256, 257.</w:t>
      </w:r>
    </w:p>
    <w:p w14:paraId="073F520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Tate Gallery 1967-78, exhibition catalogue from The Tate Gallery, London, 1978, p. 100.</w:t>
      </w:r>
    </w:p>
    <w:p w14:paraId="233B672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Beijeren</w:t>
      </w:r>
      <w:proofErr w:type="spellEnd"/>
      <w:r w:rsidRPr="00C55C77">
        <w:rPr>
          <w:rFonts w:ascii="Helvetica" w:hAnsi="Helvetica"/>
          <w:bCs/>
          <w:color w:val="000000"/>
          <w:sz w:val="20"/>
        </w:rPr>
        <w:t xml:space="preserve">, Geert van and </w:t>
      </w:r>
      <w:proofErr w:type="spellStart"/>
      <w:r w:rsidRPr="00C55C77">
        <w:rPr>
          <w:rFonts w:ascii="Helvetica" w:hAnsi="Helvetica"/>
          <w:bCs/>
          <w:color w:val="000000"/>
          <w:sz w:val="20"/>
        </w:rPr>
        <w:t>Dippel</w:t>
      </w:r>
      <w:proofErr w:type="spellEnd"/>
      <w:r w:rsidRPr="00C55C77">
        <w:rPr>
          <w:rFonts w:ascii="Helvetica" w:hAnsi="Helvetica"/>
          <w:bCs/>
          <w:color w:val="000000"/>
          <w:sz w:val="20"/>
        </w:rPr>
        <w:t xml:space="preserve">, Rini. Made by Sculptors, exhibition catalogue from the </w:t>
      </w:r>
      <w:proofErr w:type="spellStart"/>
      <w:r w:rsidRPr="00C55C77">
        <w:rPr>
          <w:rFonts w:ascii="Helvetica" w:hAnsi="Helvetica"/>
          <w:bCs/>
          <w:color w:val="000000"/>
          <w:sz w:val="20"/>
        </w:rPr>
        <w:t>Stedelijk</w:t>
      </w:r>
      <w:proofErr w:type="spellEnd"/>
      <w:r w:rsidRPr="00C55C77">
        <w:rPr>
          <w:rFonts w:ascii="Helvetica" w:hAnsi="Helvetica"/>
          <w:bCs/>
          <w:color w:val="000000"/>
          <w:sz w:val="20"/>
        </w:rPr>
        <w:t xml:space="preserve"> Museum, Amsterdam, 1978.</w:t>
      </w:r>
    </w:p>
    <w:p w14:paraId="38F055D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Bourdon, David, Carl Andre Sculpture 1959-1977, published by Jaap </w:t>
      </w:r>
      <w:proofErr w:type="spellStart"/>
      <w:r w:rsidRPr="00C55C77">
        <w:rPr>
          <w:rFonts w:ascii="Helvetica" w:hAnsi="Helvetica"/>
          <w:bCs/>
          <w:color w:val="000000"/>
          <w:sz w:val="20"/>
        </w:rPr>
        <w:t>Rietman</w:t>
      </w:r>
      <w:proofErr w:type="spellEnd"/>
      <w:r w:rsidRPr="00C55C77">
        <w:rPr>
          <w:rFonts w:ascii="Helvetica" w:hAnsi="Helvetica"/>
          <w:bCs/>
          <w:color w:val="000000"/>
          <w:sz w:val="20"/>
        </w:rPr>
        <w:t>, Inc., New York 1978.</w:t>
      </w:r>
    </w:p>
    <w:p w14:paraId="771A3F2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Bennett, </w:t>
      </w:r>
      <w:proofErr w:type="spellStart"/>
      <w:r w:rsidRPr="00C55C77">
        <w:rPr>
          <w:rFonts w:ascii="Helvetica" w:hAnsi="Helvetica"/>
          <w:bCs/>
          <w:color w:val="000000"/>
          <w:sz w:val="20"/>
        </w:rPr>
        <w:t>Alber</w:t>
      </w:r>
      <w:proofErr w:type="spellEnd"/>
      <w:r w:rsidRPr="00C55C77">
        <w:rPr>
          <w:rFonts w:ascii="Helvetica" w:hAnsi="Helvetica"/>
          <w:bCs/>
          <w:color w:val="000000"/>
          <w:sz w:val="20"/>
        </w:rPr>
        <w:t xml:space="preserve">. Funk and Wagnalls New Encyclopedia, 1978 </w:t>
      </w:r>
      <w:proofErr w:type="spellStart"/>
      <w:proofErr w:type="gramStart"/>
      <w:r w:rsidRPr="00C55C77">
        <w:rPr>
          <w:rFonts w:ascii="Helvetica" w:hAnsi="Helvetica"/>
          <w:bCs/>
          <w:color w:val="000000"/>
          <w:sz w:val="20"/>
        </w:rPr>
        <w:t>Yearbook,published</w:t>
      </w:r>
      <w:proofErr w:type="spellEnd"/>
      <w:proofErr w:type="gramEnd"/>
      <w:r w:rsidRPr="00C55C77">
        <w:rPr>
          <w:rFonts w:ascii="Helvetica" w:hAnsi="Helvetica"/>
          <w:bCs/>
          <w:color w:val="000000"/>
          <w:sz w:val="20"/>
        </w:rPr>
        <w:t xml:space="preserve"> by Funk &amp; Wagnalls, Inc., New York, 1978, p. 87.</w:t>
      </w:r>
    </w:p>
    <w:p w14:paraId="44F55C1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Crone, Rainer F. Numerals 1924-1977, exhibition catalogue </w:t>
      </w:r>
      <w:proofErr w:type="spellStart"/>
      <w:r w:rsidRPr="00C55C77">
        <w:rPr>
          <w:rFonts w:ascii="Helvetica" w:hAnsi="Helvetica"/>
          <w:bCs/>
          <w:color w:val="000000"/>
          <w:sz w:val="20"/>
        </w:rPr>
        <w:t>fromYaleUniversity</w:t>
      </w:r>
      <w:proofErr w:type="spellEnd"/>
      <w:r w:rsidRPr="00C55C77">
        <w:rPr>
          <w:rFonts w:ascii="Helvetica" w:hAnsi="Helvetica"/>
          <w:bCs/>
          <w:color w:val="000000"/>
          <w:sz w:val="20"/>
        </w:rPr>
        <w:t xml:space="preserve"> Art Gallery, New Haven, Connecticut, 1978.</w:t>
      </w:r>
    </w:p>
    <w:p w14:paraId="13D9A1C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Fuchs, R.H. Carl Andre Wood, exhibition catalogue from Van </w:t>
      </w:r>
      <w:proofErr w:type="spellStart"/>
      <w:r w:rsidRPr="00C55C77">
        <w:rPr>
          <w:rFonts w:ascii="Helvetica" w:hAnsi="Helvetica"/>
          <w:bCs/>
          <w:color w:val="000000"/>
          <w:sz w:val="20"/>
        </w:rPr>
        <w:t>Abbemuseum</w:t>
      </w:r>
      <w:proofErr w:type="spellEnd"/>
      <w:r w:rsidRPr="00C55C77">
        <w:rPr>
          <w:rFonts w:ascii="Helvetica" w:hAnsi="Helvetica"/>
          <w:bCs/>
          <w:color w:val="000000"/>
          <w:sz w:val="20"/>
        </w:rPr>
        <w:t>, Eindhoven, The Netherlands,1978.</w:t>
      </w:r>
    </w:p>
    <w:p w14:paraId="1F1F886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Honisch</w:t>
      </w:r>
      <w:proofErr w:type="spellEnd"/>
      <w:r w:rsidRPr="00C55C77">
        <w:rPr>
          <w:rFonts w:ascii="Helvetica" w:hAnsi="Helvetica"/>
          <w:bCs/>
          <w:color w:val="000000"/>
          <w:sz w:val="20"/>
        </w:rPr>
        <w:t xml:space="preserve">, Dieter. </w:t>
      </w:r>
      <w:proofErr w:type="spellStart"/>
      <w:r w:rsidRPr="00C55C77">
        <w:rPr>
          <w:rFonts w:ascii="Helvetica" w:hAnsi="Helvetica"/>
          <w:bCs/>
          <w:color w:val="000000"/>
          <w:sz w:val="20"/>
        </w:rPr>
        <w:t>Aspekt</w:t>
      </w:r>
      <w:proofErr w:type="spellEnd"/>
      <w:r w:rsidRPr="00C55C77">
        <w:rPr>
          <w:rFonts w:ascii="Helvetica" w:hAnsi="Helvetica"/>
          <w:bCs/>
          <w:color w:val="000000"/>
          <w:sz w:val="20"/>
        </w:rPr>
        <w:t xml:space="preserve"> der 60er Jahre, exhibition catalogue from </w:t>
      </w:r>
      <w:proofErr w:type="gramStart"/>
      <w:r w:rsidRPr="00C55C77">
        <w:rPr>
          <w:rFonts w:ascii="Helvetica" w:hAnsi="Helvetica"/>
          <w:bCs/>
          <w:color w:val="000000"/>
          <w:sz w:val="20"/>
        </w:rPr>
        <w:t xml:space="preserve">the  </w:t>
      </w:r>
      <w:proofErr w:type="spellStart"/>
      <w:r w:rsidRPr="00C55C77">
        <w:rPr>
          <w:rFonts w:ascii="Helvetica" w:hAnsi="Helvetica"/>
          <w:bCs/>
          <w:color w:val="000000"/>
          <w:sz w:val="20"/>
        </w:rPr>
        <w:t>Nationalgalerie</w:t>
      </w:r>
      <w:proofErr w:type="spellEnd"/>
      <w:proofErr w:type="gramEnd"/>
      <w:r w:rsidRPr="00C55C77">
        <w:rPr>
          <w:rFonts w:ascii="Helvetica" w:hAnsi="Helvetica"/>
          <w:bCs/>
          <w:color w:val="000000"/>
          <w:sz w:val="20"/>
        </w:rPr>
        <w:t xml:space="preserve"> </w:t>
      </w:r>
      <w:proofErr w:type="spellStart"/>
      <w:r w:rsidRPr="00C55C77">
        <w:rPr>
          <w:rFonts w:ascii="Helvetica" w:hAnsi="Helvetica"/>
          <w:bCs/>
          <w:color w:val="000000"/>
          <w:sz w:val="20"/>
        </w:rPr>
        <w:t>Berline</w:t>
      </w:r>
      <w:proofErr w:type="spellEnd"/>
      <w:r w:rsidRPr="00C55C77">
        <w:rPr>
          <w:rFonts w:ascii="Helvetica" w:hAnsi="Helvetica"/>
          <w:bCs/>
          <w:color w:val="000000"/>
          <w:sz w:val="20"/>
        </w:rPr>
        <w:t xml:space="preserve">, Staatliche </w:t>
      </w:r>
      <w:proofErr w:type="spellStart"/>
      <w:r w:rsidRPr="00C55C77">
        <w:rPr>
          <w:rFonts w:ascii="Helvetica" w:hAnsi="Helvetica"/>
          <w:bCs/>
          <w:color w:val="000000"/>
          <w:sz w:val="20"/>
        </w:rPr>
        <w:t>Museen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Preussischer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Kulturbesitz</w:t>
      </w:r>
      <w:proofErr w:type="spellEnd"/>
      <w:r w:rsidRPr="00C55C77">
        <w:rPr>
          <w:rFonts w:ascii="Helvetica" w:hAnsi="Helvetica"/>
          <w:bCs/>
          <w:color w:val="000000"/>
          <w:sz w:val="20"/>
        </w:rPr>
        <w:t>, Berlin, 1978, p. 114.</w:t>
      </w:r>
      <w:r w:rsidRPr="00C55C77">
        <w:rPr>
          <w:rFonts w:ascii="Helvetica" w:hAnsi="Helvetica"/>
          <w:bCs/>
          <w:color w:val="000000"/>
          <w:sz w:val="20"/>
        </w:rPr>
        <w:tab/>
      </w:r>
      <w:r w:rsidRPr="00C55C77">
        <w:rPr>
          <w:rFonts w:ascii="Helvetica" w:hAnsi="Helvetica"/>
          <w:bCs/>
          <w:color w:val="000000"/>
          <w:sz w:val="20"/>
        </w:rPr>
        <w:tab/>
      </w:r>
    </w:p>
    <w:p w14:paraId="17C1046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Killer, Peter. The Museum of Drawers, exhibition catalogue from Kunsthaus Zurich, Zurich, 1978, pp.24,29.</w:t>
      </w:r>
    </w:p>
    <w:p w14:paraId="62D3B3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Legg, Alicia. Sol </w:t>
      </w:r>
      <w:proofErr w:type="spellStart"/>
      <w:r w:rsidRPr="00C55C77">
        <w:rPr>
          <w:rFonts w:ascii="Helvetica" w:hAnsi="Helvetica"/>
          <w:bCs/>
          <w:color w:val="000000"/>
          <w:sz w:val="20"/>
        </w:rPr>
        <w:t>LeWitt</w:t>
      </w:r>
      <w:proofErr w:type="spellEnd"/>
      <w:r w:rsidRPr="00C55C77">
        <w:rPr>
          <w:rFonts w:ascii="Helvetica" w:hAnsi="Helvetica"/>
          <w:bCs/>
          <w:color w:val="000000"/>
          <w:sz w:val="20"/>
        </w:rPr>
        <w:t xml:space="preserve">, exhibition catalogue </w:t>
      </w:r>
      <w:proofErr w:type="gramStart"/>
      <w:r w:rsidRPr="00C55C77">
        <w:rPr>
          <w:rFonts w:ascii="Helvetica" w:hAnsi="Helvetica"/>
          <w:bCs/>
          <w:color w:val="000000"/>
          <w:sz w:val="20"/>
        </w:rPr>
        <w:t>form</w:t>
      </w:r>
      <w:proofErr w:type="gramEnd"/>
      <w:r w:rsidRPr="00C55C77">
        <w:rPr>
          <w:rFonts w:ascii="Helvetica" w:hAnsi="Helvetica"/>
          <w:bCs/>
          <w:color w:val="000000"/>
          <w:sz w:val="20"/>
        </w:rPr>
        <w:t xml:space="preserve"> the Museum of Modern Art, New York, 1978, pp. 17, 18, 19, 31.</w:t>
      </w:r>
      <w:r w:rsidRPr="00C55C77">
        <w:rPr>
          <w:rFonts w:ascii="Helvetica" w:hAnsi="Helvetica"/>
          <w:bCs/>
          <w:color w:val="000000"/>
          <w:sz w:val="20"/>
        </w:rPr>
        <w:tab/>
      </w:r>
    </w:p>
    <w:p w14:paraId="6E8A965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Kraus, Ziva. From nature to Art, From Art to Nature, exhibition catalogue from La Biennale di Venezia, Venice, 1978, pp. 49, 57.</w:t>
      </w:r>
    </w:p>
    <w:p w14:paraId="55B602F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Krauss, Rosalind. Grids, exhibition catalogue from the Pace Gallery, New York, 1978.</w:t>
      </w:r>
    </w:p>
    <w:p w14:paraId="429C675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Serota, Nicholas. Carl Andre: Sculpture 1959-1978, exhibition catalogue from Whitechapel Art Gallery, London, 1978.</w:t>
      </w:r>
    </w:p>
    <w:p w14:paraId="05346100" w14:textId="77777777" w:rsidR="009269E1" w:rsidRPr="00C55C77" w:rsidRDefault="009269E1">
      <w:pPr>
        <w:ind w:left="720" w:hanging="720"/>
        <w:rPr>
          <w:rFonts w:ascii="Helvetica" w:hAnsi="Helvetica"/>
          <w:bCs/>
          <w:color w:val="000000"/>
          <w:sz w:val="20"/>
        </w:rPr>
      </w:pPr>
    </w:p>
    <w:p w14:paraId="4579F6E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1977</w:t>
      </w:r>
      <w:r w:rsidRPr="00C55C77">
        <w:rPr>
          <w:rFonts w:ascii="Helvetica" w:hAnsi="Helvetica"/>
          <w:bCs/>
          <w:color w:val="000000"/>
          <w:sz w:val="20"/>
        </w:rPr>
        <w:tab/>
        <w:t xml:space="preserve">"Questions:  Public?  Sculpture?  For Münster?"  </w:t>
      </w:r>
      <w:proofErr w:type="spellStart"/>
      <w:r w:rsidRPr="00C55C77">
        <w:rPr>
          <w:rFonts w:ascii="Helvetica" w:hAnsi="Helvetica"/>
          <w:bCs/>
          <w:color w:val="000000"/>
          <w:sz w:val="20"/>
        </w:rPr>
        <w:t>Skulpture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Ausstellung</w:t>
      </w:r>
      <w:proofErr w:type="spellEnd"/>
      <w:r w:rsidRPr="00C55C77">
        <w:rPr>
          <w:rFonts w:ascii="Helvetica" w:hAnsi="Helvetica"/>
          <w:bCs/>
          <w:color w:val="000000"/>
          <w:sz w:val="20"/>
        </w:rPr>
        <w:t xml:space="preserve"> in Münster, Münster, West Germany, </w:t>
      </w:r>
      <w:proofErr w:type="spellStart"/>
      <w:r w:rsidRPr="00C55C77">
        <w:rPr>
          <w:rFonts w:ascii="Helvetica" w:hAnsi="Helvetica"/>
          <w:bCs/>
          <w:color w:val="000000"/>
          <w:sz w:val="20"/>
        </w:rPr>
        <w:t>Westfalisches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Landesmuseum</w:t>
      </w:r>
      <w:proofErr w:type="spellEnd"/>
      <w:r w:rsidRPr="00C55C77">
        <w:rPr>
          <w:rFonts w:ascii="Helvetica" w:hAnsi="Helvetica"/>
          <w:bCs/>
          <w:color w:val="000000"/>
          <w:sz w:val="20"/>
        </w:rPr>
        <w:t xml:space="preserve"> für Kunst und </w:t>
      </w:r>
      <w:proofErr w:type="spellStart"/>
      <w:r w:rsidRPr="00C55C77">
        <w:rPr>
          <w:rFonts w:ascii="Helvetica" w:hAnsi="Helvetica"/>
          <w:bCs/>
          <w:color w:val="000000"/>
          <w:sz w:val="20"/>
        </w:rPr>
        <w:t>Kulturgeschichte</w:t>
      </w:r>
      <w:proofErr w:type="spellEnd"/>
      <w:r w:rsidRPr="00C55C77">
        <w:rPr>
          <w:rFonts w:ascii="Helvetica" w:hAnsi="Helvetica"/>
          <w:bCs/>
          <w:color w:val="000000"/>
          <w:sz w:val="20"/>
        </w:rPr>
        <w:t>, 1977.</w:t>
      </w:r>
    </w:p>
    <w:p w14:paraId="73027ED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 Small Self-Portrait, exhibition catalogue from Art Core Gallery, Kyoto, 1977, p. 21.</w:t>
      </w:r>
    </w:p>
    <w:p w14:paraId="41CA014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Ballatore</w:t>
      </w:r>
      <w:proofErr w:type="spellEnd"/>
      <w:r w:rsidRPr="00C55C77">
        <w:rPr>
          <w:rFonts w:ascii="Helvetica" w:hAnsi="Helvetica"/>
          <w:bCs/>
          <w:color w:val="000000"/>
          <w:sz w:val="20"/>
        </w:rPr>
        <w:t>, Sandy. Miniature, exhibition catalogue from the California State University, California, 1977.</w:t>
      </w:r>
    </w:p>
    <w:p w14:paraId="7D9F2F7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Battcock</w:t>
      </w:r>
      <w:proofErr w:type="spellEnd"/>
      <w:r w:rsidRPr="00C55C77">
        <w:rPr>
          <w:rFonts w:ascii="Helvetica" w:hAnsi="Helvetica"/>
          <w:bCs/>
          <w:color w:val="000000"/>
          <w:sz w:val="20"/>
        </w:rPr>
        <w:t>, Gregory, "The Progress of Realism," Why Art, published by E.P. Dutton &amp; Co., New York, 1977.</w:t>
      </w:r>
    </w:p>
    <w:p w14:paraId="5EEDF1E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Feinberg, Jean E. Wood, exhibition catalogue from the Nassau County Museum of Fine Arts, </w:t>
      </w:r>
      <w:proofErr w:type="spellStart"/>
      <w:r w:rsidRPr="00C55C77">
        <w:rPr>
          <w:rFonts w:ascii="Helvetica" w:hAnsi="Helvetica"/>
          <w:bCs/>
          <w:color w:val="000000"/>
          <w:sz w:val="20"/>
        </w:rPr>
        <w:t>Rosyln</w:t>
      </w:r>
      <w:proofErr w:type="spellEnd"/>
      <w:r w:rsidRPr="00C55C77">
        <w:rPr>
          <w:rFonts w:ascii="Helvetica" w:hAnsi="Helvetica"/>
          <w:bCs/>
          <w:color w:val="000000"/>
          <w:sz w:val="20"/>
        </w:rPr>
        <w:t xml:space="preserve"> Harbor, NY, 1977.</w:t>
      </w:r>
      <w:r w:rsidRPr="00C55C77">
        <w:rPr>
          <w:rFonts w:ascii="Helvetica" w:hAnsi="Helvetica"/>
          <w:bCs/>
          <w:color w:val="000000"/>
          <w:sz w:val="20"/>
        </w:rPr>
        <w:tab/>
      </w:r>
    </w:p>
    <w:p w14:paraId="696611F1"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Glozer</w:t>
      </w:r>
      <w:proofErr w:type="spellEnd"/>
      <w:r w:rsidRPr="00C55C77">
        <w:rPr>
          <w:rFonts w:ascii="Helvetica" w:hAnsi="Helvetica"/>
          <w:bCs/>
          <w:color w:val="000000"/>
          <w:sz w:val="20"/>
        </w:rPr>
        <w:t xml:space="preserve">, Laszlo. </w:t>
      </w:r>
      <w:proofErr w:type="spellStart"/>
      <w:r w:rsidRPr="00C55C77">
        <w:rPr>
          <w:rFonts w:ascii="Helvetica" w:hAnsi="Helvetica"/>
          <w:bCs/>
          <w:color w:val="000000"/>
          <w:sz w:val="20"/>
        </w:rPr>
        <w:t>Skuptur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Ausstellung</w:t>
      </w:r>
      <w:proofErr w:type="spellEnd"/>
      <w:r w:rsidRPr="00C55C77">
        <w:rPr>
          <w:rFonts w:ascii="Helvetica" w:hAnsi="Helvetica"/>
          <w:bCs/>
          <w:color w:val="000000"/>
          <w:sz w:val="20"/>
        </w:rPr>
        <w:t xml:space="preserve"> in Munster, </w:t>
      </w:r>
      <w:proofErr w:type="spellStart"/>
      <w:r w:rsidRPr="00C55C77">
        <w:rPr>
          <w:rFonts w:ascii="Helvetica" w:hAnsi="Helvetica"/>
          <w:bCs/>
          <w:color w:val="000000"/>
          <w:sz w:val="20"/>
        </w:rPr>
        <w:t>Westfalisches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Landesmuseum</w:t>
      </w:r>
      <w:proofErr w:type="spellEnd"/>
      <w:r w:rsidRPr="00C55C77">
        <w:rPr>
          <w:rFonts w:ascii="Helvetica" w:hAnsi="Helvetica"/>
          <w:bCs/>
          <w:color w:val="000000"/>
          <w:sz w:val="20"/>
        </w:rPr>
        <w:t xml:space="preserve"> fur Kunst and </w:t>
      </w:r>
      <w:proofErr w:type="spellStart"/>
      <w:r w:rsidRPr="00C55C77">
        <w:rPr>
          <w:rFonts w:ascii="Helvetica" w:hAnsi="Helvetica"/>
          <w:bCs/>
          <w:color w:val="000000"/>
          <w:sz w:val="20"/>
        </w:rPr>
        <w:t>Kulturgeschichte</w:t>
      </w:r>
      <w:proofErr w:type="spellEnd"/>
      <w:r w:rsidRPr="00C55C77">
        <w:rPr>
          <w:rFonts w:ascii="Helvetica" w:hAnsi="Helvetica"/>
          <w:bCs/>
          <w:color w:val="000000"/>
          <w:sz w:val="20"/>
        </w:rPr>
        <w:t>, New York, 1977, pp. 34-37.</w:t>
      </w:r>
    </w:p>
    <w:p w14:paraId="0BCB416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Heiss</w:t>
      </w:r>
      <w:proofErr w:type="spellEnd"/>
      <w:r w:rsidRPr="00C55C77">
        <w:rPr>
          <w:rFonts w:ascii="Helvetica" w:hAnsi="Helvetica"/>
          <w:bCs/>
          <w:color w:val="000000"/>
          <w:sz w:val="20"/>
        </w:rPr>
        <w:t>, Alanna. Rooms PS 1, exhibition catalogue from The Institute for Art and Urban Resources, New York, 1977, pp. 107, 125.</w:t>
      </w:r>
    </w:p>
    <w:p w14:paraId="0F984FF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Hess, Thomas B.  New York: The State of Art, exhibition catalogue from the New York State Museum, Albany, NY,1977.</w:t>
      </w:r>
    </w:p>
    <w:p w14:paraId="6140071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Krauss, Rosalind E., Passages in Modern Sculpture, published by The Viking Press, New York, 1977.</w:t>
      </w:r>
    </w:p>
    <w:p w14:paraId="705C500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Livingston, Jane. Andre, </w:t>
      </w:r>
      <w:proofErr w:type="spellStart"/>
      <w:r w:rsidRPr="00C55C77">
        <w:rPr>
          <w:rFonts w:ascii="Helvetica" w:hAnsi="Helvetica"/>
          <w:bCs/>
          <w:color w:val="000000"/>
          <w:sz w:val="20"/>
        </w:rPr>
        <w:t>LeVa</w:t>
      </w:r>
      <w:proofErr w:type="spellEnd"/>
      <w:r w:rsidRPr="00C55C77">
        <w:rPr>
          <w:rFonts w:ascii="Helvetica" w:hAnsi="Helvetica"/>
          <w:bCs/>
          <w:color w:val="000000"/>
          <w:sz w:val="20"/>
        </w:rPr>
        <w:t>, Long, exhibition catalogue from the Corcoran Gallery of Art, Washington, 1977, pp. 5, 7, 8-13, 28-30.</w:t>
      </w:r>
    </w:p>
    <w:p w14:paraId="2076D42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Pincus-Witten, Robert, Postminimalism, New York, Out of London Press, 1977.</w:t>
      </w:r>
      <w:r w:rsidRPr="00C55C77">
        <w:rPr>
          <w:rFonts w:ascii="Helvetica" w:hAnsi="Helvetica"/>
          <w:bCs/>
          <w:color w:val="000000"/>
          <w:sz w:val="20"/>
        </w:rPr>
        <w:tab/>
      </w:r>
      <w:r w:rsidRPr="00C55C77">
        <w:rPr>
          <w:rFonts w:ascii="Helvetica" w:hAnsi="Helvetica"/>
          <w:bCs/>
          <w:color w:val="000000"/>
          <w:sz w:val="20"/>
        </w:rPr>
        <w:tab/>
      </w:r>
    </w:p>
    <w:p w14:paraId="09B53A87"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Richardson, Brenda, Frank Stella:  The Black Paintings, Baltimore, Baltimore Museum of Art, 1977, scattered references.</w:t>
      </w:r>
    </w:p>
    <w:p w14:paraId="0893118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Waller, Bret. Works from the Collection of Dorothy and Herbert Vogel, exhibition catalogue from the University of Michigan Art Museum, Ann Arbor, MI, 1977.</w:t>
      </w:r>
    </w:p>
    <w:p w14:paraId="0D1442A2" w14:textId="77777777" w:rsidR="009269E1" w:rsidRPr="00C55C77" w:rsidRDefault="009269E1">
      <w:pPr>
        <w:ind w:left="720" w:hanging="720"/>
        <w:rPr>
          <w:rFonts w:ascii="Helvetica" w:hAnsi="Helvetica"/>
          <w:bCs/>
          <w:color w:val="000000"/>
          <w:sz w:val="20"/>
        </w:rPr>
      </w:pPr>
    </w:p>
    <w:p w14:paraId="5D4D0B7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1976</w:t>
      </w:r>
      <w:r w:rsidRPr="00C55C77">
        <w:rPr>
          <w:rFonts w:ascii="Helvetica" w:hAnsi="Helvetica"/>
          <w:bCs/>
          <w:color w:val="000000"/>
          <w:sz w:val="20"/>
        </w:rPr>
        <w:tab/>
        <w:t>200 Years of American Sculpture, exhibition catalogue from the Whitney Museum of American Art, New York, 1976.</w:t>
      </w:r>
    </w:p>
    <w:p w14:paraId="6FBE443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New York-Downtown Manhattan: SoHo, exhibition catalogue from Akademie der </w:t>
      </w:r>
      <w:proofErr w:type="spellStart"/>
      <w:r w:rsidRPr="00C55C77">
        <w:rPr>
          <w:rFonts w:ascii="Helvetica" w:hAnsi="Helvetica"/>
          <w:bCs/>
          <w:color w:val="000000"/>
          <w:sz w:val="20"/>
        </w:rPr>
        <w:t>Kunste</w:t>
      </w:r>
      <w:proofErr w:type="spellEnd"/>
      <w:r w:rsidRPr="00C55C77">
        <w:rPr>
          <w:rFonts w:ascii="Helvetica" w:hAnsi="Helvetica"/>
          <w:bCs/>
          <w:color w:val="000000"/>
          <w:sz w:val="20"/>
        </w:rPr>
        <w:t>, Berlin, 1976.</w:t>
      </w:r>
    </w:p>
    <w:p w14:paraId="714C370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Rooms, exhibition catalogue from the Institute for Art and Urban Resources, New York, 1976.</w:t>
      </w:r>
    </w:p>
    <w:p w14:paraId="13E8700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Cladders, Johannes, </w:t>
      </w:r>
      <w:proofErr w:type="spellStart"/>
      <w:r w:rsidRPr="00C55C77">
        <w:rPr>
          <w:rFonts w:ascii="Helvetica" w:hAnsi="Helvetica"/>
          <w:bCs/>
          <w:color w:val="000000"/>
          <w:sz w:val="20"/>
        </w:rPr>
        <w:t>Raume</w:t>
      </w:r>
      <w:proofErr w:type="spellEnd"/>
      <w:r w:rsidRPr="00C55C77">
        <w:rPr>
          <w:rFonts w:ascii="Helvetica" w:hAnsi="Helvetica"/>
          <w:bCs/>
          <w:color w:val="000000"/>
          <w:sz w:val="20"/>
        </w:rPr>
        <w:t xml:space="preserve">, exhibition catalogue from </w:t>
      </w:r>
      <w:proofErr w:type="spellStart"/>
      <w:r w:rsidRPr="00C55C77">
        <w:rPr>
          <w:rFonts w:ascii="Helvetica" w:hAnsi="Helvetica"/>
          <w:bCs/>
          <w:color w:val="000000"/>
          <w:sz w:val="20"/>
        </w:rPr>
        <w:t>Städtisches</w:t>
      </w:r>
      <w:proofErr w:type="spellEnd"/>
      <w:r w:rsidRPr="00C55C77">
        <w:rPr>
          <w:rFonts w:ascii="Helvetica" w:hAnsi="Helvetica"/>
          <w:bCs/>
          <w:color w:val="000000"/>
          <w:sz w:val="20"/>
        </w:rPr>
        <w:t xml:space="preserve"> Museum, Monchengladbach, West Germany, 1976.</w:t>
      </w:r>
    </w:p>
    <w:p w14:paraId="571F481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Gottlieb, Carla, Beyond Modern Art, New York, E.P. Dutton &amp; Co., 1976</w:t>
      </w:r>
    </w:p>
    <w:p w14:paraId="661E4C8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Hunter, Sam with Jacobus, John, Modern Art from Post Impressionism to the Present, published by Harry Abrams, New York, 1976.</w:t>
      </w:r>
    </w:p>
    <w:p w14:paraId="336A1E7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Kardon, Janet. Private Notations:  Artists' Sketchbooks II, Philadelphia, Philadelphia College of Art, 1976.</w:t>
      </w:r>
    </w:p>
    <w:p w14:paraId="091FDC7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Martin, Richard. A Patriotic Show, exhibition catalogue from Lerner-Heller, New York, 1976.</w:t>
      </w:r>
    </w:p>
    <w:p w14:paraId="265A09F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proofErr w:type="spellStart"/>
      <w:r w:rsidRPr="00C55C77">
        <w:rPr>
          <w:rFonts w:ascii="Helvetica" w:hAnsi="Helvetica"/>
          <w:bCs/>
          <w:color w:val="000000"/>
          <w:sz w:val="20"/>
        </w:rPr>
        <w:t>Rorimer</w:t>
      </w:r>
      <w:proofErr w:type="spellEnd"/>
      <w:r w:rsidRPr="00C55C77">
        <w:rPr>
          <w:rFonts w:ascii="Helvetica" w:hAnsi="Helvetica"/>
          <w:bCs/>
          <w:color w:val="000000"/>
          <w:sz w:val="20"/>
        </w:rPr>
        <w:t>, Anne. Seventy-second American Exhibition, exhibition catalogue from The Art Institute of Chicago, 1976.</w:t>
      </w:r>
    </w:p>
    <w:p w14:paraId="673D13C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Rose, Bernice. Drawing Now, exhibition catalogue from The Museum of Modern Art, New York, 1976.</w:t>
      </w:r>
    </w:p>
    <w:p w14:paraId="2D2DC631" w14:textId="77777777" w:rsidR="009269E1" w:rsidRPr="00C55C77" w:rsidRDefault="009269E1">
      <w:pPr>
        <w:ind w:left="720" w:hanging="720"/>
        <w:rPr>
          <w:rFonts w:ascii="Helvetica" w:hAnsi="Helvetica"/>
          <w:bCs/>
          <w:color w:val="000000"/>
          <w:sz w:val="20"/>
        </w:rPr>
      </w:pPr>
    </w:p>
    <w:p w14:paraId="5018FF0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1975</w:t>
      </w:r>
      <w:r w:rsidRPr="00C55C77">
        <w:rPr>
          <w:rFonts w:ascii="Helvetica" w:hAnsi="Helvetica"/>
          <w:bCs/>
          <w:color w:val="000000"/>
          <w:sz w:val="20"/>
        </w:rPr>
        <w:tab/>
        <w:t>"Carl Andre," The Tate Gallery 1972-4 Biennial Report and Illustrated Catalog of Acquisitions, 1975, pp. 73-75.</w:t>
      </w:r>
    </w:p>
    <w:p w14:paraId="69FD40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Sculpture 1958-1974, exhibition catalogue from </w:t>
      </w:r>
      <w:proofErr w:type="spellStart"/>
      <w:r w:rsidRPr="00C55C77">
        <w:rPr>
          <w:rFonts w:ascii="Helvetica" w:hAnsi="Helvetica"/>
          <w:bCs/>
          <w:color w:val="000000"/>
          <w:sz w:val="20"/>
        </w:rPr>
        <w:t>Kunsthalle</w:t>
      </w:r>
      <w:proofErr w:type="spellEnd"/>
      <w:r w:rsidRPr="00C55C77">
        <w:rPr>
          <w:rFonts w:ascii="Helvetica" w:hAnsi="Helvetica"/>
          <w:bCs/>
          <w:color w:val="000000"/>
          <w:sz w:val="20"/>
        </w:rPr>
        <w:t xml:space="preserve"> Bern, Switzerland, 1975. Edited by Angela </w:t>
      </w:r>
      <w:proofErr w:type="spellStart"/>
      <w:r w:rsidRPr="00C55C77">
        <w:rPr>
          <w:rFonts w:ascii="Helvetica" w:hAnsi="Helvetica"/>
          <w:bCs/>
          <w:color w:val="000000"/>
          <w:sz w:val="20"/>
        </w:rPr>
        <w:t>Westwater</w:t>
      </w:r>
      <w:proofErr w:type="spellEnd"/>
      <w:r w:rsidRPr="00C55C77">
        <w:rPr>
          <w:rFonts w:ascii="Helvetica" w:hAnsi="Helvetica"/>
          <w:bCs/>
          <w:color w:val="000000"/>
          <w:sz w:val="20"/>
        </w:rPr>
        <w:t>.</w:t>
      </w:r>
    </w:p>
    <w:p w14:paraId="33A08A3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Condition of Sculpture: A Selection of Recent Sculpture, exhibition catalogue from the Hayward Gallery, London.  Essay by William Tucker. 1975.</w:t>
      </w:r>
    </w:p>
    <w:p w14:paraId="30E2B19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Functions of </w:t>
      </w:r>
      <w:proofErr w:type="spellStart"/>
      <w:proofErr w:type="gramStart"/>
      <w:r w:rsidRPr="00C55C77">
        <w:rPr>
          <w:rFonts w:ascii="Helvetica" w:hAnsi="Helvetica"/>
          <w:bCs/>
          <w:color w:val="000000"/>
          <w:sz w:val="20"/>
        </w:rPr>
        <w:t>Drawing:Drawings</w:t>
      </w:r>
      <w:proofErr w:type="spellEnd"/>
      <w:proofErr w:type="gramEnd"/>
      <w:r w:rsidRPr="00C55C77">
        <w:rPr>
          <w:rFonts w:ascii="Helvetica" w:hAnsi="Helvetica"/>
          <w:bCs/>
          <w:color w:val="000000"/>
          <w:sz w:val="20"/>
        </w:rPr>
        <w:t xml:space="preserve"> from the Collection of Mia and Martin Visser and Geert Jan Visser, exhibition catalogue from the Rijksmuseum </w:t>
      </w:r>
      <w:proofErr w:type="spellStart"/>
      <w:r w:rsidRPr="00C55C77">
        <w:rPr>
          <w:rFonts w:ascii="Helvetica" w:hAnsi="Helvetica"/>
          <w:bCs/>
          <w:color w:val="000000"/>
          <w:sz w:val="20"/>
        </w:rPr>
        <w:t>Kroller</w:t>
      </w:r>
      <w:proofErr w:type="spellEnd"/>
      <w:r w:rsidRPr="00C55C77">
        <w:rPr>
          <w:rFonts w:ascii="Helvetica" w:hAnsi="Helvetica"/>
          <w:bCs/>
          <w:color w:val="000000"/>
          <w:sz w:val="20"/>
        </w:rPr>
        <w:t xml:space="preserve">-Muller, </w:t>
      </w:r>
      <w:proofErr w:type="spellStart"/>
      <w:r w:rsidRPr="00C55C77">
        <w:rPr>
          <w:rFonts w:ascii="Helvetica" w:hAnsi="Helvetica"/>
          <w:bCs/>
          <w:color w:val="000000"/>
          <w:sz w:val="20"/>
        </w:rPr>
        <w:t>Otterlo</w:t>
      </w:r>
      <w:proofErr w:type="spellEnd"/>
      <w:r w:rsidRPr="00C55C77">
        <w:rPr>
          <w:rFonts w:ascii="Helvetica" w:hAnsi="Helvetica"/>
          <w:bCs/>
          <w:color w:val="000000"/>
          <w:sz w:val="20"/>
        </w:rPr>
        <w:t>, The Netherlands, 1975. Essay by Rudi Fuchs.</w:t>
      </w:r>
    </w:p>
    <w:p w14:paraId="03C42A1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Je/Nous, exhibition catalogue from </w:t>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d’Ixelles</w:t>
      </w:r>
      <w:proofErr w:type="spellEnd"/>
      <w:r w:rsidRPr="00C55C77">
        <w:rPr>
          <w:rFonts w:ascii="Helvetica" w:hAnsi="Helvetica"/>
          <w:bCs/>
          <w:color w:val="000000"/>
          <w:sz w:val="20"/>
        </w:rPr>
        <w:t>, Brussels,1975.</w:t>
      </w:r>
    </w:p>
    <w:p w14:paraId="178EFF8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Masterworks in Wood: The Twentieth Century, </w:t>
      </w:r>
      <w:proofErr w:type="spellStart"/>
      <w:r w:rsidRPr="00C55C77">
        <w:rPr>
          <w:rFonts w:ascii="Helvetica" w:hAnsi="Helvetica"/>
          <w:bCs/>
          <w:color w:val="000000"/>
          <w:sz w:val="20"/>
        </w:rPr>
        <w:t>exhbition</w:t>
      </w:r>
      <w:proofErr w:type="spellEnd"/>
      <w:r w:rsidRPr="00C55C77">
        <w:rPr>
          <w:rFonts w:ascii="Helvetica" w:hAnsi="Helvetica"/>
          <w:bCs/>
          <w:color w:val="000000"/>
          <w:sz w:val="20"/>
        </w:rPr>
        <w:t xml:space="preserve"> catalogue from the Portland Art Museum, Oregon, 1975. Essay by Jan Van der </w:t>
      </w:r>
      <w:proofErr w:type="spellStart"/>
      <w:r w:rsidRPr="00C55C77">
        <w:rPr>
          <w:rFonts w:ascii="Helvetica" w:hAnsi="Helvetica"/>
          <w:bCs/>
          <w:color w:val="000000"/>
          <w:sz w:val="20"/>
        </w:rPr>
        <w:t>Marck</w:t>
      </w:r>
      <w:proofErr w:type="spellEnd"/>
      <w:r w:rsidRPr="00C55C77">
        <w:rPr>
          <w:rFonts w:ascii="Helvetica" w:hAnsi="Helvetica"/>
          <w:bCs/>
          <w:color w:val="000000"/>
          <w:sz w:val="20"/>
        </w:rPr>
        <w:t>.</w:t>
      </w:r>
    </w:p>
    <w:p w14:paraId="63EDDC1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New Image, exhibition catalogue from the High Museum of Art, Atlanta, 1975.</w:t>
      </w:r>
    </w:p>
    <w:p w14:paraId="37208C4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One Hundred, exhibition catalogue from Smith College Museum of Art, Northampton, </w:t>
      </w:r>
      <w:proofErr w:type="spellStart"/>
      <w:r w:rsidRPr="00C55C77">
        <w:rPr>
          <w:rFonts w:ascii="Helvetica" w:hAnsi="Helvetica"/>
          <w:bCs/>
          <w:color w:val="000000"/>
          <w:sz w:val="20"/>
        </w:rPr>
        <w:t>massachusetts</w:t>
      </w:r>
      <w:proofErr w:type="spellEnd"/>
      <w:r w:rsidRPr="00C55C77">
        <w:rPr>
          <w:rFonts w:ascii="Helvetica" w:hAnsi="Helvetica"/>
          <w:bCs/>
          <w:color w:val="000000"/>
          <w:sz w:val="20"/>
        </w:rPr>
        <w:t>, 1975. p. 60.</w:t>
      </w:r>
    </w:p>
    <w:p w14:paraId="76B3908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Painting, Drawing and Sculpture in the 60's and 70's From the Herbert and Dorothy Vogel Collection, exhibition catalogue from the University of Pennsylvania, Institute of Contemporary Art, Philadelphia, 1975. Essay by Suzanne </w:t>
      </w:r>
      <w:proofErr w:type="spellStart"/>
      <w:r w:rsidRPr="00C55C77">
        <w:rPr>
          <w:rFonts w:ascii="Helvetica" w:hAnsi="Helvetica"/>
          <w:bCs/>
          <w:color w:val="000000"/>
          <w:sz w:val="20"/>
        </w:rPr>
        <w:t>Delehanty</w:t>
      </w:r>
      <w:proofErr w:type="spellEnd"/>
      <w:r w:rsidRPr="00C55C77">
        <w:rPr>
          <w:rFonts w:ascii="Helvetica" w:hAnsi="Helvetica"/>
          <w:bCs/>
          <w:color w:val="000000"/>
          <w:sz w:val="20"/>
        </w:rPr>
        <w:t>.</w:t>
      </w:r>
    </w:p>
    <w:p w14:paraId="61BBB4F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Projects in Nature, exhibition catalogue from </w:t>
      </w:r>
      <w:proofErr w:type="spellStart"/>
      <w:r w:rsidRPr="00C55C77">
        <w:rPr>
          <w:rFonts w:ascii="Helvetica" w:hAnsi="Helvetica"/>
          <w:bCs/>
          <w:color w:val="000000"/>
          <w:sz w:val="20"/>
        </w:rPr>
        <w:t>Merriewold</w:t>
      </w:r>
      <w:proofErr w:type="spellEnd"/>
      <w:r w:rsidRPr="00C55C77">
        <w:rPr>
          <w:rFonts w:ascii="Helvetica" w:hAnsi="Helvetica"/>
          <w:bCs/>
          <w:color w:val="000000"/>
          <w:sz w:val="20"/>
        </w:rPr>
        <w:t xml:space="preserve"> West Inc., Far Hills, New Jersey, 1975. Essay by Edward Fry.</w:t>
      </w:r>
      <w:r w:rsidRPr="00C55C77">
        <w:rPr>
          <w:rFonts w:ascii="Helvetica" w:hAnsi="Helvetica"/>
          <w:bCs/>
          <w:color w:val="000000"/>
          <w:sz w:val="20"/>
        </w:rPr>
        <w:tab/>
      </w:r>
      <w:r w:rsidRPr="00C55C77">
        <w:rPr>
          <w:rFonts w:ascii="Helvetica" w:hAnsi="Helvetica"/>
          <w:bCs/>
          <w:color w:val="000000"/>
          <w:sz w:val="20"/>
        </w:rPr>
        <w:tab/>
      </w:r>
    </w:p>
    <w:p w14:paraId="7919B3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Sculpture: American Directions 1945-75, exhibition catalogue from the National Collection of Fine Arts, Washington, D.C., 1975.</w:t>
      </w:r>
    </w:p>
    <w:p w14:paraId="6A0844E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Alloway, Lawrence. Topics in American Art Since 1945, published by Norton, New York, 1975.</w:t>
      </w:r>
    </w:p>
    <w:p w14:paraId="5A4891F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Anderson, Wayne. American Sculpture in Process: 1930/1970, published by New York Graphic Society, Boston, 1975.</w:t>
      </w:r>
    </w:p>
    <w:p w14:paraId="2D1452C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Kostelanetz, Richard. Language &amp; Structure in North America, published by Kensington Art Association, Toronto, 1975, pp. 26-27, 72.</w:t>
      </w:r>
    </w:p>
    <w:p w14:paraId="7FB7550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Rose, Barbara. American Art Since 1900, published by Praeger Publishers, New York, 1975, (Second Edition).</w:t>
      </w:r>
    </w:p>
    <w:p w14:paraId="3746FAF7" w14:textId="77777777" w:rsidR="009269E1" w:rsidRPr="00C55C77" w:rsidRDefault="009269E1">
      <w:pPr>
        <w:ind w:left="720" w:hanging="720"/>
        <w:rPr>
          <w:rFonts w:ascii="Helvetica" w:hAnsi="Helvetica"/>
          <w:bCs/>
          <w:color w:val="000000"/>
          <w:sz w:val="20"/>
        </w:rPr>
      </w:pPr>
    </w:p>
    <w:p w14:paraId="3916996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1974</w:t>
      </w:r>
      <w:r w:rsidRPr="00C55C77">
        <w:rPr>
          <w:rFonts w:ascii="Helvetica" w:hAnsi="Helvetica"/>
          <w:bCs/>
          <w:color w:val="000000"/>
          <w:sz w:val="20"/>
        </w:rPr>
        <w:tab/>
        <w:t>Andre/</w:t>
      </w:r>
      <w:proofErr w:type="spellStart"/>
      <w:r w:rsidRPr="00C55C77">
        <w:rPr>
          <w:rFonts w:ascii="Helvetica" w:hAnsi="Helvetica"/>
          <w:bCs/>
          <w:color w:val="000000"/>
          <w:sz w:val="20"/>
        </w:rPr>
        <w:t>Broodthaers</w:t>
      </w:r>
      <w:proofErr w:type="spellEnd"/>
      <w:r w:rsidRPr="00C55C77">
        <w:rPr>
          <w:rFonts w:ascii="Helvetica" w:hAnsi="Helvetica"/>
          <w:bCs/>
          <w:color w:val="000000"/>
          <w:sz w:val="20"/>
        </w:rPr>
        <w:t xml:space="preserve">/Buren/Burgin/Gilbert and George/On </w:t>
      </w:r>
      <w:proofErr w:type="spellStart"/>
      <w:r w:rsidRPr="00C55C77">
        <w:rPr>
          <w:rFonts w:ascii="Helvetica" w:hAnsi="Helvetica"/>
          <w:bCs/>
          <w:color w:val="000000"/>
          <w:sz w:val="20"/>
        </w:rPr>
        <w:t>Kawara</w:t>
      </w:r>
      <w:proofErr w:type="spellEnd"/>
      <w:r w:rsidRPr="00C55C77">
        <w:rPr>
          <w:rFonts w:ascii="Helvetica" w:hAnsi="Helvetica"/>
          <w:bCs/>
          <w:color w:val="000000"/>
          <w:sz w:val="20"/>
        </w:rPr>
        <w:t>/Long/Richter, exhibition catalogue from Palais des Beaux Arts, Brussels, 1974.</w:t>
      </w:r>
    </w:p>
    <w:p w14:paraId="33076BF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Art Now '74, exhibition catalogue from </w:t>
      </w:r>
      <w:proofErr w:type="spellStart"/>
      <w:r w:rsidRPr="00C55C77">
        <w:rPr>
          <w:rFonts w:ascii="Helvetica" w:hAnsi="Helvetica"/>
          <w:bCs/>
          <w:color w:val="000000"/>
          <w:sz w:val="20"/>
        </w:rPr>
        <w:t>Artrend</w:t>
      </w:r>
      <w:proofErr w:type="spellEnd"/>
      <w:r w:rsidRPr="00C55C77">
        <w:rPr>
          <w:rFonts w:ascii="Helvetica" w:hAnsi="Helvetica"/>
          <w:bCs/>
          <w:color w:val="000000"/>
          <w:sz w:val="20"/>
        </w:rPr>
        <w:t xml:space="preserve"> Foundation, Washington, D.C., 1974, pp. 17, 91.</w:t>
      </w:r>
    </w:p>
    <w:p w14:paraId="3EC6C0D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Painting and Sculpture Today, 1974, exhibition catalogue from the Indianapolis Museum of Art, illus.</w:t>
      </w:r>
    </w:p>
    <w:p w14:paraId="69E1FD6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Sandra and Breck Caldwell Collection, University of California, University Art Museum, Berkeley, 1974. Essay By Brenda Richardson.</w:t>
      </w:r>
    </w:p>
    <w:p w14:paraId="1DC45DA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Tenth Anniversary: The Aldrich Museum of Contemporary Art, exhibition catalogue from the Aldrich Museum of Contemporary Art, Darien, Connecticut, 1974.</w:t>
      </w:r>
    </w:p>
    <w:p w14:paraId="114A5AD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Word Works, exhibition catalogue from the Mount San Antonio College, Walnut, California, 1974, pp. 2, 48.</w:t>
      </w:r>
    </w:p>
    <w:p w14:paraId="6C8C9FC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Eleven Poems, Torino, Italy: Gian Enzo </w:t>
      </w:r>
      <w:proofErr w:type="spellStart"/>
      <w:r w:rsidRPr="00C55C77">
        <w:rPr>
          <w:rFonts w:ascii="Helvetica" w:hAnsi="Helvetica"/>
          <w:bCs/>
          <w:color w:val="000000"/>
          <w:sz w:val="20"/>
        </w:rPr>
        <w:t>Sperone</w:t>
      </w:r>
      <w:proofErr w:type="spellEnd"/>
      <w:r w:rsidRPr="00C55C77">
        <w:rPr>
          <w:rFonts w:ascii="Helvetica" w:hAnsi="Helvetica"/>
          <w:bCs/>
          <w:color w:val="000000"/>
          <w:sz w:val="20"/>
        </w:rPr>
        <w:t>, 1974.</w:t>
      </w:r>
    </w:p>
    <w:p w14:paraId="69DAB12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De Vries, </w:t>
      </w:r>
      <w:proofErr w:type="spellStart"/>
      <w:r w:rsidRPr="00C55C77">
        <w:rPr>
          <w:rFonts w:ascii="Helvetica" w:hAnsi="Helvetica"/>
          <w:bCs/>
          <w:color w:val="000000"/>
          <w:sz w:val="20"/>
        </w:rPr>
        <w:t>Gerde</w:t>
      </w:r>
      <w:proofErr w:type="spellEnd"/>
      <w:r w:rsidRPr="00C55C77">
        <w:rPr>
          <w:rFonts w:ascii="Helvetica" w:hAnsi="Helvetica"/>
          <w:bCs/>
          <w:color w:val="000000"/>
          <w:sz w:val="20"/>
        </w:rPr>
        <w:t xml:space="preserve">, ed. Uber Kunst-On Art: Artists' Writings on the Changed Notion of Art After 1965. Cologne: Dumont </w:t>
      </w:r>
      <w:proofErr w:type="spellStart"/>
      <w:r w:rsidRPr="00C55C77">
        <w:rPr>
          <w:rFonts w:ascii="Helvetica" w:hAnsi="Helvetica"/>
          <w:bCs/>
          <w:color w:val="000000"/>
          <w:sz w:val="20"/>
        </w:rPr>
        <w:t>Schaubert</w:t>
      </w:r>
      <w:proofErr w:type="spellEnd"/>
      <w:r w:rsidRPr="00C55C77">
        <w:rPr>
          <w:rFonts w:ascii="Helvetica" w:hAnsi="Helvetica"/>
          <w:bCs/>
          <w:color w:val="000000"/>
          <w:sz w:val="20"/>
        </w:rPr>
        <w:t>, 1974.</w:t>
      </w:r>
    </w:p>
    <w:p w14:paraId="05CAAB1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Kelly, James J. The Sculptural Idea. Minneapolis: Burgess Publishing Company, 1974. (Second Edition).</w:t>
      </w:r>
    </w:p>
    <w:p w14:paraId="4B12523E" w14:textId="77777777" w:rsidR="009269E1" w:rsidRPr="00C55C77" w:rsidRDefault="009269E1">
      <w:pPr>
        <w:ind w:left="720" w:hanging="720"/>
        <w:rPr>
          <w:rFonts w:ascii="Helvetica" w:hAnsi="Helvetica"/>
          <w:bCs/>
          <w:color w:val="000000"/>
          <w:sz w:val="20"/>
        </w:rPr>
      </w:pPr>
    </w:p>
    <w:p w14:paraId="18E9F9E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1973</w:t>
      </w:r>
      <w:r w:rsidRPr="00C55C77">
        <w:rPr>
          <w:rFonts w:ascii="Helvetica" w:hAnsi="Helvetica"/>
          <w:bCs/>
          <w:color w:val="000000"/>
          <w:sz w:val="20"/>
        </w:rPr>
        <w:tab/>
        <w:t>3D Into 2D, exhibition catalogue from New York Cultural Center, 1973. Essay by Susan Ginsburg, pp.8,28.</w:t>
      </w:r>
    </w:p>
    <w:p w14:paraId="6324E38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1973 Biennial Exhibition of Contemporary American Art, Whitney Museum of American Art, New York, 1973. p. 7.</w:t>
      </w:r>
    </w:p>
    <w:p w14:paraId="193A100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American Art: Third Quarter Century, exhibition catalogue from the Seattle Art Museum, 1973. Essay by Jan Van der </w:t>
      </w:r>
      <w:proofErr w:type="spellStart"/>
      <w:r w:rsidRPr="00C55C77">
        <w:rPr>
          <w:rFonts w:ascii="Helvetica" w:hAnsi="Helvetica"/>
          <w:bCs/>
          <w:color w:val="000000"/>
          <w:sz w:val="20"/>
        </w:rPr>
        <w:t>Marck</w:t>
      </w:r>
      <w:proofErr w:type="spellEnd"/>
      <w:r w:rsidRPr="00C55C77">
        <w:rPr>
          <w:rFonts w:ascii="Helvetica" w:hAnsi="Helvetica"/>
          <w:bCs/>
          <w:color w:val="000000"/>
          <w:sz w:val="20"/>
        </w:rPr>
        <w:t>.</w:t>
      </w:r>
    </w:p>
    <w:p w14:paraId="6386CA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Artist's Books, exhibition catalogue from Moore College of Art, Philadelphia, 1973.</w:t>
      </w:r>
    </w:p>
    <w:p w14:paraId="4518E27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Bilder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Objeckte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Filme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Konzepte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Herbig</w:t>
      </w:r>
      <w:proofErr w:type="spellEnd"/>
      <w:r w:rsidRPr="00C55C77">
        <w:rPr>
          <w:rFonts w:ascii="Helvetica" w:hAnsi="Helvetica"/>
          <w:bCs/>
          <w:color w:val="000000"/>
          <w:sz w:val="20"/>
        </w:rPr>
        <w:t xml:space="preserve"> Collection, exhibition catalogue from </w:t>
      </w:r>
      <w:proofErr w:type="spellStart"/>
      <w:r w:rsidRPr="00C55C77">
        <w:rPr>
          <w:rFonts w:ascii="Helvetica" w:hAnsi="Helvetica"/>
          <w:bCs/>
          <w:color w:val="000000"/>
          <w:sz w:val="20"/>
        </w:rPr>
        <w:t>Stadtische</w:t>
      </w:r>
      <w:proofErr w:type="spellEnd"/>
      <w:r w:rsidRPr="00C55C77">
        <w:rPr>
          <w:rFonts w:ascii="Helvetica" w:hAnsi="Helvetica"/>
          <w:bCs/>
          <w:color w:val="000000"/>
          <w:sz w:val="20"/>
        </w:rPr>
        <w:t xml:space="preserve"> Galerie </w:t>
      </w:r>
      <w:proofErr w:type="spellStart"/>
      <w:r w:rsidRPr="00C55C77">
        <w:rPr>
          <w:rFonts w:ascii="Helvetica" w:hAnsi="Helvetica"/>
          <w:bCs/>
          <w:color w:val="000000"/>
          <w:sz w:val="20"/>
        </w:rPr>
        <w:t>im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Lenbachhaus</w:t>
      </w:r>
      <w:proofErr w:type="spellEnd"/>
      <w:r w:rsidRPr="00C55C77">
        <w:rPr>
          <w:rFonts w:ascii="Helvetica" w:hAnsi="Helvetica"/>
          <w:bCs/>
          <w:color w:val="000000"/>
          <w:sz w:val="20"/>
        </w:rPr>
        <w:t>, Munich, 1973.</w:t>
      </w:r>
    </w:p>
    <w:p w14:paraId="66B42CB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144 Blocks and Stones, exhibition catalogue from the Portland Center for the Visual Arts, Oregon, 1973.</w:t>
      </w:r>
    </w:p>
    <w:p w14:paraId="2923771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Contemporanea</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Incontri</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Internazionali</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d'Arte</w:t>
      </w:r>
      <w:proofErr w:type="spellEnd"/>
      <w:r w:rsidRPr="00C55C77">
        <w:rPr>
          <w:rFonts w:ascii="Helvetica" w:hAnsi="Helvetica"/>
          <w:bCs/>
          <w:color w:val="000000"/>
          <w:sz w:val="20"/>
        </w:rPr>
        <w:t xml:space="preserve"> Centro Di, Florence1973, pp.76-77, 229, 416.</w:t>
      </w:r>
    </w:p>
    <w:p w14:paraId="509D743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Some Recent American Art, exhibition catalogue from The National Gallery of Victoria, Melbourne, 1973. Essay by Jennifer Licht, pp. 13-16.</w:t>
      </w:r>
    </w:p>
    <w:p w14:paraId="437F61C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Quincy Book, Andover, Massachusetts: Addison Gallery of American Art, 1973.</w:t>
      </w:r>
    </w:p>
    <w:p w14:paraId="08D6F14E" w14:textId="77777777" w:rsidR="009269E1" w:rsidRPr="00C55C77" w:rsidRDefault="009269E1">
      <w:pPr>
        <w:ind w:left="720" w:hanging="720"/>
        <w:rPr>
          <w:rFonts w:ascii="Helvetica" w:hAnsi="Helvetica"/>
          <w:bCs/>
          <w:color w:val="000000"/>
          <w:sz w:val="20"/>
        </w:rPr>
      </w:pPr>
    </w:p>
    <w:p w14:paraId="38F3E0E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1972</w:t>
      </w:r>
      <w:r w:rsidRPr="00C55C77">
        <w:rPr>
          <w:rFonts w:ascii="Helvetica" w:hAnsi="Helvetica"/>
          <w:bCs/>
          <w:color w:val="000000"/>
          <w:sz w:val="20"/>
        </w:rPr>
        <w:tab/>
      </w:r>
      <w:proofErr w:type="spellStart"/>
      <w:r w:rsidRPr="00C55C77">
        <w:rPr>
          <w:rFonts w:ascii="Helvetica" w:hAnsi="Helvetica"/>
          <w:bCs/>
          <w:color w:val="000000"/>
          <w:sz w:val="20"/>
        </w:rPr>
        <w:t>Actualite</w:t>
      </w:r>
      <w:proofErr w:type="spellEnd"/>
      <w:r w:rsidRPr="00C55C77">
        <w:rPr>
          <w:rFonts w:ascii="Helvetica" w:hAnsi="Helvetica"/>
          <w:bCs/>
          <w:color w:val="000000"/>
          <w:sz w:val="20"/>
        </w:rPr>
        <w:t xml:space="preserve"> d'un </w:t>
      </w:r>
      <w:proofErr w:type="spellStart"/>
      <w:r w:rsidRPr="00C55C77">
        <w:rPr>
          <w:rFonts w:ascii="Helvetica" w:hAnsi="Helvetica"/>
          <w:bCs/>
          <w:color w:val="000000"/>
          <w:sz w:val="20"/>
        </w:rPr>
        <w:t>Bilan</w:t>
      </w:r>
      <w:proofErr w:type="spellEnd"/>
      <w:r w:rsidRPr="00C55C77">
        <w:rPr>
          <w:rFonts w:ascii="Helvetica" w:hAnsi="Helvetica"/>
          <w:bCs/>
          <w:color w:val="000000"/>
          <w:sz w:val="20"/>
        </w:rPr>
        <w:t xml:space="preserve">, exhibition catalogue from Galerie Yvon Lambert, Paris, 1972. Essays by Michel </w:t>
      </w:r>
      <w:proofErr w:type="spellStart"/>
      <w:r w:rsidRPr="00C55C77">
        <w:rPr>
          <w:rFonts w:ascii="Helvetica" w:hAnsi="Helvetica"/>
          <w:bCs/>
          <w:color w:val="000000"/>
          <w:sz w:val="20"/>
        </w:rPr>
        <w:t>Claura</w:t>
      </w:r>
      <w:proofErr w:type="spellEnd"/>
      <w:r w:rsidRPr="00C55C77">
        <w:rPr>
          <w:rFonts w:ascii="Helvetica" w:hAnsi="Helvetica"/>
          <w:bCs/>
          <w:color w:val="000000"/>
          <w:sz w:val="20"/>
        </w:rPr>
        <w:t xml:space="preserve"> and Rene </w:t>
      </w:r>
      <w:proofErr w:type="spellStart"/>
      <w:r w:rsidRPr="00C55C77">
        <w:rPr>
          <w:rFonts w:ascii="Helvetica" w:hAnsi="Helvetica"/>
          <w:bCs/>
          <w:color w:val="000000"/>
          <w:sz w:val="20"/>
        </w:rPr>
        <w:t>Denizot</w:t>
      </w:r>
      <w:proofErr w:type="spellEnd"/>
      <w:r w:rsidRPr="00C55C77">
        <w:rPr>
          <w:rFonts w:ascii="Helvetica" w:hAnsi="Helvetica"/>
          <w:bCs/>
          <w:color w:val="000000"/>
          <w:sz w:val="20"/>
        </w:rPr>
        <w:t>, pp. 14-15.</w:t>
      </w:r>
    </w:p>
    <w:p w14:paraId="7F08C8A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Drawings and Diagrams, exhibition catalogue from Rijksmuseum </w:t>
      </w:r>
      <w:proofErr w:type="spellStart"/>
      <w:r w:rsidRPr="00C55C77">
        <w:rPr>
          <w:rFonts w:ascii="Helvetica" w:hAnsi="Helvetica"/>
          <w:bCs/>
          <w:color w:val="000000"/>
          <w:sz w:val="20"/>
        </w:rPr>
        <w:t>Kröller</w:t>
      </w:r>
      <w:proofErr w:type="spellEnd"/>
      <w:r w:rsidRPr="00C55C77">
        <w:rPr>
          <w:rFonts w:ascii="Helvetica" w:hAnsi="Helvetica"/>
          <w:bCs/>
          <w:color w:val="000000"/>
          <w:sz w:val="20"/>
        </w:rPr>
        <w:t xml:space="preserve">-Müller, </w:t>
      </w:r>
      <w:proofErr w:type="spellStart"/>
      <w:r w:rsidRPr="00C55C77">
        <w:rPr>
          <w:rFonts w:ascii="Helvetica" w:hAnsi="Helvetica"/>
          <w:bCs/>
          <w:color w:val="000000"/>
          <w:sz w:val="20"/>
        </w:rPr>
        <w:t>Otterlo</w:t>
      </w:r>
      <w:proofErr w:type="spellEnd"/>
      <w:r w:rsidRPr="00C55C77">
        <w:rPr>
          <w:rFonts w:ascii="Helvetica" w:hAnsi="Helvetica"/>
          <w:bCs/>
          <w:color w:val="000000"/>
          <w:sz w:val="20"/>
        </w:rPr>
        <w:t>, The Netherlands, 1972. Essay by Carter Ratcliff.</w:t>
      </w:r>
    </w:p>
    <w:p w14:paraId="0F067F5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Grids, exhibition catalogue from the Institute of Contemporary Art, University of Pennsylvania, Philadelphia, 1972. Essay by Lucy R. Lippard.</w:t>
      </w:r>
    </w:p>
    <w:p w14:paraId="075104C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Attica Book (Black Emergency Coalition and Writers Protest Against the War in Vietnam, Benny Andrews and Rudolf Baranik, ed., New York, 1972.</w:t>
      </w:r>
    </w:p>
    <w:p w14:paraId="4A301E2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Gorgoni</w:t>
      </w:r>
      <w:proofErr w:type="spellEnd"/>
      <w:r w:rsidRPr="00C55C77">
        <w:rPr>
          <w:rFonts w:ascii="Helvetica" w:hAnsi="Helvetica"/>
          <w:bCs/>
          <w:color w:val="000000"/>
          <w:sz w:val="20"/>
        </w:rPr>
        <w:t>, Gianfranco and Gregoire Muller. The New Avant Garde: Issues for the Art of the Seventies, published by Praeger Publishers, New York, 1972.</w:t>
      </w:r>
    </w:p>
    <w:p w14:paraId="3301A74B" w14:textId="77777777" w:rsidR="009269E1" w:rsidRPr="00C55C77" w:rsidRDefault="009269E1">
      <w:pPr>
        <w:ind w:left="720" w:hanging="720"/>
        <w:rPr>
          <w:rFonts w:ascii="Helvetica" w:hAnsi="Helvetica"/>
          <w:bCs/>
          <w:color w:val="000000"/>
          <w:sz w:val="20"/>
        </w:rPr>
      </w:pPr>
    </w:p>
    <w:p w14:paraId="617BBC0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1971</w:t>
      </w:r>
      <w:r w:rsidRPr="00C55C77">
        <w:rPr>
          <w:rFonts w:ascii="Helvetica" w:hAnsi="Helvetica"/>
          <w:bCs/>
          <w:color w:val="000000"/>
          <w:sz w:val="20"/>
        </w:rPr>
        <w:tab/>
        <w:t>Centennial Exhibition, exhibition catalogue from the San Francisco Art Institute, 1971. Essay by Carl Andre ("A Juror's Statement").</w:t>
      </w:r>
    </w:p>
    <w:p w14:paraId="62E8C22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Second Indian Triennial, exhibition catalogue from New Delhi, India,1971.</w:t>
      </w:r>
    </w:p>
    <w:p w14:paraId="166CAD0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Sonsbeek</w:t>
      </w:r>
      <w:proofErr w:type="spellEnd"/>
      <w:r w:rsidRPr="00C55C77">
        <w:rPr>
          <w:rFonts w:ascii="Helvetica" w:hAnsi="Helvetica"/>
          <w:bCs/>
          <w:color w:val="000000"/>
          <w:sz w:val="20"/>
        </w:rPr>
        <w:t xml:space="preserve"> '71, exhibition catalogue from Arnhem, The Netherlands, 1971.</w:t>
      </w:r>
    </w:p>
    <w:p w14:paraId="6235D59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Sixth Guggenheim International Exhibition, exhibition catalogue from the Guggenheim Museum, New York, 1971. </w:t>
      </w:r>
    </w:p>
    <w:p w14:paraId="465077C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Calas, Nicholas and Elena. Icons and Images of the Sixties. New York: E.P. Dutton &amp; Co., 1971. pp. 258, 274, 275.</w:t>
      </w:r>
    </w:p>
    <w:p w14:paraId="180F9FF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Lippard, Lucy R. Changing, published by E.P. Dutton &amp; Co., New York, 1971.</w:t>
      </w:r>
    </w:p>
    <w:p w14:paraId="2A780FE2" w14:textId="77777777" w:rsidR="009269E1" w:rsidRPr="00C55C77" w:rsidRDefault="009269E1">
      <w:pPr>
        <w:ind w:left="720" w:hanging="720"/>
        <w:rPr>
          <w:rFonts w:ascii="Helvetica" w:hAnsi="Helvetica"/>
          <w:bCs/>
          <w:color w:val="000000"/>
          <w:sz w:val="20"/>
        </w:rPr>
      </w:pPr>
    </w:p>
    <w:p w14:paraId="5B062C7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1970</w:t>
      </w:r>
      <w:r w:rsidRPr="00C55C77">
        <w:rPr>
          <w:rFonts w:ascii="Helvetica" w:hAnsi="Helvetica"/>
          <w:bCs/>
          <w:color w:val="000000"/>
          <w:sz w:val="20"/>
        </w:rPr>
        <w:tab/>
        <w:t xml:space="preserve">1970 Annual Exhibition, exhibition catalogue from the Whitney Museum of American Art, 1970. </w:t>
      </w:r>
    </w:p>
    <w:p w14:paraId="16E3AE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955,000, exhibition catalogue from Vancouver Art Gallery,1970. Essay by Lucy R. Lippard.</w:t>
      </w:r>
    </w:p>
    <w:p w14:paraId="37AF76E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 in Process IV, exhibition catalogue from Finch College Museum of Art, New York, 1970.</w:t>
      </w:r>
    </w:p>
    <w:p w14:paraId="61719E5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L'Art</w:t>
      </w:r>
      <w:proofErr w:type="spellEnd"/>
      <w:r w:rsidRPr="00C55C77">
        <w:rPr>
          <w:rFonts w:ascii="Helvetica" w:hAnsi="Helvetica"/>
          <w:bCs/>
          <w:color w:val="000000"/>
          <w:sz w:val="20"/>
        </w:rPr>
        <w:t xml:space="preserve"> Vivant aux </w:t>
      </w:r>
      <w:proofErr w:type="spellStart"/>
      <w:r w:rsidRPr="00C55C77">
        <w:rPr>
          <w:rFonts w:ascii="Helvetica" w:hAnsi="Helvetica"/>
          <w:bCs/>
          <w:color w:val="000000"/>
          <w:sz w:val="20"/>
        </w:rPr>
        <w:t>Etats</w:t>
      </w:r>
      <w:proofErr w:type="spellEnd"/>
      <w:r w:rsidRPr="00C55C77">
        <w:rPr>
          <w:rFonts w:ascii="Helvetica" w:hAnsi="Helvetica"/>
          <w:bCs/>
          <w:color w:val="000000"/>
          <w:sz w:val="20"/>
        </w:rPr>
        <w:t>-Unis, exhibition catalogue from Saint-Paul-de-</w:t>
      </w:r>
      <w:proofErr w:type="spellStart"/>
      <w:r w:rsidRPr="00C55C77">
        <w:rPr>
          <w:rFonts w:ascii="Helvetica" w:hAnsi="Helvetica"/>
          <w:bCs/>
          <w:color w:val="000000"/>
          <w:sz w:val="20"/>
        </w:rPr>
        <w:t>Vence</w:t>
      </w:r>
      <w:proofErr w:type="spellEnd"/>
      <w:r w:rsidRPr="00C55C77">
        <w:rPr>
          <w:rFonts w:ascii="Helvetica" w:hAnsi="Helvetica"/>
          <w:bCs/>
          <w:color w:val="000000"/>
          <w:sz w:val="20"/>
        </w:rPr>
        <w:t>, France, Foundation Maeght,1970. Essay by Dore Ashton.</w:t>
      </w:r>
    </w:p>
    <w:p w14:paraId="5ED527D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Between Man and Matter, published by Mainichi Newspaper and the Japan International Art Promotion Association, Tokyo, 1970.</w:t>
      </w:r>
    </w:p>
    <w:p w14:paraId="3265EC3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Carl Andre, exhibition catalogue from the Solomon R. Guggenheim Museum, New York, 1970. Essay by Diane Waldman.</w:t>
      </w:r>
    </w:p>
    <w:p w14:paraId="0B250CE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Fünf</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Künstler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Fünf</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Räumen</w:t>
      </w:r>
      <w:proofErr w:type="spellEnd"/>
      <w:r w:rsidRPr="00C55C77">
        <w:rPr>
          <w:rFonts w:ascii="Helvetica" w:hAnsi="Helvetica"/>
          <w:bCs/>
          <w:color w:val="000000"/>
          <w:sz w:val="20"/>
        </w:rPr>
        <w:t xml:space="preserve">, exhibition catalogue from the Kunst und </w:t>
      </w:r>
      <w:proofErr w:type="spellStart"/>
      <w:r w:rsidRPr="00C55C77">
        <w:rPr>
          <w:rFonts w:ascii="Helvetica" w:hAnsi="Helvetica"/>
          <w:bCs/>
          <w:color w:val="000000"/>
          <w:sz w:val="20"/>
        </w:rPr>
        <w:t>Museumverein</w:t>
      </w:r>
      <w:proofErr w:type="spellEnd"/>
      <w:r w:rsidRPr="00C55C77">
        <w:rPr>
          <w:rFonts w:ascii="Helvetica" w:hAnsi="Helvetica"/>
          <w:bCs/>
          <w:color w:val="000000"/>
          <w:sz w:val="20"/>
        </w:rPr>
        <w:t xml:space="preserve"> Wuppertal,1970. Essay by Gunter Aust.</w:t>
      </w:r>
    </w:p>
    <w:p w14:paraId="276B94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Information, exhibition catalogue from the Museum of Modern Art, New York, 1970. Essay by </w:t>
      </w:r>
      <w:proofErr w:type="spellStart"/>
      <w:r w:rsidRPr="00C55C77">
        <w:rPr>
          <w:rFonts w:ascii="Helvetica" w:hAnsi="Helvetica"/>
          <w:bCs/>
          <w:color w:val="000000"/>
          <w:sz w:val="20"/>
        </w:rPr>
        <w:t>Kynaston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McShine</w:t>
      </w:r>
      <w:proofErr w:type="spellEnd"/>
      <w:r w:rsidRPr="00C55C77">
        <w:rPr>
          <w:rFonts w:ascii="Helvetica" w:hAnsi="Helvetica"/>
          <w:bCs/>
          <w:color w:val="000000"/>
          <w:sz w:val="20"/>
        </w:rPr>
        <w:t>.</w:t>
      </w:r>
      <w:r w:rsidRPr="00C55C77">
        <w:rPr>
          <w:rFonts w:ascii="Helvetica" w:hAnsi="Helvetica"/>
          <w:bCs/>
          <w:color w:val="000000"/>
          <w:sz w:val="20"/>
        </w:rPr>
        <w:tab/>
      </w:r>
      <w:r w:rsidRPr="00C55C77">
        <w:rPr>
          <w:rFonts w:ascii="Helvetica" w:hAnsi="Helvetica"/>
          <w:bCs/>
          <w:color w:val="000000"/>
          <w:sz w:val="20"/>
        </w:rPr>
        <w:tab/>
      </w:r>
    </w:p>
    <w:p w14:paraId="653211F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Sixty-ninth American Exhibition, exhibition catalogue from The Art Institute of Chicago, 1970.</w:t>
      </w:r>
      <w:r w:rsidRPr="00C55C77">
        <w:rPr>
          <w:rFonts w:ascii="Helvetica" w:hAnsi="Helvetica"/>
          <w:bCs/>
          <w:color w:val="000000"/>
          <w:sz w:val="20"/>
        </w:rPr>
        <w:tab/>
      </w:r>
      <w:r w:rsidRPr="00C55C77">
        <w:rPr>
          <w:rFonts w:ascii="Helvetica" w:hAnsi="Helvetica"/>
          <w:bCs/>
          <w:color w:val="000000"/>
          <w:sz w:val="20"/>
        </w:rPr>
        <w:tab/>
      </w:r>
    </w:p>
    <w:p w14:paraId="4CE75DD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Unitary Forms: Minimal Sculpture by Carl Andre, Don Judd, John McCracken, Tony Smith, exhibition catalogue from the San Francisco Museum of Art, 1970. Essay by Suzanne Foley.</w:t>
      </w:r>
    </w:p>
    <w:p w14:paraId="63089EC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Arnason</w:t>
      </w:r>
      <w:proofErr w:type="spellEnd"/>
      <w:r w:rsidRPr="00C55C77">
        <w:rPr>
          <w:rFonts w:ascii="Helvetica" w:hAnsi="Helvetica"/>
          <w:bCs/>
          <w:color w:val="000000"/>
          <w:sz w:val="20"/>
        </w:rPr>
        <w:t>, H.H. American Artists of the Nineteen Sixties, published by Boston University, Boston,1970. p. 15.</w:t>
      </w:r>
    </w:p>
    <w:p w14:paraId="5CC1358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Burnham, Jack. The Structure of Art, published by </w:t>
      </w:r>
      <w:proofErr w:type="spellStart"/>
      <w:r w:rsidRPr="00C55C77">
        <w:rPr>
          <w:rFonts w:ascii="Helvetica" w:hAnsi="Helvetica"/>
          <w:bCs/>
          <w:color w:val="000000"/>
          <w:sz w:val="20"/>
        </w:rPr>
        <w:t>Braziller</w:t>
      </w:r>
      <w:proofErr w:type="spellEnd"/>
      <w:r w:rsidRPr="00C55C77">
        <w:rPr>
          <w:rFonts w:ascii="Helvetica" w:hAnsi="Helvetica"/>
          <w:bCs/>
          <w:color w:val="000000"/>
          <w:sz w:val="20"/>
        </w:rPr>
        <w:t>, New York, 1970.</w:t>
      </w:r>
    </w:p>
    <w:p w14:paraId="7B2F5D1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Minemura</w:t>
      </w:r>
      <w:proofErr w:type="spellEnd"/>
      <w:r w:rsidRPr="00C55C77">
        <w:rPr>
          <w:rFonts w:ascii="Helvetica" w:hAnsi="Helvetica"/>
          <w:bCs/>
          <w:color w:val="000000"/>
          <w:sz w:val="20"/>
        </w:rPr>
        <w:t xml:space="preserve">, Toshiaki and Yusuke Nakahara, eds. </w:t>
      </w:r>
    </w:p>
    <w:p w14:paraId="6312845B" w14:textId="77777777" w:rsidR="009269E1" w:rsidRPr="00C55C77" w:rsidRDefault="009269E1">
      <w:pPr>
        <w:ind w:left="720" w:hanging="720"/>
        <w:rPr>
          <w:rFonts w:ascii="Helvetica" w:hAnsi="Helvetica"/>
          <w:bCs/>
          <w:color w:val="000000"/>
          <w:sz w:val="20"/>
        </w:rPr>
      </w:pPr>
    </w:p>
    <w:p w14:paraId="586C8AF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1969</w:t>
      </w:r>
      <w:r w:rsidRPr="00C55C77">
        <w:rPr>
          <w:rFonts w:ascii="Helvetica" w:hAnsi="Helvetica"/>
          <w:bCs/>
          <w:color w:val="000000"/>
          <w:sz w:val="20"/>
        </w:rPr>
        <w:tab/>
        <w:t>555,087, Seattle Art Museum,1969. Essay by Lucy R. Lippard.</w:t>
      </w:r>
    </w:p>
    <w:p w14:paraId="571C4C3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Flavin, Judd, </w:t>
      </w:r>
      <w:proofErr w:type="spellStart"/>
      <w:r w:rsidRPr="00C55C77">
        <w:rPr>
          <w:rFonts w:ascii="Helvetica" w:hAnsi="Helvetica"/>
          <w:bCs/>
          <w:color w:val="000000"/>
          <w:sz w:val="20"/>
        </w:rPr>
        <w:t>LeWitt</w:t>
      </w:r>
      <w:proofErr w:type="spellEnd"/>
      <w:r w:rsidRPr="00C55C77">
        <w:rPr>
          <w:rFonts w:ascii="Helvetica" w:hAnsi="Helvetica"/>
          <w:bCs/>
          <w:color w:val="000000"/>
          <w:sz w:val="20"/>
        </w:rPr>
        <w:t xml:space="preserve"> and Morris, Hetzel Union Building Gallery, University Park, Pennsylvania State University, 1969. Essay by Ira Licht.</w:t>
      </w:r>
    </w:p>
    <w:p w14:paraId="73A4F16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Anti-Illusion: Procedures/Materials, Whitney Museum of American Art, New York, 1969. Essay by James Monte.</w:t>
      </w:r>
    </w:p>
    <w:p w14:paraId="19CE26A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w:t>
      </w:r>
      <w:proofErr w:type="spellStart"/>
      <w:r w:rsidRPr="00C55C77">
        <w:rPr>
          <w:rFonts w:ascii="Helvetica" w:hAnsi="Helvetica"/>
          <w:bCs/>
          <w:color w:val="000000"/>
          <w:sz w:val="20"/>
        </w:rPr>
        <w:t>Gemeentemuseum</w:t>
      </w:r>
      <w:proofErr w:type="spellEnd"/>
      <w:r w:rsidRPr="00C55C77">
        <w:rPr>
          <w:rFonts w:ascii="Helvetica" w:hAnsi="Helvetica"/>
          <w:bCs/>
          <w:color w:val="000000"/>
          <w:sz w:val="20"/>
        </w:rPr>
        <w:t xml:space="preserve">, The Hague,1969. Essay by Enno </w:t>
      </w:r>
      <w:proofErr w:type="spellStart"/>
      <w:r w:rsidRPr="00C55C77">
        <w:rPr>
          <w:rFonts w:ascii="Helvetica" w:hAnsi="Helvetica"/>
          <w:bCs/>
          <w:color w:val="000000"/>
          <w:sz w:val="20"/>
        </w:rPr>
        <w:t>Develing</w:t>
      </w:r>
      <w:proofErr w:type="spellEnd"/>
      <w:r w:rsidRPr="00C55C77">
        <w:rPr>
          <w:rFonts w:ascii="Helvetica" w:hAnsi="Helvetica"/>
          <w:bCs/>
          <w:color w:val="000000"/>
          <w:sz w:val="20"/>
        </w:rPr>
        <w:t>.</w:t>
      </w:r>
    </w:p>
    <w:p w14:paraId="14ADC8E2" w14:textId="77777777" w:rsidR="009269E1" w:rsidRPr="00C55C77" w:rsidRDefault="009269E1">
      <w:pPr>
        <w:pStyle w:val="BodyTextIndent"/>
        <w:rPr>
          <w:bCs/>
          <w:sz w:val="20"/>
        </w:rPr>
      </w:pPr>
      <w:r w:rsidRPr="00C55C77">
        <w:rPr>
          <w:bCs/>
          <w:sz w:val="20"/>
        </w:rPr>
        <w:t>Five Sculptors: Andre, Flavin, Judd, Morris, Serra, University of California Art Gallery, Irvine, 1969.</w:t>
      </w:r>
    </w:p>
    <w:p w14:paraId="6A00556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Op </w:t>
      </w:r>
      <w:proofErr w:type="spellStart"/>
      <w:r w:rsidRPr="00C55C77">
        <w:rPr>
          <w:rFonts w:ascii="Helvetica" w:hAnsi="Helvetica"/>
          <w:bCs/>
          <w:color w:val="000000"/>
          <w:sz w:val="20"/>
        </w:rPr>
        <w:t>Losse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Schroeven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Stedelijk</w:t>
      </w:r>
      <w:proofErr w:type="spellEnd"/>
      <w:r w:rsidRPr="00C55C77">
        <w:rPr>
          <w:rFonts w:ascii="Helvetica" w:hAnsi="Helvetica"/>
          <w:bCs/>
          <w:color w:val="000000"/>
          <w:sz w:val="20"/>
        </w:rPr>
        <w:t xml:space="preserve"> Museum, Amsterdam,1969.</w:t>
      </w:r>
    </w:p>
    <w:p w14:paraId="29D8247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Procedures/Materials. 1969. Essay by James Monte.</w:t>
      </w:r>
    </w:p>
    <w:p w14:paraId="63FB7B8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When Attitudes Become </w:t>
      </w:r>
      <w:proofErr w:type="spellStart"/>
      <w:r w:rsidRPr="00C55C77">
        <w:rPr>
          <w:rFonts w:ascii="Helvetica" w:hAnsi="Helvetica"/>
          <w:bCs/>
          <w:color w:val="000000"/>
          <w:sz w:val="20"/>
        </w:rPr>
        <w:t>Form.Kunsthalle</w:t>
      </w:r>
      <w:proofErr w:type="spellEnd"/>
      <w:r w:rsidRPr="00C55C77">
        <w:rPr>
          <w:rFonts w:ascii="Helvetica" w:hAnsi="Helvetica"/>
          <w:bCs/>
          <w:color w:val="000000"/>
          <w:sz w:val="20"/>
        </w:rPr>
        <w:t>, Bern, Switzerland. 1969.</w:t>
      </w:r>
    </w:p>
    <w:p w14:paraId="41BE36B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Seven Books of Poetry. New York: Dwan Gallery and Seth </w:t>
      </w:r>
      <w:proofErr w:type="spellStart"/>
      <w:r w:rsidRPr="00C55C77">
        <w:rPr>
          <w:rFonts w:ascii="Helvetica" w:hAnsi="Helvetica"/>
          <w:bCs/>
          <w:color w:val="000000"/>
          <w:sz w:val="20"/>
        </w:rPr>
        <w:t>Siegelaub</w:t>
      </w:r>
      <w:proofErr w:type="spellEnd"/>
      <w:r w:rsidRPr="00C55C77">
        <w:rPr>
          <w:rFonts w:ascii="Helvetica" w:hAnsi="Helvetica"/>
          <w:bCs/>
          <w:color w:val="000000"/>
          <w:sz w:val="20"/>
        </w:rPr>
        <w:t>, 1969. (A uniform manuscript edition of 36 signed and numbered sets: Passport, 1960; Shape and Structure, 1960-65; A Theory of Poetry, 1960-65; One Hundred Sonnets, 1963; American Drill, 1963-68; Three Operas, 1964; Lyrics and Odes, 1969)</w:t>
      </w:r>
    </w:p>
    <w:p w14:paraId="3945FA6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Celant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Germano</w:t>
      </w:r>
      <w:proofErr w:type="spellEnd"/>
      <w:r w:rsidRPr="00C55C77">
        <w:rPr>
          <w:rFonts w:ascii="Helvetica" w:hAnsi="Helvetica"/>
          <w:bCs/>
          <w:color w:val="000000"/>
          <w:sz w:val="20"/>
        </w:rPr>
        <w:t>. Arte Povera. New York: Praeger Publishers, 1969.</w:t>
      </w:r>
    </w:p>
    <w:p w14:paraId="4CA4E94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p>
    <w:p w14:paraId="6D97610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1968</w:t>
      </w:r>
      <w:r w:rsidRPr="00C55C77">
        <w:rPr>
          <w:rFonts w:ascii="Helvetica" w:hAnsi="Helvetica"/>
          <w:bCs/>
          <w:color w:val="000000"/>
          <w:sz w:val="20"/>
        </w:rPr>
        <w:tab/>
        <w:t xml:space="preserve">3 Blind Mice/de </w:t>
      </w:r>
      <w:proofErr w:type="spellStart"/>
      <w:r w:rsidRPr="00C55C77">
        <w:rPr>
          <w:rFonts w:ascii="Helvetica" w:hAnsi="Helvetica"/>
          <w:bCs/>
          <w:color w:val="000000"/>
          <w:sz w:val="20"/>
        </w:rPr>
        <w:t>Collecties</w:t>
      </w:r>
      <w:proofErr w:type="spellEnd"/>
      <w:r w:rsidRPr="00C55C77">
        <w:rPr>
          <w:rFonts w:ascii="Helvetica" w:hAnsi="Helvetica"/>
          <w:bCs/>
          <w:color w:val="000000"/>
          <w:sz w:val="20"/>
        </w:rPr>
        <w:t xml:space="preserve">: </w:t>
      </w:r>
      <w:proofErr w:type="spellStart"/>
      <w:proofErr w:type="gramStart"/>
      <w:r w:rsidRPr="00C55C77">
        <w:rPr>
          <w:rFonts w:ascii="Helvetica" w:hAnsi="Helvetica"/>
          <w:bCs/>
          <w:color w:val="000000"/>
          <w:sz w:val="20"/>
        </w:rPr>
        <w:t>Visser,Peeter</w:t>
      </w:r>
      <w:proofErr w:type="spellEnd"/>
      <w:proofErr w:type="gramEnd"/>
      <w:r w:rsidRPr="00C55C77">
        <w:rPr>
          <w:rFonts w:ascii="Helvetica" w:hAnsi="Helvetica"/>
          <w:bCs/>
          <w:color w:val="000000"/>
          <w:sz w:val="20"/>
        </w:rPr>
        <w:t xml:space="preserve">, Becht, </w:t>
      </w:r>
      <w:proofErr w:type="spellStart"/>
      <w:r w:rsidRPr="00C55C77">
        <w:rPr>
          <w:rFonts w:ascii="Helvetica" w:hAnsi="Helvetica"/>
          <w:bCs/>
          <w:color w:val="000000"/>
          <w:sz w:val="20"/>
        </w:rPr>
        <w:t>Stedelijk</w:t>
      </w:r>
      <w:proofErr w:type="spellEnd"/>
      <w:r w:rsidRPr="00C55C77">
        <w:rPr>
          <w:rFonts w:ascii="Helvetica" w:hAnsi="Helvetica"/>
          <w:bCs/>
          <w:color w:val="000000"/>
          <w:sz w:val="20"/>
        </w:rPr>
        <w:t xml:space="preserve"> Van </w:t>
      </w:r>
      <w:proofErr w:type="spellStart"/>
      <w:r w:rsidRPr="00C55C77">
        <w:rPr>
          <w:rFonts w:ascii="Helvetica" w:hAnsi="Helvetica"/>
          <w:bCs/>
          <w:color w:val="000000"/>
          <w:sz w:val="20"/>
        </w:rPr>
        <w:t>Abbemuseum</w:t>
      </w:r>
      <w:proofErr w:type="spellEnd"/>
      <w:r w:rsidRPr="00C55C77">
        <w:rPr>
          <w:rFonts w:ascii="Helvetica" w:hAnsi="Helvetica"/>
          <w:bCs/>
          <w:color w:val="000000"/>
          <w:sz w:val="20"/>
        </w:rPr>
        <w:t>, Eindhoven, 1968.</w:t>
      </w:r>
    </w:p>
    <w:p w14:paraId="63712D0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Art of the Real, exhibition catalogue from The Museum of Modern Art, New York, 1968, pp. 9, 30, 52, 58.</w:t>
      </w:r>
    </w:p>
    <w:p w14:paraId="07D8E19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exhibition catalogue from </w:t>
      </w:r>
      <w:proofErr w:type="spellStart"/>
      <w:r w:rsidRPr="00C55C77">
        <w:rPr>
          <w:rFonts w:ascii="Helvetica" w:hAnsi="Helvetica"/>
          <w:bCs/>
          <w:color w:val="000000"/>
          <w:sz w:val="20"/>
        </w:rPr>
        <w:t>theStädtisches</w:t>
      </w:r>
      <w:proofErr w:type="spellEnd"/>
      <w:r w:rsidRPr="00C55C77">
        <w:rPr>
          <w:rFonts w:ascii="Helvetica" w:hAnsi="Helvetica"/>
          <w:bCs/>
          <w:color w:val="000000"/>
          <w:sz w:val="20"/>
        </w:rPr>
        <w:t xml:space="preserve"> Museum, Monchengladbach, West Germany, 1968. Essay by Carl Andre.</w:t>
      </w:r>
    </w:p>
    <w:p w14:paraId="2652863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Cool Art-1967, Aldrich Museum of Contemporary Art, Ridgefield, Connecticut,1968.</w:t>
      </w:r>
    </w:p>
    <w:p w14:paraId="46F2CBB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Directions 1: Options. Milwaukee Art Center 1968.</w:t>
      </w:r>
    </w:p>
    <w:p w14:paraId="6B7DCAA6"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documenta</w:t>
      </w:r>
      <w:proofErr w:type="spellEnd"/>
      <w:r w:rsidRPr="00C55C77">
        <w:rPr>
          <w:rFonts w:ascii="Helvetica" w:hAnsi="Helvetica"/>
          <w:bCs/>
          <w:color w:val="000000"/>
          <w:sz w:val="20"/>
        </w:rPr>
        <w:t xml:space="preserve"> 4, Kassel, West Germany,1968.</w:t>
      </w:r>
    </w:p>
    <w:p w14:paraId="53D431B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Minimal Art, The Hague, Gemeentemuseum,1968. Essays by Enno </w:t>
      </w:r>
      <w:proofErr w:type="spellStart"/>
      <w:r w:rsidRPr="00C55C77">
        <w:rPr>
          <w:rFonts w:ascii="Helvetica" w:hAnsi="Helvetica"/>
          <w:bCs/>
          <w:color w:val="000000"/>
          <w:sz w:val="20"/>
        </w:rPr>
        <w:t>Develing</w:t>
      </w:r>
      <w:proofErr w:type="spellEnd"/>
      <w:r w:rsidRPr="00C55C77">
        <w:rPr>
          <w:rFonts w:ascii="Helvetica" w:hAnsi="Helvetica"/>
          <w:bCs/>
          <w:color w:val="000000"/>
          <w:sz w:val="20"/>
        </w:rPr>
        <w:t xml:space="preserve"> and Lucy R. Lippard.</w:t>
      </w:r>
      <w:r w:rsidRPr="00C55C77">
        <w:rPr>
          <w:rFonts w:ascii="Helvetica" w:hAnsi="Helvetica"/>
          <w:bCs/>
          <w:color w:val="000000"/>
          <w:sz w:val="20"/>
        </w:rPr>
        <w:tab/>
      </w:r>
      <w:r w:rsidRPr="00C55C77">
        <w:rPr>
          <w:rFonts w:ascii="Helvetica" w:hAnsi="Helvetica"/>
          <w:bCs/>
          <w:color w:val="000000"/>
          <w:sz w:val="20"/>
        </w:rPr>
        <w:tab/>
      </w:r>
    </w:p>
    <w:p w14:paraId="0E8463F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Prospect 68, </w:t>
      </w:r>
      <w:proofErr w:type="spellStart"/>
      <w:r w:rsidRPr="00C55C77">
        <w:rPr>
          <w:rFonts w:ascii="Helvetica" w:hAnsi="Helvetica"/>
          <w:bCs/>
          <w:color w:val="000000"/>
          <w:sz w:val="20"/>
        </w:rPr>
        <w:t>Stadtische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Kunsthalle</w:t>
      </w:r>
      <w:proofErr w:type="spellEnd"/>
      <w:r w:rsidRPr="00C55C77">
        <w:rPr>
          <w:rFonts w:ascii="Helvetica" w:hAnsi="Helvetica"/>
          <w:bCs/>
          <w:color w:val="000000"/>
          <w:sz w:val="20"/>
        </w:rPr>
        <w:t>, Düsseldorf,1968.</w:t>
      </w:r>
    </w:p>
    <w:p w14:paraId="07FAF74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Sammlung</w:t>
      </w:r>
      <w:proofErr w:type="spellEnd"/>
      <w:r w:rsidRPr="00C55C77">
        <w:rPr>
          <w:rFonts w:ascii="Helvetica" w:hAnsi="Helvetica"/>
          <w:bCs/>
          <w:color w:val="000000"/>
          <w:sz w:val="20"/>
        </w:rPr>
        <w:t xml:space="preserve"> 1968 Karl </w:t>
      </w:r>
      <w:proofErr w:type="spellStart"/>
      <w:r w:rsidRPr="00C55C77">
        <w:rPr>
          <w:rFonts w:ascii="Helvetica" w:hAnsi="Helvetica"/>
          <w:bCs/>
          <w:color w:val="000000"/>
          <w:sz w:val="20"/>
        </w:rPr>
        <w:t>Stroher</w:t>
      </w:r>
      <w:proofErr w:type="spellEnd"/>
      <w:r w:rsidRPr="00C55C77">
        <w:rPr>
          <w:rFonts w:ascii="Helvetica" w:hAnsi="Helvetica"/>
          <w:bCs/>
          <w:color w:val="000000"/>
          <w:sz w:val="20"/>
        </w:rPr>
        <w:t xml:space="preserve">, Neue </w:t>
      </w:r>
      <w:proofErr w:type="spellStart"/>
      <w:r w:rsidRPr="00C55C77">
        <w:rPr>
          <w:rFonts w:ascii="Helvetica" w:hAnsi="Helvetica"/>
          <w:bCs/>
          <w:color w:val="000000"/>
          <w:sz w:val="20"/>
        </w:rPr>
        <w:t>Pinakotheka</w:t>
      </w:r>
      <w:proofErr w:type="spellEnd"/>
      <w:r w:rsidRPr="00C55C77">
        <w:rPr>
          <w:rFonts w:ascii="Helvetica" w:hAnsi="Helvetica"/>
          <w:bCs/>
          <w:color w:val="000000"/>
          <w:sz w:val="20"/>
        </w:rPr>
        <w:t>, Munich 1968.</w:t>
      </w:r>
    </w:p>
    <w:p w14:paraId="41EE549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Andre-Barry-</w:t>
      </w:r>
      <w:proofErr w:type="spellStart"/>
      <w:r w:rsidRPr="00C55C77">
        <w:rPr>
          <w:rFonts w:ascii="Helvetica" w:hAnsi="Helvetica"/>
          <w:bCs/>
          <w:color w:val="000000"/>
          <w:sz w:val="20"/>
        </w:rPr>
        <w:t>Huebler</w:t>
      </w:r>
      <w:proofErr w:type="spellEnd"/>
      <w:r w:rsidRPr="00C55C77">
        <w:rPr>
          <w:rFonts w:ascii="Helvetica" w:hAnsi="Helvetica"/>
          <w:bCs/>
          <w:color w:val="000000"/>
          <w:sz w:val="20"/>
        </w:rPr>
        <w:t>-Kosuth-</w:t>
      </w:r>
      <w:proofErr w:type="spellStart"/>
      <w:r w:rsidRPr="00C55C77">
        <w:rPr>
          <w:rFonts w:ascii="Helvetica" w:hAnsi="Helvetica"/>
          <w:bCs/>
          <w:color w:val="000000"/>
          <w:sz w:val="20"/>
        </w:rPr>
        <w:t>LeWitt</w:t>
      </w:r>
      <w:proofErr w:type="spellEnd"/>
      <w:r w:rsidRPr="00C55C77">
        <w:rPr>
          <w:rFonts w:ascii="Helvetica" w:hAnsi="Helvetica"/>
          <w:bCs/>
          <w:color w:val="000000"/>
          <w:sz w:val="20"/>
        </w:rPr>
        <w:t xml:space="preserve">-Morris-Weiner (The Xerox Book), published by Seth </w:t>
      </w:r>
      <w:proofErr w:type="spellStart"/>
      <w:r w:rsidRPr="00C55C77">
        <w:rPr>
          <w:rFonts w:ascii="Helvetica" w:hAnsi="Helvetica"/>
          <w:bCs/>
          <w:color w:val="000000"/>
          <w:sz w:val="20"/>
        </w:rPr>
        <w:t>Siegelaub</w:t>
      </w:r>
      <w:proofErr w:type="spellEnd"/>
      <w:r w:rsidRPr="00C55C77">
        <w:rPr>
          <w:rFonts w:ascii="Helvetica" w:hAnsi="Helvetica"/>
          <w:bCs/>
          <w:color w:val="000000"/>
          <w:sz w:val="20"/>
        </w:rPr>
        <w:t>/Jack Wendler, New York, 1968.</w:t>
      </w:r>
    </w:p>
    <w:p w14:paraId="6F30C66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Battcock</w:t>
      </w:r>
      <w:proofErr w:type="spellEnd"/>
      <w:r w:rsidRPr="00C55C77">
        <w:rPr>
          <w:rFonts w:ascii="Helvetica" w:hAnsi="Helvetica"/>
          <w:bCs/>
          <w:color w:val="000000"/>
          <w:sz w:val="20"/>
        </w:rPr>
        <w:t>, Gregory, ed. Minimal Art, A Critical Anthology, published by E.P. Dutton &amp; Co., New York, 1968.</w:t>
      </w:r>
    </w:p>
    <w:p w14:paraId="3D374BAF" w14:textId="77777777" w:rsidR="009269E1" w:rsidRPr="00C55C77" w:rsidRDefault="009269E1">
      <w:pPr>
        <w:ind w:left="720" w:hanging="720"/>
        <w:rPr>
          <w:rFonts w:ascii="Helvetica" w:hAnsi="Helvetica"/>
          <w:bCs/>
          <w:color w:val="000000"/>
          <w:sz w:val="20"/>
        </w:rPr>
      </w:pPr>
    </w:p>
    <w:p w14:paraId="0D5F475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1967</w:t>
      </w:r>
      <w:r w:rsidRPr="00C55C77">
        <w:rPr>
          <w:rFonts w:ascii="Helvetica" w:hAnsi="Helvetica"/>
          <w:bCs/>
          <w:color w:val="000000"/>
          <w:sz w:val="20"/>
        </w:rPr>
        <w:tab/>
        <w:t>American Sculpture of the Sixties, exhibition catalogue from the Los Angeles County Museum. 1967.</w:t>
      </w:r>
    </w:p>
    <w:p w14:paraId="1B40115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 </w:t>
      </w:r>
      <w:proofErr w:type="gramStart"/>
      <w:r w:rsidRPr="00C55C77">
        <w:rPr>
          <w:rFonts w:ascii="Helvetica" w:hAnsi="Helvetica"/>
          <w:bCs/>
          <w:color w:val="000000"/>
          <w:sz w:val="20"/>
        </w:rPr>
        <w:t>Romantic  Minimalism</w:t>
      </w:r>
      <w:proofErr w:type="gramEnd"/>
      <w:r w:rsidRPr="00C55C77">
        <w:rPr>
          <w:rFonts w:ascii="Helvetica" w:hAnsi="Helvetica"/>
          <w:bCs/>
          <w:color w:val="000000"/>
          <w:sz w:val="20"/>
        </w:rPr>
        <w:t xml:space="preserve">, exhibition catalogue from the Institute of Contemporary Art, University of Pennsylvania,1967. Essay by Stephen </w:t>
      </w:r>
      <w:proofErr w:type="spellStart"/>
      <w:r w:rsidRPr="00C55C77">
        <w:rPr>
          <w:rFonts w:ascii="Helvetica" w:hAnsi="Helvetica"/>
          <w:bCs/>
          <w:color w:val="000000"/>
          <w:sz w:val="20"/>
        </w:rPr>
        <w:t>Prokopoff</w:t>
      </w:r>
      <w:proofErr w:type="spellEnd"/>
      <w:r w:rsidRPr="00C55C77">
        <w:rPr>
          <w:rFonts w:ascii="Helvetica" w:hAnsi="Helvetica"/>
          <w:bCs/>
          <w:color w:val="000000"/>
          <w:sz w:val="20"/>
        </w:rPr>
        <w:t>.</w:t>
      </w:r>
    </w:p>
    <w:p w14:paraId="03E54C49" w14:textId="77777777" w:rsidR="009269E1" w:rsidRPr="00C55C77" w:rsidRDefault="009269E1">
      <w:pPr>
        <w:ind w:left="720" w:hanging="720"/>
        <w:rPr>
          <w:rFonts w:ascii="Helvetica" w:hAnsi="Helvetica"/>
          <w:bCs/>
          <w:color w:val="000000"/>
          <w:sz w:val="20"/>
        </w:rPr>
      </w:pPr>
    </w:p>
    <w:p w14:paraId="0EAC49A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1966</w:t>
      </w:r>
      <w:r w:rsidRPr="00C55C77">
        <w:rPr>
          <w:rFonts w:ascii="Helvetica" w:hAnsi="Helvetica"/>
          <w:bCs/>
          <w:color w:val="000000"/>
          <w:sz w:val="20"/>
        </w:rPr>
        <w:tab/>
        <w:t xml:space="preserve">Primary Structures: Younger American and British Sculptors, exhibition catalogue from the Jewish Museum, New York, 1966. Essays by Carl Andre, </w:t>
      </w:r>
      <w:proofErr w:type="spellStart"/>
      <w:r w:rsidRPr="00C55C77">
        <w:rPr>
          <w:rFonts w:ascii="Helvetica" w:hAnsi="Helvetica"/>
          <w:bCs/>
          <w:color w:val="000000"/>
          <w:sz w:val="20"/>
        </w:rPr>
        <w:t>Kynaston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McShine</w:t>
      </w:r>
      <w:proofErr w:type="spellEnd"/>
      <w:r w:rsidRPr="00C55C77">
        <w:rPr>
          <w:rFonts w:ascii="Helvetica" w:hAnsi="Helvetica"/>
          <w:bCs/>
          <w:color w:val="000000"/>
          <w:sz w:val="20"/>
        </w:rPr>
        <w:t>.</w:t>
      </w:r>
    </w:p>
    <w:p w14:paraId="0292BAA1" w14:textId="77777777" w:rsidR="009269E1" w:rsidRPr="00C55C77" w:rsidRDefault="009269E1">
      <w:pPr>
        <w:ind w:left="720" w:hanging="720"/>
        <w:rPr>
          <w:rFonts w:ascii="Helvetica" w:hAnsi="Helvetica"/>
          <w:bCs/>
          <w:color w:val="000000"/>
          <w:sz w:val="20"/>
        </w:rPr>
      </w:pPr>
    </w:p>
    <w:p w14:paraId="520E6AF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1964</w:t>
      </w:r>
      <w:r w:rsidRPr="00C55C77">
        <w:rPr>
          <w:rFonts w:ascii="Helvetica" w:hAnsi="Helvetica"/>
          <w:bCs/>
          <w:color w:val="000000"/>
          <w:sz w:val="20"/>
        </w:rPr>
        <w:tab/>
      </w:r>
      <w:r w:rsidRPr="004D0AAD">
        <w:rPr>
          <w:rFonts w:ascii="Helvetica" w:hAnsi="Helvetica"/>
          <w:bCs/>
          <w:i/>
          <w:iCs/>
          <w:color w:val="000000"/>
          <w:sz w:val="20"/>
        </w:rPr>
        <w:t xml:space="preserve">Eight Young </w:t>
      </w:r>
      <w:proofErr w:type="gramStart"/>
      <w:r w:rsidRPr="004D0AAD">
        <w:rPr>
          <w:rFonts w:ascii="Helvetica" w:hAnsi="Helvetica"/>
          <w:bCs/>
          <w:i/>
          <w:iCs/>
          <w:color w:val="000000"/>
          <w:sz w:val="20"/>
        </w:rPr>
        <w:t>Artists,</w:t>
      </w:r>
      <w:r w:rsidRPr="00C55C77">
        <w:rPr>
          <w:rFonts w:ascii="Helvetica" w:hAnsi="Helvetica"/>
          <w:bCs/>
          <w:color w:val="000000"/>
          <w:sz w:val="20"/>
        </w:rPr>
        <w:t xml:space="preserve">  Hudson</w:t>
      </w:r>
      <w:proofErr w:type="gramEnd"/>
      <w:r w:rsidRPr="00C55C77">
        <w:rPr>
          <w:rFonts w:ascii="Helvetica" w:hAnsi="Helvetica"/>
          <w:bCs/>
          <w:color w:val="000000"/>
          <w:sz w:val="20"/>
        </w:rPr>
        <w:t xml:space="preserve"> River Museum, Yonkers, New York 1964. Essay by E.C. </w:t>
      </w:r>
      <w:proofErr w:type="spellStart"/>
      <w:r w:rsidRPr="00C55C77">
        <w:rPr>
          <w:rFonts w:ascii="Helvetica" w:hAnsi="Helvetica"/>
          <w:bCs/>
          <w:color w:val="000000"/>
          <w:sz w:val="20"/>
        </w:rPr>
        <w:t>Goossen</w:t>
      </w:r>
      <w:proofErr w:type="spellEnd"/>
      <w:r w:rsidRPr="00C55C77">
        <w:rPr>
          <w:rFonts w:ascii="Helvetica" w:hAnsi="Helvetica"/>
          <w:bCs/>
          <w:color w:val="000000"/>
          <w:sz w:val="20"/>
        </w:rPr>
        <w:t>.</w:t>
      </w:r>
    </w:p>
    <w:p w14:paraId="0E2B1DBE" w14:textId="77777777" w:rsidR="009269E1" w:rsidRPr="00C55C77" w:rsidRDefault="009269E1">
      <w:pPr>
        <w:ind w:left="720" w:hanging="720"/>
        <w:rPr>
          <w:rFonts w:ascii="Helvetica" w:hAnsi="Helvetica"/>
          <w:bCs/>
          <w:color w:val="000000"/>
          <w:sz w:val="20"/>
        </w:rPr>
      </w:pPr>
    </w:p>
    <w:p w14:paraId="2720C47D" w14:textId="77777777" w:rsidR="009269E1" w:rsidRPr="00C55C77" w:rsidRDefault="009269E1">
      <w:pPr>
        <w:pStyle w:val="Body"/>
        <w:rPr>
          <w:rFonts w:ascii="Helvetica" w:hAnsi="Helvetica"/>
          <w:bCs/>
          <w:color w:val="000000"/>
          <w:sz w:val="20"/>
        </w:rPr>
      </w:pPr>
      <w:r w:rsidRPr="00C55C77">
        <w:rPr>
          <w:rFonts w:ascii="Helvetica" w:hAnsi="Helvetica"/>
          <w:bCs/>
          <w:color w:val="000000"/>
          <w:sz w:val="20"/>
        </w:rPr>
        <w:t>1961</w:t>
      </w:r>
      <w:r w:rsidRPr="00C55C77">
        <w:rPr>
          <w:rFonts w:ascii="Helvetica" w:hAnsi="Helvetica"/>
          <w:bCs/>
          <w:color w:val="000000"/>
          <w:sz w:val="20"/>
        </w:rPr>
        <w:tab/>
        <w:t xml:space="preserve">Andre, Carl. </w:t>
      </w:r>
      <w:r w:rsidRPr="004D0AAD">
        <w:rPr>
          <w:rFonts w:ascii="Helvetica" w:hAnsi="Helvetica"/>
          <w:bCs/>
          <w:i/>
          <w:iCs/>
          <w:color w:val="000000"/>
          <w:sz w:val="20"/>
        </w:rPr>
        <w:t>First Five Poems</w:t>
      </w:r>
      <w:r w:rsidRPr="00C55C77">
        <w:rPr>
          <w:rFonts w:ascii="Helvetica" w:hAnsi="Helvetica"/>
          <w:bCs/>
          <w:color w:val="000000"/>
          <w:sz w:val="20"/>
        </w:rPr>
        <w:t>, New York, 1961.</w:t>
      </w:r>
    </w:p>
    <w:p w14:paraId="2F1EA74F" w14:textId="77777777" w:rsidR="009269E1" w:rsidRPr="00C55C77" w:rsidRDefault="009269E1">
      <w:pPr>
        <w:pStyle w:val="Body"/>
        <w:rPr>
          <w:rFonts w:ascii="Helvetica" w:hAnsi="Helvetica"/>
          <w:bCs/>
          <w:sz w:val="20"/>
        </w:rPr>
      </w:pPr>
    </w:p>
    <w:p w14:paraId="46054882" w14:textId="77777777" w:rsidR="009269E1" w:rsidRPr="00C55C77" w:rsidRDefault="009269E1">
      <w:pPr>
        <w:pStyle w:val="Body"/>
        <w:rPr>
          <w:rFonts w:ascii="Helvetica" w:hAnsi="Helvetica"/>
          <w:bCs/>
          <w:sz w:val="20"/>
        </w:rPr>
      </w:pPr>
    </w:p>
    <w:p w14:paraId="162B56C6" w14:textId="7FD0BE6F" w:rsidR="006A7896" w:rsidRPr="001257ED" w:rsidRDefault="0011733C" w:rsidP="006472D1">
      <w:pPr>
        <w:ind w:left="720" w:hanging="720"/>
        <w:rPr>
          <w:rFonts w:ascii="Helvetica" w:hAnsi="Helvetica"/>
          <w:bCs/>
          <w:color w:val="000000"/>
          <w:sz w:val="20"/>
          <w:u w:val="single"/>
        </w:rPr>
      </w:pPr>
      <w:r w:rsidRPr="001257ED">
        <w:rPr>
          <w:rFonts w:ascii="Helvetica" w:hAnsi="Helvetica"/>
          <w:bCs/>
          <w:color w:val="000000"/>
          <w:sz w:val="20"/>
          <w:u w:val="single"/>
        </w:rPr>
        <w:t xml:space="preserve">Selected </w:t>
      </w:r>
      <w:r w:rsidR="009269E1" w:rsidRPr="001257ED">
        <w:rPr>
          <w:rFonts w:ascii="Helvetica" w:hAnsi="Helvetica"/>
          <w:bCs/>
          <w:color w:val="000000"/>
          <w:sz w:val="20"/>
          <w:u w:val="single"/>
        </w:rPr>
        <w:t>Journals, Magazines and Newspapers</w:t>
      </w:r>
    </w:p>
    <w:p w14:paraId="42B62BC3" w14:textId="77777777" w:rsidR="006472D1" w:rsidRDefault="006472D1" w:rsidP="0058167B">
      <w:pPr>
        <w:ind w:left="720" w:hanging="720"/>
        <w:rPr>
          <w:rFonts w:ascii="Helvetica" w:hAnsi="Helvetica"/>
          <w:bCs/>
          <w:color w:val="000000"/>
          <w:sz w:val="20"/>
        </w:rPr>
      </w:pPr>
    </w:p>
    <w:p w14:paraId="3FA3E4E9" w14:textId="77777777" w:rsidR="006472D1" w:rsidRDefault="006472D1" w:rsidP="0058167B">
      <w:pPr>
        <w:ind w:left="720" w:hanging="720"/>
        <w:rPr>
          <w:rFonts w:ascii="Helvetica" w:hAnsi="Helvetica" w:cs="Helvetica"/>
          <w:sz w:val="20"/>
        </w:rPr>
      </w:pPr>
      <w:r>
        <w:rPr>
          <w:rFonts w:ascii="Helvetica" w:hAnsi="Helvetica"/>
          <w:bCs/>
          <w:color w:val="000000"/>
          <w:sz w:val="20"/>
        </w:rPr>
        <w:t>2024</w:t>
      </w:r>
      <w:r>
        <w:rPr>
          <w:rFonts w:ascii="Helvetica" w:hAnsi="Helvetica"/>
          <w:bCs/>
          <w:color w:val="000000"/>
          <w:sz w:val="20"/>
        </w:rPr>
        <w:tab/>
      </w:r>
      <w:r w:rsidRPr="00CE43B9">
        <w:rPr>
          <w:rFonts w:ascii="Helvetica" w:hAnsi="Helvetica" w:cs="Helvetica"/>
          <w:sz w:val="20"/>
        </w:rPr>
        <w:t>“</w:t>
      </w:r>
      <w:r>
        <w:rPr>
          <w:rFonts w:ascii="Helvetica" w:hAnsi="Helvetica" w:cs="Helvetica"/>
          <w:sz w:val="20"/>
        </w:rPr>
        <w:t xml:space="preserve">Konrad Fischer Galerie opens a comprehensive memorial exhibition dedicated to Carl </w:t>
      </w:r>
    </w:p>
    <w:p w14:paraId="2B133B32" w14:textId="7CED8BC2" w:rsidR="006472D1" w:rsidRDefault="006472D1" w:rsidP="006472D1">
      <w:pPr>
        <w:ind w:left="720" w:firstLine="720"/>
        <w:rPr>
          <w:rFonts w:ascii="Helvetica" w:hAnsi="Helvetica" w:cs="Helvetica"/>
          <w:sz w:val="20"/>
        </w:rPr>
      </w:pPr>
      <w:r>
        <w:rPr>
          <w:rFonts w:ascii="Helvetica" w:hAnsi="Helvetica" w:cs="Helvetica"/>
          <w:sz w:val="20"/>
        </w:rPr>
        <w:t>Andre</w:t>
      </w:r>
      <w:r w:rsidRPr="00CE43B9">
        <w:rPr>
          <w:rFonts w:ascii="Helvetica" w:hAnsi="Helvetica" w:cs="Helvetica"/>
          <w:sz w:val="20"/>
        </w:rPr>
        <w:t xml:space="preserve">,” </w:t>
      </w:r>
      <w:proofErr w:type="spellStart"/>
      <w:r>
        <w:rPr>
          <w:rFonts w:ascii="Helvetica" w:hAnsi="Helvetica" w:cs="Helvetica"/>
          <w:i/>
          <w:iCs/>
          <w:sz w:val="20"/>
        </w:rPr>
        <w:t>ArtDaily</w:t>
      </w:r>
      <w:proofErr w:type="spellEnd"/>
      <w:r w:rsidRPr="00CE43B9">
        <w:rPr>
          <w:rFonts w:ascii="Helvetica" w:hAnsi="Helvetica" w:cs="Helvetica"/>
          <w:sz w:val="20"/>
        </w:rPr>
        <w:t xml:space="preserve">, </w:t>
      </w:r>
      <w:r>
        <w:rPr>
          <w:rFonts w:ascii="Helvetica" w:hAnsi="Helvetica" w:cs="Helvetica"/>
          <w:sz w:val="20"/>
        </w:rPr>
        <w:t>December 2, 2024</w:t>
      </w:r>
    </w:p>
    <w:p w14:paraId="746AF32F" w14:textId="77777777" w:rsidR="00FE3655" w:rsidRDefault="00FE3655" w:rsidP="00FE3655">
      <w:pPr>
        <w:ind w:left="720"/>
        <w:rPr>
          <w:rFonts w:ascii="Helvetica" w:hAnsi="Helvetica" w:cs="Helvetica"/>
          <w:i/>
          <w:iCs/>
          <w:sz w:val="20"/>
        </w:rPr>
      </w:pPr>
      <w:r>
        <w:rPr>
          <w:rFonts w:ascii="Helvetica" w:hAnsi="Helvetica" w:cs="Helvetica"/>
          <w:sz w:val="20"/>
        </w:rPr>
        <w:t xml:space="preserve">Kennedy, Randy. “Carl Andre, 88, Austerely Minimalist Sculptor, Is Dead,” </w:t>
      </w:r>
      <w:r>
        <w:rPr>
          <w:rFonts w:ascii="Helvetica" w:hAnsi="Helvetica" w:cs="Helvetica"/>
          <w:i/>
          <w:iCs/>
          <w:sz w:val="20"/>
        </w:rPr>
        <w:t>The New York</w:t>
      </w:r>
    </w:p>
    <w:p w14:paraId="50DD0B82" w14:textId="33CDACCD" w:rsidR="00FE3655" w:rsidRDefault="00FE3655" w:rsidP="00FE3655">
      <w:pPr>
        <w:ind w:left="720" w:firstLine="720"/>
        <w:rPr>
          <w:rFonts w:ascii="Helvetica" w:hAnsi="Helvetica" w:cs="Helvetica"/>
          <w:sz w:val="20"/>
        </w:rPr>
      </w:pPr>
      <w:r>
        <w:rPr>
          <w:rFonts w:ascii="Helvetica" w:hAnsi="Helvetica" w:cs="Helvetica"/>
          <w:i/>
          <w:iCs/>
          <w:sz w:val="20"/>
        </w:rPr>
        <w:t xml:space="preserve">Times, </w:t>
      </w:r>
      <w:r>
        <w:rPr>
          <w:rFonts w:ascii="Helvetica" w:hAnsi="Helvetica" w:cs="Helvetica"/>
          <w:sz w:val="20"/>
        </w:rPr>
        <w:t>January 24, 2024</w:t>
      </w:r>
    </w:p>
    <w:p w14:paraId="64F0AA7D" w14:textId="77777777" w:rsidR="00FE3655" w:rsidRDefault="00FE3655" w:rsidP="00FE3655">
      <w:pPr>
        <w:rPr>
          <w:rFonts w:ascii="Helvetica" w:hAnsi="Helvetica" w:cs="Helvetica"/>
          <w:i/>
          <w:iCs/>
          <w:sz w:val="20"/>
        </w:rPr>
      </w:pPr>
      <w:r>
        <w:rPr>
          <w:rFonts w:ascii="Helvetica" w:hAnsi="Helvetica" w:cs="Helvetica"/>
          <w:i/>
          <w:iCs/>
          <w:sz w:val="20"/>
        </w:rPr>
        <w:tab/>
      </w:r>
      <w:proofErr w:type="spellStart"/>
      <w:r>
        <w:rPr>
          <w:rFonts w:ascii="Helvetica" w:hAnsi="Helvetica" w:cs="Helvetica"/>
          <w:i/>
          <w:iCs/>
          <w:sz w:val="20"/>
        </w:rPr>
        <w:t>Brinkhof</w:t>
      </w:r>
      <w:proofErr w:type="spellEnd"/>
      <w:r>
        <w:rPr>
          <w:rFonts w:ascii="Helvetica" w:hAnsi="Helvetica" w:cs="Helvetica"/>
          <w:i/>
          <w:iCs/>
          <w:sz w:val="20"/>
        </w:rPr>
        <w:t xml:space="preserve">, Tim. “Art Bites: The Furor over the Tate’s </w:t>
      </w:r>
      <w:proofErr w:type="spellStart"/>
      <w:r>
        <w:rPr>
          <w:rFonts w:ascii="Helvetica" w:hAnsi="Helvetica" w:cs="Helvetica"/>
          <w:i/>
          <w:iCs/>
          <w:sz w:val="20"/>
        </w:rPr>
        <w:t>Acquistion</w:t>
      </w:r>
      <w:proofErr w:type="spellEnd"/>
      <w:r>
        <w:rPr>
          <w:rFonts w:ascii="Helvetica" w:hAnsi="Helvetica" w:cs="Helvetica"/>
          <w:i/>
          <w:iCs/>
          <w:sz w:val="20"/>
        </w:rPr>
        <w:t xml:space="preserve"> of Carl Andre’s ‘Bricks”,”</w:t>
      </w:r>
    </w:p>
    <w:p w14:paraId="15921D45" w14:textId="6F1E6AA1" w:rsidR="00FE3655" w:rsidRPr="00FE3655" w:rsidRDefault="00FE3655" w:rsidP="00FE3655">
      <w:pPr>
        <w:ind w:left="720" w:firstLine="720"/>
        <w:rPr>
          <w:rFonts w:ascii="Helvetica" w:hAnsi="Helvetica" w:cs="Helvetica"/>
          <w:sz w:val="20"/>
        </w:rPr>
      </w:pPr>
      <w:proofErr w:type="spellStart"/>
      <w:r>
        <w:rPr>
          <w:rFonts w:ascii="Helvetica" w:hAnsi="Helvetica" w:cs="Helvetica"/>
          <w:i/>
          <w:iCs/>
          <w:sz w:val="20"/>
        </w:rPr>
        <w:t>Artnet</w:t>
      </w:r>
      <w:proofErr w:type="spellEnd"/>
      <w:r>
        <w:rPr>
          <w:rFonts w:ascii="Helvetica" w:hAnsi="Helvetica" w:cs="Helvetica"/>
          <w:i/>
          <w:iCs/>
          <w:sz w:val="20"/>
        </w:rPr>
        <w:t xml:space="preserve">, </w:t>
      </w:r>
      <w:r>
        <w:rPr>
          <w:rFonts w:ascii="Helvetica" w:hAnsi="Helvetica" w:cs="Helvetica"/>
          <w:sz w:val="20"/>
        </w:rPr>
        <w:t>August 1, 2024</w:t>
      </w:r>
    </w:p>
    <w:p w14:paraId="41FB9B92" w14:textId="633FADC2" w:rsidR="00FE3655" w:rsidRDefault="006F7572" w:rsidP="006F7572">
      <w:pPr>
        <w:rPr>
          <w:rFonts w:ascii="Helvetica" w:hAnsi="Helvetica" w:cs="Helvetica"/>
          <w:sz w:val="20"/>
        </w:rPr>
      </w:pPr>
      <w:r>
        <w:rPr>
          <w:rFonts w:ascii="Helvetica" w:hAnsi="Helvetica" w:cs="Helvetica"/>
          <w:sz w:val="20"/>
        </w:rPr>
        <w:tab/>
      </w:r>
      <w:r w:rsidR="00FE3655">
        <w:rPr>
          <w:rFonts w:ascii="Helvetica" w:hAnsi="Helvetica" w:cs="Helvetica"/>
          <w:sz w:val="20"/>
        </w:rPr>
        <w:t xml:space="preserve">News Desk. “Carl Andre (1935-2024),” </w:t>
      </w:r>
      <w:proofErr w:type="spellStart"/>
      <w:r w:rsidR="00FE3655">
        <w:rPr>
          <w:rFonts w:ascii="Helvetica" w:hAnsi="Helvetica" w:cs="Helvetica"/>
          <w:i/>
          <w:iCs/>
          <w:sz w:val="20"/>
        </w:rPr>
        <w:t>Artforum</w:t>
      </w:r>
      <w:proofErr w:type="spellEnd"/>
      <w:r w:rsidR="00FE3655">
        <w:rPr>
          <w:rFonts w:ascii="Helvetica" w:hAnsi="Helvetica" w:cs="Helvetica"/>
          <w:i/>
          <w:iCs/>
          <w:sz w:val="20"/>
        </w:rPr>
        <w:t xml:space="preserve">. </w:t>
      </w:r>
      <w:r w:rsidR="00FE3655">
        <w:rPr>
          <w:rFonts w:ascii="Helvetica" w:hAnsi="Helvetica" w:cs="Helvetica"/>
          <w:sz w:val="20"/>
        </w:rPr>
        <w:t xml:space="preserve"> January 25, 2024</w:t>
      </w:r>
    </w:p>
    <w:p w14:paraId="07C9DCF9" w14:textId="77777777" w:rsidR="00FE3655" w:rsidRDefault="00FE3655" w:rsidP="006F7572">
      <w:pPr>
        <w:rPr>
          <w:rFonts w:ascii="Helvetica" w:hAnsi="Helvetica" w:cs="Helvetica"/>
          <w:sz w:val="20"/>
        </w:rPr>
      </w:pPr>
      <w:r>
        <w:rPr>
          <w:rFonts w:ascii="Helvetica" w:hAnsi="Helvetica" w:cs="Helvetica"/>
          <w:sz w:val="20"/>
        </w:rPr>
        <w:tab/>
        <w:t>Greenberger, Alex. “Carl Andre, Sculptor Who Pioneered Minimalism, Dies at 88,”</w:t>
      </w:r>
    </w:p>
    <w:p w14:paraId="68F5D851" w14:textId="3794DB39" w:rsidR="006472D1" w:rsidRPr="00FE3655" w:rsidRDefault="00FE3655" w:rsidP="00FE3655">
      <w:pPr>
        <w:ind w:left="720" w:firstLine="720"/>
        <w:rPr>
          <w:rFonts w:ascii="Helvetica" w:hAnsi="Helvetica" w:cs="Helvetica"/>
          <w:sz w:val="20"/>
        </w:rPr>
      </w:pPr>
      <w:proofErr w:type="spellStart"/>
      <w:r>
        <w:rPr>
          <w:rFonts w:ascii="Helvetica" w:hAnsi="Helvetica" w:cs="Helvetica"/>
          <w:i/>
          <w:iCs/>
          <w:sz w:val="20"/>
        </w:rPr>
        <w:t>Artnews</w:t>
      </w:r>
      <w:proofErr w:type="spellEnd"/>
      <w:r>
        <w:rPr>
          <w:rFonts w:ascii="Helvetica" w:hAnsi="Helvetica" w:cs="Helvetica"/>
          <w:i/>
          <w:iCs/>
          <w:sz w:val="20"/>
        </w:rPr>
        <w:t xml:space="preserve">, </w:t>
      </w:r>
      <w:r>
        <w:rPr>
          <w:rFonts w:ascii="Helvetica" w:hAnsi="Helvetica" w:cs="Helvetica"/>
          <w:sz w:val="20"/>
        </w:rPr>
        <w:t>January 24, 2024</w:t>
      </w:r>
    </w:p>
    <w:p w14:paraId="3BA4C341" w14:textId="319F2F7E" w:rsidR="000714ED" w:rsidRPr="007D78C8" w:rsidRDefault="000714ED" w:rsidP="006F7572">
      <w:pPr>
        <w:ind w:left="720" w:hanging="720"/>
        <w:rPr>
          <w:rFonts w:ascii="Helvetica" w:hAnsi="Helvetica"/>
          <w:bCs/>
          <w:color w:val="000000"/>
          <w:sz w:val="20"/>
        </w:rPr>
      </w:pPr>
      <w:r>
        <w:rPr>
          <w:rFonts w:ascii="Helvetica" w:hAnsi="Helvetica"/>
          <w:bCs/>
          <w:color w:val="000000"/>
          <w:sz w:val="20"/>
        </w:rPr>
        <w:t>2023</w:t>
      </w:r>
      <w:r>
        <w:rPr>
          <w:rFonts w:ascii="Helvetica" w:hAnsi="Helvetica"/>
          <w:bCs/>
          <w:color w:val="000000"/>
          <w:sz w:val="20"/>
        </w:rPr>
        <w:tab/>
      </w:r>
      <w:r w:rsidR="007D78C8">
        <w:rPr>
          <w:rFonts w:ascii="Helvetica" w:hAnsi="Helvetica"/>
          <w:bCs/>
          <w:color w:val="000000"/>
          <w:sz w:val="20"/>
        </w:rPr>
        <w:t xml:space="preserve">Smith, S.E. “The Future of Design is Designing for Disability,” </w:t>
      </w:r>
      <w:r w:rsidR="007D78C8">
        <w:rPr>
          <w:rFonts w:ascii="Helvetica" w:hAnsi="Helvetica"/>
          <w:bCs/>
          <w:i/>
          <w:iCs/>
          <w:color w:val="000000"/>
          <w:sz w:val="20"/>
        </w:rPr>
        <w:t xml:space="preserve">The Nation, </w:t>
      </w:r>
      <w:r w:rsidR="007D78C8">
        <w:rPr>
          <w:rFonts w:ascii="Helvetica" w:hAnsi="Helvetica"/>
          <w:bCs/>
          <w:color w:val="000000"/>
          <w:sz w:val="20"/>
        </w:rPr>
        <w:t>August 1, 2023</w:t>
      </w:r>
    </w:p>
    <w:p w14:paraId="788B0780" w14:textId="77777777" w:rsidR="001257ED" w:rsidRPr="000714ED" w:rsidRDefault="001257ED" w:rsidP="001257ED">
      <w:pPr>
        <w:ind w:left="720" w:firstLine="720"/>
        <w:rPr>
          <w:rFonts w:ascii="Helvetica" w:hAnsi="Helvetica"/>
          <w:bCs/>
          <w:i/>
          <w:iCs/>
          <w:color w:val="000000"/>
          <w:sz w:val="20"/>
        </w:rPr>
      </w:pPr>
    </w:p>
    <w:p w14:paraId="193CA57D" w14:textId="27EC954A" w:rsidR="009544F1" w:rsidRDefault="009544F1" w:rsidP="006F7572">
      <w:pPr>
        <w:ind w:left="720" w:hanging="720"/>
        <w:rPr>
          <w:rFonts w:ascii="Helvetica" w:hAnsi="Helvetica"/>
          <w:bCs/>
          <w:color w:val="000000"/>
          <w:sz w:val="20"/>
        </w:rPr>
      </w:pPr>
      <w:r w:rsidRPr="00C55C77">
        <w:rPr>
          <w:rFonts w:ascii="Helvetica" w:hAnsi="Helvetica"/>
          <w:bCs/>
          <w:color w:val="000000"/>
          <w:sz w:val="20"/>
        </w:rPr>
        <w:t>2022</w:t>
      </w:r>
      <w:r w:rsidRPr="00C55C77">
        <w:rPr>
          <w:rFonts w:ascii="Helvetica" w:hAnsi="Helvetica"/>
          <w:bCs/>
          <w:color w:val="000000"/>
          <w:sz w:val="20"/>
        </w:rPr>
        <w:tab/>
      </w:r>
      <w:r w:rsidR="007D78C8">
        <w:rPr>
          <w:rFonts w:ascii="Helvetica" w:hAnsi="Helvetica"/>
          <w:bCs/>
          <w:color w:val="000000"/>
          <w:sz w:val="20"/>
        </w:rPr>
        <w:t xml:space="preserve">Mac Adam, Alfred. “Carl Andre,” </w:t>
      </w:r>
      <w:r w:rsidR="007D78C8">
        <w:rPr>
          <w:rFonts w:ascii="Helvetica" w:hAnsi="Helvetica"/>
          <w:bCs/>
          <w:i/>
          <w:iCs/>
          <w:color w:val="000000"/>
          <w:sz w:val="20"/>
        </w:rPr>
        <w:t xml:space="preserve">The Brooklyn Rail, </w:t>
      </w:r>
      <w:r w:rsidR="007D78C8">
        <w:rPr>
          <w:rFonts w:ascii="Helvetica" w:hAnsi="Helvetica"/>
          <w:bCs/>
          <w:color w:val="000000"/>
          <w:sz w:val="20"/>
        </w:rPr>
        <w:t>February 2, 2022</w:t>
      </w:r>
    </w:p>
    <w:p w14:paraId="0DDD3C6A" w14:textId="77777777" w:rsidR="007D78C8" w:rsidRDefault="007D78C8" w:rsidP="006F7572">
      <w:pPr>
        <w:ind w:left="720" w:hanging="720"/>
        <w:rPr>
          <w:rFonts w:ascii="Helvetica" w:hAnsi="Helvetica"/>
          <w:bCs/>
          <w:i/>
          <w:iCs/>
          <w:color w:val="000000"/>
          <w:sz w:val="20"/>
        </w:rPr>
      </w:pPr>
      <w:r>
        <w:rPr>
          <w:rFonts w:ascii="Helvetica" w:hAnsi="Helvetica"/>
          <w:bCs/>
          <w:color w:val="000000"/>
          <w:sz w:val="20"/>
        </w:rPr>
        <w:tab/>
        <w:t xml:space="preserve">Gopnik, Blake. “What to See in N.Y.C. Galleries Right Now,” </w:t>
      </w:r>
      <w:r>
        <w:rPr>
          <w:rFonts w:ascii="Helvetica" w:hAnsi="Helvetica"/>
          <w:bCs/>
          <w:i/>
          <w:iCs/>
          <w:color w:val="000000"/>
          <w:sz w:val="20"/>
        </w:rPr>
        <w:t>The New York Times,</w:t>
      </w:r>
    </w:p>
    <w:p w14:paraId="2D5F61D7" w14:textId="3C0B0575" w:rsidR="007D78C8" w:rsidRPr="007D78C8" w:rsidRDefault="007D78C8" w:rsidP="007D78C8">
      <w:pPr>
        <w:ind w:left="720" w:firstLine="720"/>
        <w:rPr>
          <w:rFonts w:ascii="Helvetica" w:hAnsi="Helvetica"/>
          <w:bCs/>
          <w:color w:val="000000"/>
          <w:sz w:val="20"/>
        </w:rPr>
      </w:pPr>
      <w:r>
        <w:rPr>
          <w:rFonts w:ascii="Helvetica" w:hAnsi="Helvetica"/>
          <w:bCs/>
          <w:color w:val="000000"/>
          <w:sz w:val="20"/>
        </w:rPr>
        <w:t>January 20, 2022</w:t>
      </w:r>
    </w:p>
    <w:p w14:paraId="52A40A65" w14:textId="77777777" w:rsidR="009544F1" w:rsidRPr="00C55C77" w:rsidRDefault="009544F1" w:rsidP="00885685">
      <w:pPr>
        <w:ind w:left="720" w:hanging="720"/>
        <w:rPr>
          <w:rFonts w:ascii="Helvetica" w:hAnsi="Helvetica"/>
          <w:bCs/>
          <w:color w:val="000000"/>
          <w:sz w:val="20"/>
        </w:rPr>
      </w:pPr>
    </w:p>
    <w:p w14:paraId="07A4E578" w14:textId="46A5686D" w:rsidR="00580A6F" w:rsidRPr="00C55C77" w:rsidRDefault="003A6CC1" w:rsidP="00885685">
      <w:pPr>
        <w:ind w:left="720" w:hanging="720"/>
        <w:rPr>
          <w:rFonts w:ascii="Helvetica" w:hAnsi="Helvetica"/>
          <w:bCs/>
          <w:color w:val="000000"/>
          <w:sz w:val="20"/>
        </w:rPr>
      </w:pPr>
      <w:r w:rsidRPr="00C55C77">
        <w:rPr>
          <w:rFonts w:ascii="Helvetica" w:hAnsi="Helvetica"/>
          <w:bCs/>
          <w:color w:val="000000"/>
          <w:sz w:val="20"/>
        </w:rPr>
        <w:t>2021</w:t>
      </w:r>
      <w:r w:rsidRPr="00C55C77">
        <w:rPr>
          <w:rFonts w:ascii="Helvetica" w:hAnsi="Helvetica"/>
          <w:bCs/>
          <w:color w:val="000000"/>
          <w:sz w:val="20"/>
        </w:rPr>
        <w:tab/>
      </w:r>
      <w:r w:rsidR="00580A6F" w:rsidRPr="00C55C77">
        <w:rPr>
          <w:rFonts w:ascii="Helvetica" w:hAnsi="Helvetica"/>
          <w:bCs/>
          <w:color w:val="000000"/>
          <w:sz w:val="20"/>
        </w:rPr>
        <w:t xml:space="preserve">Roux, Caroline. “CAB Foundation – where minimal art meets mid-century design,” </w:t>
      </w:r>
      <w:r w:rsidR="00580A6F" w:rsidRPr="00C55C77">
        <w:rPr>
          <w:rFonts w:ascii="Helvetica" w:hAnsi="Helvetica"/>
          <w:bCs/>
          <w:color w:val="000000"/>
          <w:sz w:val="20"/>
          <w:u w:val="single"/>
        </w:rPr>
        <w:t>Financial Times</w:t>
      </w:r>
      <w:r w:rsidR="00580A6F" w:rsidRPr="00C55C77">
        <w:rPr>
          <w:rFonts w:ascii="Helvetica" w:hAnsi="Helvetica"/>
          <w:bCs/>
          <w:color w:val="000000"/>
          <w:sz w:val="20"/>
        </w:rPr>
        <w:t>, August 23, 2021</w:t>
      </w:r>
    </w:p>
    <w:p w14:paraId="54D7739A" w14:textId="5C03CE3C" w:rsidR="003A6CC1" w:rsidRPr="00C55C77" w:rsidRDefault="00580A6F" w:rsidP="00885685">
      <w:pPr>
        <w:ind w:left="720" w:hanging="720"/>
        <w:rPr>
          <w:rFonts w:ascii="Helvetica" w:hAnsi="Helvetica"/>
          <w:bCs/>
          <w:color w:val="000000"/>
          <w:sz w:val="20"/>
        </w:rPr>
      </w:pPr>
      <w:r w:rsidRPr="00C55C77">
        <w:rPr>
          <w:rFonts w:ascii="Helvetica" w:hAnsi="Helvetica"/>
          <w:bCs/>
          <w:color w:val="000000"/>
          <w:sz w:val="20"/>
        </w:rPr>
        <w:tab/>
      </w:r>
      <w:r w:rsidR="003A6CC1" w:rsidRPr="00C55C77">
        <w:rPr>
          <w:rFonts w:ascii="Helvetica" w:hAnsi="Helvetica"/>
          <w:bCs/>
          <w:color w:val="000000"/>
          <w:sz w:val="20"/>
        </w:rPr>
        <w:t xml:space="preserve">Mac Adam, Alfred. “Art Seen: </w:t>
      </w:r>
      <w:r w:rsidR="003A6CC1" w:rsidRPr="00C55C77">
        <w:rPr>
          <w:rFonts w:ascii="Helvetica" w:hAnsi="Helvetica"/>
          <w:bCs/>
          <w:i/>
          <w:iCs/>
          <w:color w:val="000000"/>
          <w:sz w:val="20"/>
        </w:rPr>
        <w:t>Wood Works: Raw, Cut, Carved, Covered</w:t>
      </w:r>
      <w:r w:rsidR="003A6CC1" w:rsidRPr="00C55C77">
        <w:rPr>
          <w:rFonts w:ascii="Helvetica" w:hAnsi="Helvetica"/>
          <w:bCs/>
          <w:color w:val="000000"/>
          <w:sz w:val="20"/>
        </w:rPr>
        <w:t xml:space="preserve">,” </w:t>
      </w:r>
      <w:r w:rsidR="003A6CC1" w:rsidRPr="00C55C77">
        <w:rPr>
          <w:rFonts w:ascii="Helvetica" w:hAnsi="Helvetica"/>
          <w:bCs/>
          <w:color w:val="000000"/>
          <w:sz w:val="20"/>
          <w:u w:val="single"/>
        </w:rPr>
        <w:t>The Brooklyn Rail</w:t>
      </w:r>
      <w:r w:rsidR="003A6CC1" w:rsidRPr="00C55C77">
        <w:rPr>
          <w:rFonts w:ascii="Helvetica" w:hAnsi="Helvetica"/>
          <w:bCs/>
          <w:color w:val="000000"/>
          <w:sz w:val="20"/>
        </w:rPr>
        <w:t>, July/August 2021</w:t>
      </w:r>
    </w:p>
    <w:p w14:paraId="754D5F6F" w14:textId="77777777" w:rsidR="003A6CC1" w:rsidRPr="00C55C77" w:rsidRDefault="003A6CC1" w:rsidP="00885685">
      <w:pPr>
        <w:ind w:left="720" w:hanging="720"/>
        <w:rPr>
          <w:rFonts w:ascii="Helvetica" w:hAnsi="Helvetica"/>
          <w:bCs/>
          <w:color w:val="000000"/>
          <w:sz w:val="20"/>
        </w:rPr>
      </w:pPr>
    </w:p>
    <w:p w14:paraId="0DF5497A" w14:textId="6065BA9D" w:rsidR="00136717" w:rsidRPr="006F7572" w:rsidRDefault="00136717" w:rsidP="006F7572">
      <w:pPr>
        <w:ind w:left="720" w:hanging="720"/>
        <w:rPr>
          <w:rFonts w:ascii="Helvetica" w:hAnsi="Helvetica"/>
          <w:bCs/>
          <w:color w:val="000000"/>
          <w:sz w:val="20"/>
        </w:rPr>
      </w:pPr>
      <w:r w:rsidRPr="00C55C77">
        <w:rPr>
          <w:rFonts w:ascii="Helvetica" w:hAnsi="Helvetica"/>
          <w:bCs/>
          <w:color w:val="000000"/>
          <w:sz w:val="20"/>
        </w:rPr>
        <w:t>2019</w:t>
      </w:r>
      <w:r w:rsidR="006F7572">
        <w:rPr>
          <w:rFonts w:ascii="Helvetica" w:hAnsi="Helvetica"/>
          <w:bCs/>
          <w:color w:val="000000"/>
          <w:sz w:val="20"/>
        </w:rPr>
        <w:tab/>
      </w:r>
      <w:r w:rsidRPr="00C55C77">
        <w:rPr>
          <w:rFonts w:ascii="Helvetica" w:hAnsi="Helvetica"/>
          <w:bCs/>
          <w:color w:val="000000" w:themeColor="text1"/>
          <w:sz w:val="20"/>
        </w:rPr>
        <w:t xml:space="preserve">Cotter, Holland. “Vietnam, Through the Eyes of Artists,” </w:t>
      </w:r>
      <w:r w:rsidRPr="00C55C77">
        <w:rPr>
          <w:rFonts w:ascii="Helvetica" w:hAnsi="Helvetica"/>
          <w:bCs/>
          <w:color w:val="000000" w:themeColor="text1"/>
          <w:sz w:val="20"/>
          <w:u w:val="single"/>
        </w:rPr>
        <w:t>The New York Times</w:t>
      </w:r>
      <w:r w:rsidRPr="00C55C77">
        <w:rPr>
          <w:rFonts w:ascii="Helvetica" w:hAnsi="Helvetica"/>
          <w:bCs/>
          <w:color w:val="000000" w:themeColor="text1"/>
          <w:sz w:val="20"/>
        </w:rPr>
        <w:t>, April 4, 2019</w:t>
      </w:r>
      <w:r w:rsidR="003A6CC1" w:rsidRPr="00C55C77">
        <w:rPr>
          <w:rFonts w:ascii="Helvetica" w:hAnsi="Helvetica"/>
          <w:bCs/>
          <w:color w:val="000000" w:themeColor="text1"/>
          <w:sz w:val="20"/>
        </w:rPr>
        <w:t xml:space="preserve"> </w:t>
      </w:r>
    </w:p>
    <w:p w14:paraId="14716988" w14:textId="77777777" w:rsidR="00136717" w:rsidRPr="00C55C77" w:rsidRDefault="00136717" w:rsidP="007318C0">
      <w:pPr>
        <w:ind w:left="720" w:hanging="720"/>
        <w:rPr>
          <w:rFonts w:ascii="Helvetica" w:hAnsi="Helvetica"/>
          <w:bCs/>
          <w:color w:val="000000"/>
          <w:sz w:val="20"/>
        </w:rPr>
      </w:pPr>
    </w:p>
    <w:p w14:paraId="60430298" w14:textId="0247567C" w:rsidR="007318C0" w:rsidRPr="00C55C77" w:rsidRDefault="007318C0" w:rsidP="007318C0">
      <w:pPr>
        <w:ind w:left="720" w:hanging="720"/>
        <w:rPr>
          <w:rFonts w:ascii="Helvetica" w:hAnsi="Helvetica"/>
          <w:bCs/>
          <w:color w:val="000000" w:themeColor="text1"/>
          <w:sz w:val="20"/>
        </w:rPr>
      </w:pPr>
      <w:r w:rsidRPr="00C55C77">
        <w:rPr>
          <w:rFonts w:ascii="Helvetica" w:hAnsi="Helvetica"/>
          <w:bCs/>
          <w:color w:val="000000"/>
          <w:sz w:val="20"/>
        </w:rPr>
        <w:t>2018</w:t>
      </w:r>
      <w:r w:rsidRPr="00C55C77">
        <w:rPr>
          <w:rFonts w:ascii="Helvetica" w:hAnsi="Helvetica"/>
          <w:bCs/>
          <w:color w:val="000000"/>
          <w:sz w:val="20"/>
        </w:rPr>
        <w:tab/>
      </w:r>
      <w:r w:rsidRPr="00C55C77">
        <w:rPr>
          <w:rFonts w:ascii="Helvetica" w:hAnsi="Helvetica"/>
          <w:bCs/>
          <w:color w:val="000000" w:themeColor="text1"/>
          <w:sz w:val="20"/>
        </w:rPr>
        <w:t xml:space="preserve">Dillon, Noah. “Weirdo Arts and Pensive Abstraction: a New York Gallery Crawl,” </w:t>
      </w:r>
      <w:r w:rsidRPr="00C55C77">
        <w:rPr>
          <w:rFonts w:ascii="Helvetica" w:hAnsi="Helvetica"/>
          <w:bCs/>
          <w:color w:val="000000" w:themeColor="text1"/>
          <w:sz w:val="20"/>
          <w:u w:val="single"/>
        </w:rPr>
        <w:t>Elephant Magazine</w:t>
      </w:r>
      <w:r w:rsidRPr="00C55C77">
        <w:rPr>
          <w:rFonts w:ascii="Helvetica" w:hAnsi="Helvetica"/>
          <w:bCs/>
          <w:color w:val="000000" w:themeColor="text1"/>
          <w:sz w:val="20"/>
        </w:rPr>
        <w:t>, April 16, 2018</w:t>
      </w:r>
    </w:p>
    <w:p w14:paraId="0033D573" w14:textId="2AD577EA" w:rsidR="0011733C" w:rsidRPr="00C55C77" w:rsidRDefault="0011733C" w:rsidP="0011733C">
      <w:pPr>
        <w:autoSpaceDE w:val="0"/>
        <w:autoSpaceDN w:val="0"/>
        <w:adjustRightInd w:val="0"/>
        <w:rPr>
          <w:rFonts w:ascii="Helvetica" w:hAnsi="Helvetica" w:cs="Helvetica"/>
          <w:bCs/>
          <w:color w:val="000000" w:themeColor="text1"/>
          <w:sz w:val="20"/>
        </w:rPr>
      </w:pPr>
      <w:r w:rsidRPr="00C55C77">
        <w:rPr>
          <w:rFonts w:ascii="Helvetica" w:hAnsi="Helvetica" w:cs="Helvetica"/>
          <w:bCs/>
          <w:color w:val="000000" w:themeColor="text1"/>
          <w:sz w:val="20"/>
        </w:rPr>
        <w:tab/>
      </w:r>
      <w:proofErr w:type="spellStart"/>
      <w:r w:rsidRPr="00C55C77">
        <w:rPr>
          <w:rFonts w:ascii="Helvetica" w:hAnsi="Helvetica" w:cs="Helvetica"/>
          <w:bCs/>
          <w:color w:val="000000" w:themeColor="text1"/>
          <w:sz w:val="20"/>
        </w:rPr>
        <w:t>Westall</w:t>
      </w:r>
      <w:proofErr w:type="spellEnd"/>
      <w:r w:rsidRPr="00C55C77">
        <w:rPr>
          <w:rFonts w:ascii="Helvetica" w:hAnsi="Helvetica" w:cs="Helvetica"/>
          <w:bCs/>
          <w:color w:val="000000" w:themeColor="text1"/>
          <w:sz w:val="20"/>
        </w:rPr>
        <w:t>, Mark. “Metal, a group exhibition of sculptures in metal produced between 1968</w:t>
      </w:r>
      <w:r w:rsidRPr="00C55C77">
        <w:rPr>
          <w:rFonts w:ascii="Helvetica" w:hAnsi="Helvetica" w:cs="Helvetica"/>
          <w:bCs/>
          <w:color w:val="000000" w:themeColor="text1"/>
          <w:sz w:val="20"/>
        </w:rPr>
        <w:tab/>
      </w:r>
      <w:r w:rsidRPr="00C55C77">
        <w:rPr>
          <w:rFonts w:ascii="Helvetica" w:hAnsi="Helvetica" w:cs="Helvetica"/>
          <w:bCs/>
          <w:color w:val="000000" w:themeColor="text1"/>
          <w:sz w:val="20"/>
        </w:rPr>
        <w:tab/>
        <w:t xml:space="preserve">and 1990” </w:t>
      </w:r>
      <w:r w:rsidRPr="00C55C77">
        <w:rPr>
          <w:rFonts w:ascii="Helvetica" w:hAnsi="Helvetica" w:cs="Helvetica"/>
          <w:bCs/>
          <w:color w:val="000000" w:themeColor="text1"/>
          <w:sz w:val="20"/>
          <w:u w:val="single"/>
        </w:rPr>
        <w:t>FAD Magazine</w:t>
      </w:r>
      <w:r w:rsidRPr="00C55C77">
        <w:rPr>
          <w:rFonts w:ascii="Helvetica" w:hAnsi="Helvetica" w:cs="Helvetica"/>
          <w:bCs/>
          <w:color w:val="000000" w:themeColor="text1"/>
          <w:sz w:val="20"/>
        </w:rPr>
        <w:t>, December 16th, 2018</w:t>
      </w:r>
    </w:p>
    <w:p w14:paraId="7E271D35" w14:textId="5A661762" w:rsidR="0011733C" w:rsidRPr="00C55C77" w:rsidRDefault="0011733C" w:rsidP="0011733C">
      <w:pPr>
        <w:autoSpaceDE w:val="0"/>
        <w:autoSpaceDN w:val="0"/>
        <w:adjustRightInd w:val="0"/>
        <w:rPr>
          <w:rFonts w:ascii="Helvetica" w:hAnsi="Helvetica" w:cs="Helvetica"/>
          <w:bCs/>
          <w:color w:val="000000" w:themeColor="text1"/>
          <w:sz w:val="20"/>
        </w:rPr>
      </w:pPr>
      <w:r w:rsidRPr="00C55C77">
        <w:rPr>
          <w:rFonts w:ascii="Helvetica" w:hAnsi="Helvetica" w:cs="Helvetica"/>
          <w:bCs/>
          <w:color w:val="000000" w:themeColor="text1"/>
          <w:sz w:val="20"/>
        </w:rPr>
        <w:tab/>
      </w:r>
      <w:proofErr w:type="spellStart"/>
      <w:r w:rsidRPr="00C55C77">
        <w:rPr>
          <w:rFonts w:ascii="Helvetica" w:hAnsi="Helvetica" w:cs="Helvetica"/>
          <w:bCs/>
          <w:color w:val="000000" w:themeColor="text1"/>
          <w:sz w:val="20"/>
        </w:rPr>
        <w:t>Neutres</w:t>
      </w:r>
      <w:proofErr w:type="spellEnd"/>
      <w:r w:rsidRPr="00C55C77">
        <w:rPr>
          <w:rFonts w:ascii="Helvetica" w:hAnsi="Helvetica" w:cs="Helvetica"/>
          <w:bCs/>
          <w:color w:val="000000" w:themeColor="text1"/>
          <w:sz w:val="20"/>
        </w:rPr>
        <w:t xml:space="preserve">, Jerome. “’Monumental Minimal’ at Thaddaeus </w:t>
      </w:r>
      <w:proofErr w:type="spellStart"/>
      <w:r w:rsidRPr="00C55C77">
        <w:rPr>
          <w:rFonts w:ascii="Helvetica" w:hAnsi="Helvetica" w:cs="Helvetica"/>
          <w:bCs/>
          <w:color w:val="000000" w:themeColor="text1"/>
          <w:sz w:val="20"/>
        </w:rPr>
        <w:t>Ropac</w:t>
      </w:r>
      <w:proofErr w:type="spellEnd"/>
      <w:r w:rsidRPr="00C55C77">
        <w:rPr>
          <w:rFonts w:ascii="Helvetica" w:hAnsi="Helvetica" w:cs="Helvetica"/>
          <w:bCs/>
          <w:color w:val="000000" w:themeColor="text1"/>
          <w:sz w:val="20"/>
        </w:rPr>
        <w:t xml:space="preserve"> Gallery, </w:t>
      </w:r>
      <w:proofErr w:type="spellStart"/>
      <w:r w:rsidRPr="00C55C77">
        <w:rPr>
          <w:rFonts w:ascii="Helvetica" w:hAnsi="Helvetica" w:cs="Helvetica"/>
          <w:bCs/>
          <w:color w:val="000000" w:themeColor="text1"/>
          <w:sz w:val="20"/>
        </w:rPr>
        <w:t>Pantin</w:t>
      </w:r>
      <w:proofErr w:type="spellEnd"/>
      <w:r w:rsidRPr="00C55C77">
        <w:rPr>
          <w:rFonts w:ascii="Helvetica" w:hAnsi="Helvetica" w:cs="Helvetica"/>
          <w:bCs/>
          <w:color w:val="000000" w:themeColor="text1"/>
          <w:sz w:val="20"/>
        </w:rPr>
        <w:t xml:space="preserve">,” </w:t>
      </w:r>
      <w:r w:rsidRPr="00C55C77">
        <w:rPr>
          <w:rFonts w:ascii="Helvetica" w:hAnsi="Helvetica" w:cs="Helvetica"/>
          <w:bCs/>
          <w:color w:val="000000" w:themeColor="text1"/>
          <w:sz w:val="20"/>
          <w:u w:val="single"/>
        </w:rPr>
        <w:t xml:space="preserve">Blouin </w:t>
      </w:r>
      <w:r w:rsidRPr="00C55C77">
        <w:rPr>
          <w:rFonts w:ascii="Helvetica" w:hAnsi="Helvetica" w:cs="Helvetica"/>
          <w:bCs/>
          <w:color w:val="000000" w:themeColor="text1"/>
          <w:sz w:val="20"/>
        </w:rPr>
        <w:tab/>
      </w:r>
      <w:proofErr w:type="spellStart"/>
      <w:r w:rsidRPr="00C55C77">
        <w:rPr>
          <w:rFonts w:ascii="Helvetica" w:hAnsi="Helvetica" w:cs="Helvetica"/>
          <w:bCs/>
          <w:color w:val="000000" w:themeColor="text1"/>
          <w:sz w:val="20"/>
          <w:u w:val="single"/>
        </w:rPr>
        <w:t>ArtInfo</w:t>
      </w:r>
      <w:proofErr w:type="spellEnd"/>
      <w:r w:rsidRPr="00C55C77">
        <w:rPr>
          <w:rFonts w:ascii="Helvetica" w:hAnsi="Helvetica" w:cs="Helvetica"/>
          <w:bCs/>
          <w:color w:val="000000" w:themeColor="text1"/>
          <w:sz w:val="20"/>
        </w:rPr>
        <w:t>, December 18, 2018</w:t>
      </w:r>
    </w:p>
    <w:p w14:paraId="50336F55" w14:textId="77777777" w:rsidR="007318C0" w:rsidRPr="00C55C77" w:rsidRDefault="007318C0" w:rsidP="0064699A">
      <w:pPr>
        <w:rPr>
          <w:rFonts w:ascii="Helvetica" w:hAnsi="Helvetica"/>
          <w:bCs/>
          <w:sz w:val="20"/>
        </w:rPr>
      </w:pPr>
    </w:p>
    <w:p w14:paraId="1C212BC5" w14:textId="491009B4" w:rsidR="00491385" w:rsidRPr="00C55C77" w:rsidRDefault="00491385" w:rsidP="0064699A">
      <w:pPr>
        <w:rPr>
          <w:rFonts w:ascii="Helvetica" w:hAnsi="Helvetica"/>
          <w:bCs/>
          <w:sz w:val="20"/>
        </w:rPr>
      </w:pPr>
      <w:r w:rsidRPr="00C55C77">
        <w:rPr>
          <w:rFonts w:ascii="Helvetica" w:hAnsi="Helvetica"/>
          <w:bCs/>
          <w:sz w:val="20"/>
        </w:rPr>
        <w:t>2017</w:t>
      </w:r>
      <w:r w:rsidRPr="00C55C77">
        <w:rPr>
          <w:rFonts w:ascii="Helvetica" w:hAnsi="Helvetica"/>
          <w:bCs/>
          <w:sz w:val="20"/>
        </w:rPr>
        <w:tab/>
        <w:t xml:space="preserve">Goldman, Edward. “Getty, Gehry, &amp; Carl Andre,” </w:t>
      </w:r>
      <w:r w:rsidRPr="00C55C77">
        <w:rPr>
          <w:rFonts w:ascii="Helvetica" w:hAnsi="Helvetica"/>
          <w:bCs/>
          <w:sz w:val="20"/>
          <w:u w:val="single"/>
        </w:rPr>
        <w:t>The Huffington Post</w:t>
      </w:r>
      <w:r w:rsidRPr="00C55C77">
        <w:rPr>
          <w:rFonts w:ascii="Helvetica" w:hAnsi="Helvetica"/>
          <w:bCs/>
          <w:sz w:val="20"/>
        </w:rPr>
        <w:t>, April 4</w:t>
      </w:r>
      <w:r w:rsidR="00776096" w:rsidRPr="00C55C77">
        <w:rPr>
          <w:rFonts w:ascii="Helvetica" w:hAnsi="Helvetica"/>
          <w:bCs/>
          <w:sz w:val="20"/>
        </w:rPr>
        <w:t>, 2017</w:t>
      </w:r>
    </w:p>
    <w:p w14:paraId="189DBFE3" w14:textId="075125A5" w:rsidR="00195477" w:rsidRPr="00C55C77" w:rsidRDefault="00195477" w:rsidP="0064699A">
      <w:pPr>
        <w:rPr>
          <w:rFonts w:ascii="Helvetica" w:hAnsi="Helvetica"/>
          <w:bCs/>
          <w:sz w:val="20"/>
        </w:rPr>
      </w:pPr>
      <w:r w:rsidRPr="00C55C77">
        <w:rPr>
          <w:rFonts w:ascii="Helvetica" w:hAnsi="Helvetica"/>
          <w:bCs/>
          <w:sz w:val="20"/>
        </w:rPr>
        <w:tab/>
        <w:t xml:space="preserve">Kennedy, Randy. “Calmer New York Living Through Minimalist Art,” </w:t>
      </w:r>
      <w:r w:rsidRPr="00C55C77">
        <w:rPr>
          <w:rFonts w:ascii="Helvetica" w:hAnsi="Helvetica"/>
          <w:bCs/>
          <w:sz w:val="20"/>
          <w:u w:val="single"/>
        </w:rPr>
        <w:t xml:space="preserve">The New York </w:t>
      </w:r>
      <w:r w:rsidRPr="00C55C77">
        <w:rPr>
          <w:rFonts w:ascii="Helvetica" w:hAnsi="Helvetica"/>
          <w:bCs/>
          <w:sz w:val="20"/>
        </w:rPr>
        <w:tab/>
      </w:r>
      <w:r w:rsidRPr="00C55C77">
        <w:rPr>
          <w:rFonts w:ascii="Helvetica" w:hAnsi="Helvetica"/>
          <w:bCs/>
          <w:sz w:val="20"/>
        </w:rPr>
        <w:tab/>
      </w:r>
      <w:r w:rsidRPr="00C55C77">
        <w:rPr>
          <w:rFonts w:ascii="Helvetica" w:hAnsi="Helvetica"/>
          <w:bCs/>
          <w:sz w:val="20"/>
          <w:u w:val="single"/>
        </w:rPr>
        <w:t>Times</w:t>
      </w:r>
      <w:r w:rsidRPr="00C55C77">
        <w:rPr>
          <w:rFonts w:ascii="Helvetica" w:hAnsi="Helvetica"/>
          <w:bCs/>
          <w:sz w:val="20"/>
        </w:rPr>
        <w:t>, February 16, 2017</w:t>
      </w:r>
    </w:p>
    <w:p w14:paraId="3F98DA71" w14:textId="77777777" w:rsidR="00491385" w:rsidRPr="00C55C77" w:rsidRDefault="00491385" w:rsidP="0064699A">
      <w:pPr>
        <w:rPr>
          <w:rFonts w:ascii="Helvetica" w:hAnsi="Helvetica"/>
          <w:bCs/>
          <w:sz w:val="20"/>
        </w:rPr>
      </w:pPr>
    </w:p>
    <w:p w14:paraId="002BD29E" w14:textId="4F1DE9F5" w:rsidR="00B9765C" w:rsidRPr="00C55C77" w:rsidRDefault="006A7896" w:rsidP="0064699A">
      <w:pPr>
        <w:rPr>
          <w:rFonts w:ascii="Helvetica" w:hAnsi="Helvetica"/>
          <w:bCs/>
          <w:sz w:val="20"/>
        </w:rPr>
      </w:pPr>
      <w:r w:rsidRPr="00C55C77">
        <w:rPr>
          <w:rFonts w:ascii="Helvetica" w:hAnsi="Helvetica"/>
          <w:bCs/>
          <w:sz w:val="20"/>
        </w:rPr>
        <w:t xml:space="preserve">2016    </w:t>
      </w:r>
      <w:r w:rsidR="0064699A" w:rsidRPr="00C55C77">
        <w:rPr>
          <w:rFonts w:ascii="Helvetica" w:hAnsi="Helvetica"/>
          <w:bCs/>
          <w:sz w:val="20"/>
        </w:rPr>
        <w:t xml:space="preserve"> </w:t>
      </w:r>
      <w:proofErr w:type="spellStart"/>
      <w:r w:rsidR="00B9765C" w:rsidRPr="00C55C77">
        <w:rPr>
          <w:rFonts w:ascii="Helvetica" w:hAnsi="Helvetica"/>
          <w:bCs/>
          <w:sz w:val="20"/>
        </w:rPr>
        <w:t>Brehmer</w:t>
      </w:r>
      <w:proofErr w:type="spellEnd"/>
      <w:r w:rsidR="00B9765C" w:rsidRPr="00C55C77">
        <w:rPr>
          <w:rFonts w:ascii="Helvetica" w:hAnsi="Helvetica"/>
          <w:bCs/>
          <w:sz w:val="20"/>
        </w:rPr>
        <w:t xml:space="preserve">, Debra. “Carl Andre, Museum </w:t>
      </w:r>
      <w:proofErr w:type="spellStart"/>
      <w:r w:rsidR="00B9765C" w:rsidRPr="00C55C77">
        <w:rPr>
          <w:rFonts w:ascii="Helvetica" w:hAnsi="Helvetica"/>
          <w:bCs/>
          <w:sz w:val="20"/>
        </w:rPr>
        <w:t>Ettiquette</w:t>
      </w:r>
      <w:proofErr w:type="spellEnd"/>
      <w:r w:rsidR="00B9765C" w:rsidRPr="00C55C77">
        <w:rPr>
          <w:rFonts w:ascii="Helvetica" w:hAnsi="Helvetica"/>
          <w:bCs/>
          <w:sz w:val="20"/>
        </w:rPr>
        <w:t xml:space="preserve">, and Me,” </w:t>
      </w:r>
      <w:r w:rsidR="00B9765C" w:rsidRPr="00C55C77">
        <w:rPr>
          <w:rFonts w:ascii="Helvetica" w:hAnsi="Helvetica"/>
          <w:bCs/>
          <w:sz w:val="20"/>
          <w:u w:val="single"/>
        </w:rPr>
        <w:t>Hyperallergic</w:t>
      </w:r>
      <w:r w:rsidR="00C261EF" w:rsidRPr="00C55C77">
        <w:rPr>
          <w:rFonts w:ascii="Helvetica" w:hAnsi="Helvetica"/>
          <w:bCs/>
          <w:sz w:val="20"/>
        </w:rPr>
        <w:t>, May 31, 2016</w:t>
      </w:r>
    </w:p>
    <w:p w14:paraId="1A4B14BF" w14:textId="4811E300" w:rsidR="00F347C6" w:rsidRPr="00C55C77" w:rsidRDefault="00F347C6" w:rsidP="00B9765C">
      <w:pPr>
        <w:ind w:firstLine="720"/>
        <w:rPr>
          <w:rFonts w:ascii="Helvetica" w:hAnsi="Helvetica"/>
          <w:bCs/>
          <w:sz w:val="20"/>
        </w:rPr>
      </w:pPr>
      <w:r w:rsidRPr="00C55C77">
        <w:rPr>
          <w:rFonts w:ascii="Helvetica" w:hAnsi="Helvetica"/>
          <w:bCs/>
          <w:sz w:val="20"/>
        </w:rPr>
        <w:t xml:space="preserve">De </w:t>
      </w:r>
      <w:proofErr w:type="spellStart"/>
      <w:r w:rsidRPr="00C55C77">
        <w:rPr>
          <w:rFonts w:ascii="Helvetica" w:hAnsi="Helvetica"/>
          <w:bCs/>
          <w:sz w:val="20"/>
        </w:rPr>
        <w:t>Aenlle</w:t>
      </w:r>
      <w:proofErr w:type="spellEnd"/>
      <w:r w:rsidRPr="00C55C77">
        <w:rPr>
          <w:rFonts w:ascii="Helvetica" w:hAnsi="Helvetica"/>
          <w:bCs/>
          <w:sz w:val="20"/>
        </w:rPr>
        <w:t xml:space="preserve">, Conrad. “Fringe Art Tests the Mainstream,” </w:t>
      </w:r>
      <w:r w:rsidRPr="00C55C77">
        <w:rPr>
          <w:rFonts w:ascii="Helvetica" w:hAnsi="Helvetica"/>
          <w:bCs/>
          <w:sz w:val="20"/>
          <w:u w:val="single"/>
        </w:rPr>
        <w:t>The New York Times</w:t>
      </w:r>
      <w:r w:rsidRPr="00C55C77">
        <w:rPr>
          <w:rFonts w:ascii="Helvetica" w:hAnsi="Helvetica"/>
          <w:bCs/>
          <w:sz w:val="20"/>
        </w:rPr>
        <w:t xml:space="preserve">, April 28, </w:t>
      </w:r>
    </w:p>
    <w:p w14:paraId="41FB0FE1" w14:textId="60ADE10C" w:rsidR="00F347C6" w:rsidRPr="00C55C77" w:rsidRDefault="00F347C6" w:rsidP="0064699A">
      <w:pPr>
        <w:rPr>
          <w:rFonts w:ascii="Helvetica" w:hAnsi="Helvetica"/>
          <w:bCs/>
          <w:sz w:val="20"/>
        </w:rPr>
      </w:pPr>
      <w:r w:rsidRPr="00C55C77">
        <w:rPr>
          <w:rFonts w:ascii="Helvetica" w:hAnsi="Helvetica"/>
          <w:bCs/>
          <w:sz w:val="20"/>
        </w:rPr>
        <w:lastRenderedPageBreak/>
        <w:tab/>
        <w:t>2016</w:t>
      </w:r>
    </w:p>
    <w:p w14:paraId="7FB2E759" w14:textId="579CF4C4" w:rsidR="0064699A" w:rsidRPr="00C55C77" w:rsidRDefault="0064699A" w:rsidP="00F347C6">
      <w:pPr>
        <w:ind w:firstLine="720"/>
        <w:rPr>
          <w:bCs/>
          <w:sz w:val="20"/>
        </w:rPr>
      </w:pPr>
      <w:proofErr w:type="spellStart"/>
      <w:r w:rsidRPr="00C55C77">
        <w:rPr>
          <w:rFonts w:ascii="Helvetica" w:hAnsi="Helvetica" w:cs="Helvetica"/>
          <w:bCs/>
          <w:color w:val="221E1F"/>
          <w:sz w:val="20"/>
        </w:rPr>
        <w:t>Wagley</w:t>
      </w:r>
      <w:proofErr w:type="spellEnd"/>
      <w:r w:rsidRPr="00C55C77">
        <w:rPr>
          <w:rFonts w:ascii="Helvetica" w:hAnsi="Helvetica" w:cs="Helvetica"/>
          <w:bCs/>
          <w:color w:val="221E1F"/>
          <w:sz w:val="20"/>
        </w:rPr>
        <w:t>, Catherine. "</w:t>
      </w:r>
      <w:proofErr w:type="spellStart"/>
      <w:r w:rsidRPr="00C55C77">
        <w:rPr>
          <w:rFonts w:ascii="Helvetica" w:hAnsi="Helvetica" w:cs="Helvetica"/>
          <w:bCs/>
          <w:color w:val="221E1F"/>
          <w:sz w:val="20"/>
        </w:rPr>
        <w:t>Dansaekhwa</w:t>
      </w:r>
      <w:proofErr w:type="spellEnd"/>
      <w:r w:rsidRPr="00C55C77">
        <w:rPr>
          <w:rFonts w:ascii="Helvetica" w:hAnsi="Helvetica" w:cs="Helvetica"/>
          <w:bCs/>
          <w:color w:val="221E1F"/>
          <w:sz w:val="20"/>
        </w:rPr>
        <w:t xml:space="preserve"> and Minimalism." </w:t>
      </w:r>
      <w:r w:rsidRPr="00C55C77">
        <w:rPr>
          <w:rFonts w:ascii="Helvetica" w:hAnsi="Helvetica" w:cs="Helvetica"/>
          <w:bCs/>
          <w:iCs/>
          <w:color w:val="221E1F"/>
          <w:sz w:val="20"/>
          <w:u w:val="single"/>
        </w:rPr>
        <w:t>LA Weekly</w:t>
      </w:r>
      <w:r w:rsidRPr="00C55C77">
        <w:rPr>
          <w:rFonts w:ascii="Helvetica" w:hAnsi="Helvetica" w:cs="Helvetica"/>
          <w:bCs/>
          <w:color w:val="221E1F"/>
          <w:sz w:val="20"/>
        </w:rPr>
        <w:t>, February 2016.</w:t>
      </w:r>
    </w:p>
    <w:p w14:paraId="3A98E2E4" w14:textId="77777777" w:rsidR="00C261EF" w:rsidRPr="00C55C77" w:rsidRDefault="00957E77" w:rsidP="00957E77">
      <w:pPr>
        <w:pStyle w:val="Default"/>
        <w:ind w:firstLine="720"/>
        <w:rPr>
          <w:rFonts w:cs="Helvetica Light"/>
          <w:bCs/>
          <w:noProof w:val="0"/>
          <w:color w:val="221E1F"/>
          <w:sz w:val="20"/>
          <w:szCs w:val="20"/>
        </w:rPr>
      </w:pPr>
      <w:proofErr w:type="spellStart"/>
      <w:r w:rsidRPr="00C55C77">
        <w:rPr>
          <w:rFonts w:cs="Helvetica Light"/>
          <w:bCs/>
          <w:noProof w:val="0"/>
          <w:color w:val="221E1F"/>
          <w:sz w:val="20"/>
          <w:szCs w:val="20"/>
        </w:rPr>
        <w:t>Creahan</w:t>
      </w:r>
      <w:proofErr w:type="spellEnd"/>
      <w:r w:rsidRPr="00C55C77">
        <w:rPr>
          <w:rFonts w:cs="Helvetica Light"/>
          <w:bCs/>
          <w:noProof w:val="0"/>
          <w:color w:val="221E1F"/>
          <w:sz w:val="20"/>
          <w:szCs w:val="20"/>
        </w:rPr>
        <w:t>, D. Review of “</w:t>
      </w:r>
      <w:proofErr w:type="spellStart"/>
      <w:r w:rsidRPr="00C55C77">
        <w:rPr>
          <w:rFonts w:cs="Helvetica Light"/>
          <w:bCs/>
          <w:noProof w:val="0"/>
          <w:color w:val="221E1F"/>
          <w:sz w:val="20"/>
          <w:szCs w:val="20"/>
        </w:rPr>
        <w:t>Dansaekhwa</w:t>
      </w:r>
      <w:proofErr w:type="spellEnd"/>
      <w:r w:rsidRPr="00C55C77">
        <w:rPr>
          <w:rFonts w:cs="Helvetica Light"/>
          <w:bCs/>
          <w:noProof w:val="0"/>
          <w:color w:val="221E1F"/>
          <w:sz w:val="20"/>
          <w:szCs w:val="20"/>
        </w:rPr>
        <w:t xml:space="preserve"> &amp; Minimalism.” Blum &amp; Poe, Los Angeles. </w:t>
      </w:r>
      <w:r w:rsidRPr="00C55C77">
        <w:rPr>
          <w:rFonts w:cs="Helvetica Light"/>
          <w:bCs/>
          <w:noProof w:val="0"/>
          <w:color w:val="221E1F"/>
          <w:sz w:val="20"/>
          <w:szCs w:val="20"/>
        </w:rPr>
        <w:br/>
        <w:t xml:space="preserve">             </w:t>
      </w:r>
      <w:proofErr w:type="spellStart"/>
      <w:r w:rsidR="00801F3D" w:rsidRPr="00C55C77">
        <w:rPr>
          <w:rFonts w:cs="Helvetica Light"/>
          <w:bCs/>
          <w:iCs/>
          <w:noProof w:val="0"/>
          <w:color w:val="221E1F"/>
          <w:sz w:val="20"/>
          <w:szCs w:val="20"/>
          <w:u w:val="single"/>
        </w:rPr>
        <w:t>ArtObserved</w:t>
      </w:r>
      <w:proofErr w:type="spellEnd"/>
      <w:r w:rsidRPr="00C55C77">
        <w:rPr>
          <w:rFonts w:cs="Helvetica Light"/>
          <w:bCs/>
          <w:noProof w:val="0"/>
          <w:color w:val="221E1F"/>
          <w:sz w:val="20"/>
          <w:szCs w:val="20"/>
          <w:u w:val="single"/>
        </w:rPr>
        <w:t>,</w:t>
      </w:r>
      <w:r w:rsidRPr="00C55C77">
        <w:rPr>
          <w:rFonts w:cs="Helvetica Light"/>
          <w:bCs/>
          <w:noProof w:val="0"/>
          <w:color w:val="221E1F"/>
          <w:sz w:val="20"/>
          <w:szCs w:val="20"/>
        </w:rPr>
        <w:t xml:space="preserve"> February 26, 2016.</w:t>
      </w:r>
    </w:p>
    <w:p w14:paraId="4764FCF2" w14:textId="77777777" w:rsidR="00C261EF" w:rsidRPr="00C55C77" w:rsidRDefault="006A7896" w:rsidP="00C261EF">
      <w:pPr>
        <w:pStyle w:val="Default"/>
        <w:ind w:firstLine="720"/>
        <w:rPr>
          <w:rFonts w:cs="Helvetica Light"/>
          <w:bCs/>
          <w:color w:val="221E1F"/>
          <w:sz w:val="20"/>
          <w:szCs w:val="20"/>
        </w:rPr>
      </w:pPr>
      <w:r w:rsidRPr="00C55C77">
        <w:rPr>
          <w:rFonts w:cs="Helvetica Light"/>
          <w:bCs/>
          <w:color w:val="221E1F"/>
          <w:sz w:val="20"/>
          <w:szCs w:val="20"/>
        </w:rPr>
        <w:t xml:space="preserve">Hegert, Natalie. “The Rise of Dansaekwha.” </w:t>
      </w:r>
      <w:r w:rsidRPr="00C55C77">
        <w:rPr>
          <w:rFonts w:cs="Helvetica"/>
          <w:bCs/>
          <w:iCs/>
          <w:color w:val="221E1F"/>
          <w:sz w:val="20"/>
          <w:szCs w:val="20"/>
          <w:u w:val="single"/>
        </w:rPr>
        <w:t>MutualArt</w:t>
      </w:r>
      <w:r w:rsidRPr="00C55C77">
        <w:rPr>
          <w:rFonts w:cs="Helvetica Light"/>
          <w:bCs/>
          <w:color w:val="221E1F"/>
          <w:sz w:val="20"/>
          <w:szCs w:val="20"/>
          <w:u w:val="single"/>
        </w:rPr>
        <w:t>,</w:t>
      </w:r>
      <w:r w:rsidRPr="00C55C77">
        <w:rPr>
          <w:rFonts w:cs="Helvetica Light"/>
          <w:bCs/>
          <w:color w:val="221E1F"/>
          <w:sz w:val="20"/>
          <w:szCs w:val="20"/>
        </w:rPr>
        <w:t xml:space="preserve"> January 20, 2016.</w:t>
      </w:r>
    </w:p>
    <w:p w14:paraId="21D0E9B7" w14:textId="67461B8A" w:rsidR="008A11C0" w:rsidRPr="00C55C77" w:rsidRDefault="008A11C0" w:rsidP="00C261EF">
      <w:pPr>
        <w:pStyle w:val="Default"/>
        <w:ind w:firstLine="720"/>
        <w:rPr>
          <w:rFonts w:cs="Helvetica Light"/>
          <w:bCs/>
          <w:color w:val="221E1F"/>
          <w:sz w:val="20"/>
          <w:szCs w:val="20"/>
        </w:rPr>
      </w:pPr>
      <w:r w:rsidRPr="00C55C77">
        <w:rPr>
          <w:rFonts w:cs="Helvetica Light"/>
          <w:bCs/>
          <w:noProof w:val="0"/>
          <w:color w:val="221E1F"/>
          <w:sz w:val="20"/>
          <w:szCs w:val="20"/>
        </w:rPr>
        <w:t xml:space="preserve">Sharp, Rob. “A Surging Auction Market Points to Korean Minimalism as the Next </w:t>
      </w:r>
      <w:proofErr w:type="spellStart"/>
      <w:r w:rsidRPr="00C55C77">
        <w:rPr>
          <w:rFonts w:cs="Helvetica Light"/>
          <w:bCs/>
          <w:noProof w:val="0"/>
          <w:color w:val="221E1F"/>
          <w:sz w:val="20"/>
          <w:szCs w:val="20"/>
        </w:rPr>
        <w:t>Gutai</w:t>
      </w:r>
      <w:proofErr w:type="spellEnd"/>
      <w:r w:rsidRPr="00C55C77">
        <w:rPr>
          <w:rFonts w:cs="Helvetica Light"/>
          <w:bCs/>
          <w:noProof w:val="0"/>
          <w:color w:val="221E1F"/>
          <w:sz w:val="20"/>
          <w:szCs w:val="20"/>
        </w:rPr>
        <w:t xml:space="preserve">.” </w:t>
      </w:r>
      <w:r w:rsidR="00C261EF" w:rsidRPr="00C55C77">
        <w:rPr>
          <w:rFonts w:cs="Helvetica Light"/>
          <w:bCs/>
          <w:noProof w:val="0"/>
          <w:color w:val="221E1F"/>
          <w:sz w:val="20"/>
          <w:szCs w:val="20"/>
        </w:rPr>
        <w:tab/>
      </w:r>
      <w:r w:rsidRPr="00C55C77">
        <w:rPr>
          <w:rFonts w:cs="Helvetica"/>
          <w:bCs/>
          <w:iCs/>
          <w:noProof w:val="0"/>
          <w:color w:val="221E1F"/>
          <w:sz w:val="20"/>
          <w:szCs w:val="20"/>
          <w:u w:val="single"/>
        </w:rPr>
        <w:t>Artsy</w:t>
      </w:r>
      <w:r w:rsidRPr="00C55C77">
        <w:rPr>
          <w:rFonts w:cs="Helvetica Light"/>
          <w:bCs/>
          <w:noProof w:val="0"/>
          <w:color w:val="221E1F"/>
          <w:sz w:val="20"/>
          <w:szCs w:val="20"/>
        </w:rPr>
        <w:t xml:space="preserve"> January 16, 2016</w:t>
      </w:r>
    </w:p>
    <w:p w14:paraId="3ACE551B" w14:textId="7097B1A7" w:rsidR="00E121D3" w:rsidRPr="00C55C77" w:rsidRDefault="00E121D3" w:rsidP="00C261EF">
      <w:pPr>
        <w:pStyle w:val="Default"/>
        <w:ind w:left="720"/>
        <w:rPr>
          <w:rFonts w:cs="Helvetica Light"/>
          <w:bCs/>
          <w:noProof w:val="0"/>
          <w:color w:val="221E1F"/>
          <w:sz w:val="20"/>
          <w:szCs w:val="20"/>
        </w:rPr>
      </w:pPr>
      <w:r w:rsidRPr="00C55C77">
        <w:rPr>
          <w:rFonts w:cs="Helvetica Light"/>
          <w:bCs/>
          <w:noProof w:val="0"/>
          <w:color w:val="221E1F"/>
          <w:sz w:val="20"/>
          <w:szCs w:val="20"/>
        </w:rPr>
        <w:t xml:space="preserve">Miranda, Carolina A. “Datebook: Ceramic installations, Korean and American Minimalism, punk-inspired pieces,” </w:t>
      </w:r>
      <w:r w:rsidRPr="00C55C77">
        <w:rPr>
          <w:rFonts w:cs="Helvetica Light"/>
          <w:bCs/>
          <w:noProof w:val="0"/>
          <w:color w:val="221E1F"/>
          <w:sz w:val="20"/>
          <w:szCs w:val="20"/>
          <w:u w:val="single"/>
        </w:rPr>
        <w:t xml:space="preserve">Los Angeles </w:t>
      </w:r>
      <w:proofErr w:type="gramStart"/>
      <w:r w:rsidRPr="00C55C77">
        <w:rPr>
          <w:rFonts w:cs="Helvetica Light"/>
          <w:bCs/>
          <w:noProof w:val="0"/>
          <w:color w:val="221E1F"/>
          <w:sz w:val="20"/>
          <w:szCs w:val="20"/>
          <w:u w:val="single"/>
        </w:rPr>
        <w:t>Times</w:t>
      </w:r>
      <w:r w:rsidRPr="00C55C77">
        <w:rPr>
          <w:rFonts w:cs="Helvetica Light"/>
          <w:bCs/>
          <w:i/>
          <w:noProof w:val="0"/>
          <w:color w:val="221E1F"/>
          <w:sz w:val="20"/>
          <w:szCs w:val="20"/>
          <w:u w:val="single"/>
        </w:rPr>
        <w:t xml:space="preserve"> </w:t>
      </w:r>
      <w:r w:rsidRPr="00C55C77">
        <w:rPr>
          <w:rFonts w:cs="Helvetica Light"/>
          <w:bCs/>
          <w:noProof w:val="0"/>
          <w:color w:val="221E1F"/>
          <w:sz w:val="20"/>
          <w:szCs w:val="20"/>
        </w:rPr>
        <w:t>,</w:t>
      </w:r>
      <w:proofErr w:type="gramEnd"/>
      <w:r w:rsidRPr="00C55C77">
        <w:rPr>
          <w:rFonts w:cs="Helvetica Light"/>
          <w:bCs/>
          <w:noProof w:val="0"/>
          <w:color w:val="221E1F"/>
          <w:sz w:val="20"/>
          <w:szCs w:val="20"/>
        </w:rPr>
        <w:t xml:space="preserve"> January 15, 2016</w:t>
      </w:r>
    </w:p>
    <w:p w14:paraId="42CF1DC4" w14:textId="18A3B079" w:rsidR="00E121D3" w:rsidRPr="00C55C77" w:rsidRDefault="00E121D3" w:rsidP="00E121D3">
      <w:pPr>
        <w:pStyle w:val="Default"/>
        <w:ind w:left="720" w:firstLine="60"/>
        <w:rPr>
          <w:rFonts w:cs="Helvetica Light"/>
          <w:bCs/>
          <w:noProof w:val="0"/>
          <w:sz w:val="20"/>
          <w:szCs w:val="20"/>
        </w:rPr>
      </w:pPr>
      <w:r w:rsidRPr="00C55C77">
        <w:rPr>
          <w:bCs/>
          <w:sz w:val="20"/>
          <w:szCs w:val="20"/>
        </w:rPr>
        <w:br/>
      </w:r>
    </w:p>
    <w:p w14:paraId="389C9D98" w14:textId="0687487C" w:rsidR="00597C5E" w:rsidRPr="00C55C77" w:rsidRDefault="004E4472" w:rsidP="007912D3">
      <w:pPr>
        <w:ind w:left="720" w:hanging="720"/>
        <w:rPr>
          <w:rFonts w:ascii="Helvetica" w:hAnsi="Helvetica"/>
          <w:bCs/>
          <w:color w:val="000000"/>
          <w:sz w:val="20"/>
        </w:rPr>
      </w:pPr>
      <w:r w:rsidRPr="00C55C77">
        <w:rPr>
          <w:rFonts w:ascii="Helvetica" w:hAnsi="Helvetica"/>
          <w:bCs/>
          <w:color w:val="000000"/>
          <w:sz w:val="20"/>
        </w:rPr>
        <w:t>2015</w:t>
      </w:r>
      <w:r w:rsidRPr="00C55C77">
        <w:rPr>
          <w:rFonts w:ascii="Helvetica" w:hAnsi="Helvetica"/>
          <w:bCs/>
          <w:color w:val="000000"/>
          <w:sz w:val="20"/>
        </w:rPr>
        <w:tab/>
      </w:r>
      <w:proofErr w:type="spellStart"/>
      <w:r w:rsidR="00597C5E" w:rsidRPr="00C55C77">
        <w:rPr>
          <w:rFonts w:ascii="Helvetica" w:hAnsi="Helvetica"/>
          <w:bCs/>
          <w:color w:val="000000"/>
          <w:sz w:val="20"/>
        </w:rPr>
        <w:t>Neuendorf</w:t>
      </w:r>
      <w:proofErr w:type="spellEnd"/>
      <w:r w:rsidR="00597C5E" w:rsidRPr="00C55C77">
        <w:rPr>
          <w:rFonts w:ascii="Helvetica" w:hAnsi="Helvetica"/>
          <w:bCs/>
          <w:color w:val="000000"/>
          <w:sz w:val="20"/>
        </w:rPr>
        <w:t xml:space="preserve">, Henri. “Carl Andre and Paula Cooper Honored with France’s Highest Cultural Distinction,” </w:t>
      </w:r>
      <w:proofErr w:type="spellStart"/>
      <w:r w:rsidR="00597C5E" w:rsidRPr="00C55C77">
        <w:rPr>
          <w:rFonts w:ascii="Helvetica" w:hAnsi="Helvetica"/>
          <w:bCs/>
          <w:color w:val="000000"/>
          <w:sz w:val="20"/>
          <w:u w:val="single"/>
        </w:rPr>
        <w:t>Artnet</w:t>
      </w:r>
      <w:proofErr w:type="spellEnd"/>
      <w:r w:rsidR="00597C5E" w:rsidRPr="00C55C77">
        <w:rPr>
          <w:rFonts w:ascii="Helvetica" w:hAnsi="Helvetica"/>
          <w:bCs/>
          <w:color w:val="000000"/>
          <w:sz w:val="20"/>
          <w:u w:val="single"/>
        </w:rPr>
        <w:t xml:space="preserve"> News</w:t>
      </w:r>
      <w:r w:rsidR="00597C5E" w:rsidRPr="00C55C77">
        <w:rPr>
          <w:rFonts w:ascii="Helvetica" w:hAnsi="Helvetica"/>
          <w:bCs/>
          <w:color w:val="000000"/>
          <w:sz w:val="20"/>
        </w:rPr>
        <w:t>, December 4, 2015</w:t>
      </w:r>
    </w:p>
    <w:p w14:paraId="5D5718BE" w14:textId="5A4384ED" w:rsidR="00A2294B" w:rsidRPr="00C55C77" w:rsidRDefault="00A2294B" w:rsidP="007912D3">
      <w:pPr>
        <w:ind w:left="720" w:hanging="720"/>
        <w:rPr>
          <w:rFonts w:ascii="Helvetica" w:hAnsi="Helvetica"/>
          <w:bCs/>
          <w:color w:val="000000"/>
          <w:sz w:val="20"/>
        </w:rPr>
      </w:pPr>
      <w:r w:rsidRPr="00C55C77">
        <w:rPr>
          <w:rFonts w:ascii="Helvetica" w:hAnsi="Helvetica"/>
          <w:bCs/>
          <w:color w:val="000000"/>
          <w:sz w:val="20"/>
        </w:rPr>
        <w:tab/>
        <w:t xml:space="preserve">Greenberger, Alex. “Carl Andre and Paula Cooper Honored with France’s Order of Arts and Letters,” </w:t>
      </w:r>
      <w:proofErr w:type="spellStart"/>
      <w:r w:rsidRPr="00C55C77">
        <w:rPr>
          <w:rFonts w:ascii="Helvetica" w:hAnsi="Helvetica"/>
          <w:bCs/>
          <w:color w:val="000000"/>
          <w:sz w:val="20"/>
          <w:u w:val="single"/>
        </w:rPr>
        <w:t>Artnews</w:t>
      </w:r>
      <w:proofErr w:type="spellEnd"/>
      <w:r w:rsidRPr="00C55C77">
        <w:rPr>
          <w:rFonts w:ascii="Helvetica" w:hAnsi="Helvetica"/>
          <w:bCs/>
          <w:color w:val="000000"/>
          <w:sz w:val="20"/>
        </w:rPr>
        <w:t>, December 2, 2015</w:t>
      </w:r>
    </w:p>
    <w:p w14:paraId="0CC91903" w14:textId="3ABF5C45" w:rsidR="007912D3" w:rsidRPr="00C55C77" w:rsidRDefault="00597C5E" w:rsidP="007912D3">
      <w:pPr>
        <w:ind w:left="720" w:hanging="720"/>
        <w:rPr>
          <w:rFonts w:ascii="Helvetica" w:hAnsi="Helvetica"/>
          <w:bCs/>
          <w:color w:val="000000"/>
          <w:sz w:val="20"/>
        </w:rPr>
      </w:pPr>
      <w:r w:rsidRPr="00C55C77">
        <w:rPr>
          <w:rFonts w:ascii="Helvetica" w:hAnsi="Helvetica"/>
          <w:bCs/>
          <w:color w:val="000000"/>
          <w:sz w:val="20"/>
        </w:rPr>
        <w:tab/>
      </w:r>
      <w:r w:rsidR="007912D3" w:rsidRPr="00C55C77">
        <w:rPr>
          <w:rFonts w:ascii="Helvetica" w:hAnsi="Helvetica"/>
          <w:bCs/>
          <w:color w:val="000000"/>
          <w:sz w:val="20"/>
        </w:rPr>
        <w:t xml:space="preserve">Smith, Roberta. “Carl Andre in His Time,” </w:t>
      </w:r>
      <w:r w:rsidR="007912D3" w:rsidRPr="00C55C77">
        <w:rPr>
          <w:rFonts w:ascii="Helvetica" w:hAnsi="Helvetica"/>
          <w:bCs/>
          <w:color w:val="000000"/>
          <w:sz w:val="20"/>
          <w:u w:val="single"/>
        </w:rPr>
        <w:t>The New York Times</w:t>
      </w:r>
      <w:r w:rsidR="007912D3" w:rsidRPr="00C55C77">
        <w:rPr>
          <w:rFonts w:ascii="Helvetica" w:hAnsi="Helvetica"/>
          <w:bCs/>
          <w:color w:val="000000"/>
          <w:sz w:val="20"/>
        </w:rPr>
        <w:t>, November 27, 2015</w:t>
      </w:r>
    </w:p>
    <w:p w14:paraId="51DB7BF2" w14:textId="225D0742" w:rsidR="00526E32" w:rsidRPr="00C55C77" w:rsidRDefault="007912D3" w:rsidP="00526E32">
      <w:pPr>
        <w:ind w:left="720" w:hanging="720"/>
        <w:rPr>
          <w:rFonts w:ascii="Helvetica" w:hAnsi="Helvetica"/>
          <w:bCs/>
          <w:color w:val="000000"/>
          <w:sz w:val="20"/>
        </w:rPr>
      </w:pPr>
      <w:r w:rsidRPr="00C55C77">
        <w:rPr>
          <w:rFonts w:ascii="Helvetica" w:hAnsi="Helvetica"/>
          <w:bCs/>
          <w:color w:val="000000"/>
          <w:sz w:val="20"/>
        </w:rPr>
        <w:tab/>
      </w:r>
      <w:r w:rsidR="00526E32" w:rsidRPr="00C55C77">
        <w:rPr>
          <w:rFonts w:ascii="Helvetica" w:hAnsi="Helvetica"/>
          <w:bCs/>
          <w:color w:val="000000"/>
          <w:sz w:val="20"/>
        </w:rPr>
        <w:t xml:space="preserve">“Review, ‘Carl Andre in His Time,’” </w:t>
      </w:r>
      <w:r w:rsidR="00526E32" w:rsidRPr="00C55C77">
        <w:rPr>
          <w:rFonts w:ascii="Helvetica" w:hAnsi="Helvetica"/>
          <w:bCs/>
          <w:color w:val="000000"/>
          <w:sz w:val="20"/>
          <w:u w:val="single"/>
        </w:rPr>
        <w:t>The New Yorker</w:t>
      </w:r>
      <w:r w:rsidR="00526E32" w:rsidRPr="00C55C77">
        <w:rPr>
          <w:rFonts w:ascii="Helvetica" w:hAnsi="Helvetica"/>
          <w:bCs/>
          <w:color w:val="000000"/>
          <w:sz w:val="20"/>
        </w:rPr>
        <w:t>, November 2, 2015, p. 17.</w:t>
      </w:r>
    </w:p>
    <w:p w14:paraId="50E3CC21" w14:textId="2EFD801B" w:rsidR="00084DF8" w:rsidRPr="00C55C77" w:rsidRDefault="00084DF8" w:rsidP="00526E32">
      <w:pPr>
        <w:ind w:left="720" w:hanging="720"/>
        <w:rPr>
          <w:rFonts w:ascii="Helvetica" w:hAnsi="Helvetica"/>
          <w:bCs/>
          <w:color w:val="000000"/>
          <w:sz w:val="20"/>
        </w:rPr>
      </w:pPr>
      <w:r w:rsidRPr="00C55C77">
        <w:rPr>
          <w:rFonts w:ascii="Helvetica" w:hAnsi="Helvetica"/>
          <w:bCs/>
          <w:color w:val="000000"/>
          <w:sz w:val="20"/>
        </w:rPr>
        <w:tab/>
        <w:t xml:space="preserve">Adam, Alfred Mac. “Carl Andre in His Time,” </w:t>
      </w:r>
      <w:proofErr w:type="spellStart"/>
      <w:r w:rsidRPr="00C55C77">
        <w:rPr>
          <w:rFonts w:ascii="Helvetica" w:hAnsi="Helvetica"/>
          <w:bCs/>
          <w:color w:val="000000"/>
          <w:sz w:val="20"/>
          <w:u w:val="single"/>
        </w:rPr>
        <w:t>Artnews</w:t>
      </w:r>
      <w:proofErr w:type="spellEnd"/>
      <w:r w:rsidRPr="00C55C77">
        <w:rPr>
          <w:rFonts w:ascii="Helvetica" w:hAnsi="Helvetica"/>
          <w:bCs/>
          <w:color w:val="000000"/>
          <w:sz w:val="20"/>
        </w:rPr>
        <w:t xml:space="preserve">, November 2015, p. 90; illus. </w:t>
      </w:r>
    </w:p>
    <w:p w14:paraId="5A3BD0D1" w14:textId="6B4F6B56" w:rsidR="00DC565F" w:rsidRPr="00C55C77" w:rsidRDefault="00DC565F" w:rsidP="00526E32">
      <w:pPr>
        <w:ind w:left="720" w:hanging="720"/>
        <w:rPr>
          <w:rFonts w:ascii="Helvetica" w:hAnsi="Helvetica"/>
          <w:bCs/>
          <w:color w:val="000000"/>
          <w:sz w:val="20"/>
        </w:rPr>
      </w:pPr>
      <w:r w:rsidRPr="00C55C77">
        <w:rPr>
          <w:rFonts w:ascii="Helvetica" w:hAnsi="Helvetica"/>
          <w:bCs/>
          <w:color w:val="000000"/>
          <w:sz w:val="20"/>
        </w:rPr>
        <w:tab/>
        <w:t xml:space="preserve">Morgan, Tiernan. “7 Artists, 25 Pages Each, 1 Half-Century Later: Revisiting the Xerox Book,” </w:t>
      </w:r>
      <w:r w:rsidRPr="00C55C77">
        <w:rPr>
          <w:rFonts w:ascii="Helvetica" w:hAnsi="Helvetica"/>
          <w:bCs/>
          <w:color w:val="000000"/>
          <w:sz w:val="20"/>
          <w:u w:val="single"/>
        </w:rPr>
        <w:t>Hyperallergic</w:t>
      </w:r>
      <w:r w:rsidRPr="00C55C77">
        <w:rPr>
          <w:rFonts w:ascii="Helvetica" w:hAnsi="Helvetica"/>
          <w:bCs/>
          <w:color w:val="000000"/>
          <w:sz w:val="20"/>
        </w:rPr>
        <w:t>, October 22, 2015</w:t>
      </w:r>
    </w:p>
    <w:p w14:paraId="06BAC6FB" w14:textId="754AA298" w:rsidR="00526E32" w:rsidRPr="00C55C77" w:rsidRDefault="00526E32" w:rsidP="00526E32">
      <w:pPr>
        <w:ind w:left="720" w:hanging="720"/>
        <w:rPr>
          <w:rFonts w:ascii="Helvetica" w:hAnsi="Helvetica"/>
          <w:bCs/>
          <w:color w:val="000000"/>
          <w:sz w:val="20"/>
        </w:rPr>
      </w:pPr>
      <w:r w:rsidRPr="00C55C77">
        <w:rPr>
          <w:rFonts w:ascii="Helvetica" w:hAnsi="Helvetica"/>
          <w:bCs/>
          <w:color w:val="000000"/>
          <w:sz w:val="20"/>
        </w:rPr>
        <w:tab/>
        <w:t>“The Xerox Book, Review,” The New Yorker, October 12, 2015, p. 22.</w:t>
      </w:r>
    </w:p>
    <w:p w14:paraId="59D715D4" w14:textId="6EE57B45" w:rsidR="006C2D07" w:rsidRPr="00C55C77" w:rsidRDefault="006C2D07" w:rsidP="00526E32">
      <w:pPr>
        <w:ind w:left="720" w:hanging="720"/>
        <w:rPr>
          <w:rFonts w:ascii="Helvetica" w:hAnsi="Helvetica"/>
          <w:bCs/>
          <w:color w:val="000000"/>
          <w:sz w:val="20"/>
        </w:rPr>
      </w:pPr>
      <w:r w:rsidRPr="00C55C77">
        <w:rPr>
          <w:rFonts w:ascii="Helvetica" w:hAnsi="Helvetica"/>
          <w:bCs/>
          <w:color w:val="000000"/>
          <w:sz w:val="20"/>
        </w:rPr>
        <w:tab/>
      </w:r>
      <w:r w:rsidR="00A85FF8" w:rsidRPr="00C55C77">
        <w:rPr>
          <w:rFonts w:ascii="Helvetica" w:hAnsi="Helvetica"/>
          <w:bCs/>
          <w:color w:val="000000"/>
          <w:sz w:val="20"/>
        </w:rPr>
        <w:t>“In Perspective: Flat Affect,</w:t>
      </w:r>
      <w:r w:rsidRPr="00C55C77">
        <w:rPr>
          <w:rFonts w:ascii="Helvetica" w:hAnsi="Helvetica"/>
          <w:bCs/>
          <w:color w:val="000000"/>
          <w:sz w:val="20"/>
        </w:rPr>
        <w:t xml:space="preserve">” </w:t>
      </w:r>
      <w:r w:rsidRPr="00C55C77">
        <w:rPr>
          <w:rFonts w:ascii="Helvetica" w:hAnsi="Helvetica"/>
          <w:bCs/>
          <w:color w:val="000000"/>
          <w:sz w:val="20"/>
          <w:u w:val="single"/>
        </w:rPr>
        <w:t>Art &amp; Antiques</w:t>
      </w:r>
      <w:r w:rsidRPr="00C55C77">
        <w:rPr>
          <w:rFonts w:ascii="Helvetica" w:hAnsi="Helvetica"/>
          <w:bCs/>
          <w:color w:val="000000"/>
          <w:sz w:val="20"/>
        </w:rPr>
        <w:t>, October 2015, p. 27.</w:t>
      </w:r>
    </w:p>
    <w:p w14:paraId="780FD0B9" w14:textId="60D5AA04" w:rsidR="00852942" w:rsidRPr="00C55C77" w:rsidRDefault="00852942" w:rsidP="00526E32">
      <w:pPr>
        <w:ind w:left="720" w:hanging="720"/>
        <w:rPr>
          <w:rFonts w:ascii="Helvetica" w:hAnsi="Helvetica"/>
          <w:bCs/>
          <w:color w:val="000000"/>
          <w:sz w:val="20"/>
        </w:rPr>
      </w:pPr>
      <w:r w:rsidRPr="00C55C77">
        <w:rPr>
          <w:rFonts w:ascii="Helvetica" w:hAnsi="Helvetica"/>
          <w:bCs/>
          <w:color w:val="000000"/>
          <w:sz w:val="20"/>
        </w:rPr>
        <w:tab/>
        <w:t xml:space="preserve">Andre, Carl. “Interview: Carl Andre,” </w:t>
      </w:r>
      <w:proofErr w:type="spellStart"/>
      <w:r w:rsidRPr="00C55C77">
        <w:rPr>
          <w:rFonts w:ascii="Helvetica" w:hAnsi="Helvetica"/>
          <w:bCs/>
          <w:color w:val="000000"/>
          <w:sz w:val="20"/>
          <w:u w:val="single"/>
        </w:rPr>
        <w:t>Blau</w:t>
      </w:r>
      <w:proofErr w:type="spellEnd"/>
      <w:r w:rsidRPr="00C55C77">
        <w:rPr>
          <w:rFonts w:ascii="Helvetica" w:hAnsi="Helvetica"/>
          <w:bCs/>
          <w:color w:val="000000"/>
          <w:sz w:val="20"/>
        </w:rPr>
        <w:t>, October 2015, pp. 42-53</w:t>
      </w:r>
    </w:p>
    <w:p w14:paraId="66C7075C" w14:textId="31A579F2" w:rsidR="009D18AE" w:rsidRPr="00C55C77" w:rsidRDefault="00526E32" w:rsidP="00F14F55">
      <w:pPr>
        <w:ind w:left="720" w:hanging="720"/>
        <w:rPr>
          <w:rFonts w:ascii="Helvetica" w:hAnsi="Helvetica"/>
          <w:bCs/>
          <w:color w:val="000000"/>
          <w:sz w:val="20"/>
        </w:rPr>
      </w:pPr>
      <w:r w:rsidRPr="00C55C77">
        <w:rPr>
          <w:rFonts w:ascii="Helvetica" w:hAnsi="Helvetica"/>
          <w:bCs/>
          <w:color w:val="000000"/>
          <w:sz w:val="20"/>
        </w:rPr>
        <w:tab/>
        <w:t>“In the Frame: Conceptual art goes from copy shop to Paula Cooper,” The Art Newspaper, September 16, 2015</w:t>
      </w:r>
    </w:p>
    <w:p w14:paraId="71956C71" w14:textId="6DF05469" w:rsidR="00F71F47" w:rsidRPr="00C55C77" w:rsidRDefault="009D18AE" w:rsidP="004E4472">
      <w:pPr>
        <w:ind w:left="720" w:hanging="720"/>
        <w:rPr>
          <w:rFonts w:ascii="Helvetica" w:hAnsi="Helvetica"/>
          <w:bCs/>
          <w:color w:val="000000"/>
          <w:sz w:val="20"/>
        </w:rPr>
      </w:pPr>
      <w:r w:rsidRPr="00C55C77">
        <w:rPr>
          <w:rFonts w:ascii="Helvetica" w:hAnsi="Helvetica"/>
          <w:bCs/>
          <w:color w:val="000000"/>
          <w:sz w:val="20"/>
        </w:rPr>
        <w:tab/>
      </w:r>
      <w:r w:rsidR="00F71F47" w:rsidRPr="00C55C77">
        <w:rPr>
          <w:rFonts w:ascii="Helvetica" w:hAnsi="Helvetica"/>
          <w:bCs/>
          <w:color w:val="000000"/>
          <w:sz w:val="20"/>
        </w:rPr>
        <w:t xml:space="preserve">Rus, Mayer. “A Retrospective of Carl Andre’s Revolutionary Sculptures,” </w:t>
      </w:r>
      <w:r w:rsidR="00F71F47" w:rsidRPr="00C55C77">
        <w:rPr>
          <w:rFonts w:ascii="Helvetica" w:hAnsi="Helvetica"/>
          <w:bCs/>
          <w:color w:val="000000"/>
          <w:sz w:val="20"/>
          <w:u w:val="single"/>
        </w:rPr>
        <w:t>Architectural Digest</w:t>
      </w:r>
      <w:r w:rsidR="00F71F47" w:rsidRPr="00C55C77">
        <w:rPr>
          <w:rFonts w:ascii="Helvetica" w:hAnsi="Helvetica"/>
          <w:bCs/>
          <w:color w:val="000000"/>
          <w:sz w:val="20"/>
        </w:rPr>
        <w:t>, August 18, 2015</w:t>
      </w:r>
    </w:p>
    <w:p w14:paraId="5D688594" w14:textId="75849C23" w:rsidR="00920F7D" w:rsidRPr="00C55C77" w:rsidRDefault="00F71F47" w:rsidP="00920F7D">
      <w:pPr>
        <w:ind w:left="720" w:hanging="720"/>
        <w:rPr>
          <w:rFonts w:ascii="Helvetica" w:hAnsi="Helvetica"/>
          <w:bCs/>
          <w:color w:val="000000"/>
          <w:sz w:val="20"/>
        </w:rPr>
      </w:pPr>
      <w:r w:rsidRPr="00C55C77">
        <w:rPr>
          <w:rFonts w:ascii="Helvetica" w:hAnsi="Helvetica"/>
          <w:bCs/>
          <w:color w:val="000000"/>
          <w:sz w:val="20"/>
        </w:rPr>
        <w:tab/>
      </w:r>
      <w:proofErr w:type="spellStart"/>
      <w:r w:rsidR="00920F7D" w:rsidRPr="00C55C77">
        <w:rPr>
          <w:rFonts w:ascii="Helvetica" w:hAnsi="Helvetica"/>
          <w:bCs/>
          <w:color w:val="000000"/>
          <w:sz w:val="20"/>
        </w:rPr>
        <w:t>Saltz</w:t>
      </w:r>
      <w:proofErr w:type="spellEnd"/>
      <w:r w:rsidR="00920F7D" w:rsidRPr="00C55C77">
        <w:rPr>
          <w:rFonts w:ascii="Helvetica" w:hAnsi="Helvetica"/>
          <w:bCs/>
          <w:color w:val="000000"/>
          <w:sz w:val="20"/>
        </w:rPr>
        <w:t xml:space="preserve">, Jerry. “The New </w:t>
      </w:r>
      <w:proofErr w:type="spellStart"/>
      <w:r w:rsidR="00920F7D" w:rsidRPr="00C55C77">
        <w:rPr>
          <w:rFonts w:ascii="Helvetica" w:hAnsi="Helvetica"/>
          <w:bCs/>
          <w:color w:val="000000"/>
          <w:sz w:val="20"/>
        </w:rPr>
        <w:t>New</w:t>
      </w:r>
      <w:proofErr w:type="spellEnd"/>
      <w:r w:rsidR="00920F7D" w:rsidRPr="00C55C77">
        <w:rPr>
          <w:rFonts w:ascii="Helvetica" w:hAnsi="Helvetica"/>
          <w:bCs/>
          <w:color w:val="000000"/>
          <w:sz w:val="20"/>
        </w:rPr>
        <w:t xml:space="preserve"> Museum – The New Whitney a Post Museum </w:t>
      </w:r>
      <w:proofErr w:type="spellStart"/>
      <w:r w:rsidR="00920F7D" w:rsidRPr="00C55C77">
        <w:rPr>
          <w:rFonts w:ascii="Helvetica" w:hAnsi="Helvetica"/>
          <w:bCs/>
          <w:color w:val="000000"/>
          <w:sz w:val="20"/>
        </w:rPr>
        <w:t>Museum</w:t>
      </w:r>
      <w:proofErr w:type="spellEnd"/>
      <w:r w:rsidR="00920F7D" w:rsidRPr="00C55C77">
        <w:rPr>
          <w:rFonts w:ascii="Helvetica" w:hAnsi="Helvetica"/>
          <w:bCs/>
          <w:color w:val="000000"/>
          <w:sz w:val="20"/>
        </w:rPr>
        <w:t xml:space="preserve">,” </w:t>
      </w:r>
      <w:r w:rsidR="00920F7D" w:rsidRPr="00C55C77">
        <w:rPr>
          <w:rFonts w:ascii="Helvetica" w:hAnsi="Helvetica"/>
          <w:bCs/>
          <w:color w:val="000000"/>
          <w:sz w:val="20"/>
          <w:u w:val="single"/>
        </w:rPr>
        <w:t>New York Magazine</w:t>
      </w:r>
      <w:r w:rsidR="00920F7D" w:rsidRPr="00C55C77">
        <w:rPr>
          <w:rFonts w:ascii="Helvetica" w:hAnsi="Helvetica"/>
          <w:bCs/>
          <w:color w:val="000000"/>
          <w:sz w:val="20"/>
        </w:rPr>
        <w:t xml:space="preserve">, April 20-May 3, 2015. pp. 42. </w:t>
      </w:r>
    </w:p>
    <w:p w14:paraId="7B4D696B" w14:textId="212E2139" w:rsidR="00920F7D" w:rsidRPr="00C55C77" w:rsidRDefault="00920F7D" w:rsidP="008C435E">
      <w:pPr>
        <w:ind w:left="720" w:hanging="720"/>
        <w:rPr>
          <w:rFonts w:ascii="Helvetica" w:hAnsi="Helvetica"/>
          <w:bCs/>
          <w:color w:val="000000"/>
          <w:sz w:val="20"/>
        </w:rPr>
      </w:pPr>
      <w:r w:rsidRPr="00C55C77">
        <w:rPr>
          <w:rFonts w:ascii="Helvetica" w:hAnsi="Helvetica"/>
          <w:bCs/>
          <w:color w:val="000000"/>
          <w:sz w:val="20"/>
        </w:rPr>
        <w:tab/>
        <w:t xml:space="preserve">Andre, Carl. “Yucatan (1972),” </w:t>
      </w:r>
      <w:r w:rsidRPr="00C55C77">
        <w:rPr>
          <w:rFonts w:ascii="Helvetica" w:hAnsi="Helvetica"/>
          <w:bCs/>
          <w:color w:val="000000"/>
          <w:sz w:val="20"/>
          <w:u w:val="single"/>
        </w:rPr>
        <w:t>Mousse Magazine</w:t>
      </w:r>
      <w:r w:rsidRPr="00C55C77">
        <w:rPr>
          <w:rFonts w:ascii="Helvetica" w:hAnsi="Helvetica"/>
          <w:bCs/>
          <w:color w:val="000000"/>
          <w:sz w:val="20"/>
        </w:rPr>
        <w:t xml:space="preserve">, December – </w:t>
      </w:r>
      <w:proofErr w:type="gramStart"/>
      <w:r w:rsidRPr="00C55C77">
        <w:rPr>
          <w:rFonts w:ascii="Helvetica" w:hAnsi="Helvetica"/>
          <w:bCs/>
          <w:color w:val="000000"/>
          <w:sz w:val="20"/>
        </w:rPr>
        <w:t>January,</w:t>
      </w:r>
      <w:proofErr w:type="gramEnd"/>
      <w:r w:rsidRPr="00C55C77">
        <w:rPr>
          <w:rFonts w:ascii="Helvetica" w:hAnsi="Helvetica"/>
          <w:bCs/>
          <w:color w:val="000000"/>
          <w:sz w:val="20"/>
        </w:rPr>
        <w:t xml:space="preserve"> 2015, pp. 179</w:t>
      </w:r>
    </w:p>
    <w:p w14:paraId="63D217AB" w14:textId="77777777" w:rsidR="00920F7D" w:rsidRPr="00C55C77" w:rsidRDefault="00920F7D" w:rsidP="008C435E">
      <w:pPr>
        <w:ind w:left="720" w:hanging="720"/>
        <w:rPr>
          <w:rFonts w:ascii="Helvetica" w:hAnsi="Helvetica"/>
          <w:bCs/>
          <w:color w:val="000000"/>
          <w:sz w:val="20"/>
        </w:rPr>
      </w:pPr>
    </w:p>
    <w:p w14:paraId="670B793B" w14:textId="0EC04E88" w:rsidR="008B741E" w:rsidRPr="00C55C77" w:rsidRDefault="00DB28A7" w:rsidP="008C435E">
      <w:pPr>
        <w:ind w:left="720" w:hanging="720"/>
        <w:rPr>
          <w:rFonts w:ascii="Helvetica" w:hAnsi="Helvetica"/>
          <w:bCs/>
          <w:color w:val="000000"/>
          <w:sz w:val="20"/>
        </w:rPr>
      </w:pPr>
      <w:r w:rsidRPr="00C55C77">
        <w:rPr>
          <w:rFonts w:ascii="Helvetica" w:hAnsi="Helvetica"/>
          <w:bCs/>
          <w:color w:val="000000"/>
          <w:sz w:val="20"/>
        </w:rPr>
        <w:t>2014</w:t>
      </w:r>
      <w:r w:rsidRPr="00C55C77">
        <w:rPr>
          <w:rFonts w:ascii="Helvetica" w:hAnsi="Helvetica"/>
          <w:bCs/>
          <w:color w:val="000000"/>
          <w:sz w:val="20"/>
        </w:rPr>
        <w:tab/>
      </w:r>
      <w:r w:rsidR="008B741E" w:rsidRPr="00C55C77">
        <w:rPr>
          <w:rFonts w:ascii="Helvetica" w:hAnsi="Helvetica"/>
          <w:bCs/>
          <w:color w:val="000000"/>
          <w:sz w:val="20"/>
        </w:rPr>
        <w:t xml:space="preserve">Weiner, Lawrence. “The Artists’ Artists: Best of 2014,” </w:t>
      </w:r>
      <w:proofErr w:type="spellStart"/>
      <w:r w:rsidR="008B741E" w:rsidRPr="00C55C77">
        <w:rPr>
          <w:rFonts w:ascii="Helvetica" w:hAnsi="Helvetica"/>
          <w:bCs/>
          <w:color w:val="000000"/>
          <w:sz w:val="20"/>
          <w:u w:val="single"/>
        </w:rPr>
        <w:t>Artforum</w:t>
      </w:r>
      <w:proofErr w:type="spellEnd"/>
      <w:r w:rsidR="008B741E" w:rsidRPr="00C55C77">
        <w:rPr>
          <w:rFonts w:ascii="Helvetica" w:hAnsi="Helvetica"/>
          <w:bCs/>
          <w:color w:val="000000"/>
          <w:sz w:val="20"/>
        </w:rPr>
        <w:t>, December 2014, p. 134</w:t>
      </w:r>
    </w:p>
    <w:p w14:paraId="149AAA21" w14:textId="52FEA9AE" w:rsidR="008C435E" w:rsidRPr="00C55C77" w:rsidRDefault="008B741E" w:rsidP="008C435E">
      <w:pPr>
        <w:ind w:left="720" w:hanging="720"/>
        <w:rPr>
          <w:rFonts w:ascii="Helvetica" w:hAnsi="Helvetica"/>
          <w:bCs/>
          <w:color w:val="000000"/>
          <w:sz w:val="20"/>
        </w:rPr>
      </w:pPr>
      <w:r w:rsidRPr="00C55C77">
        <w:rPr>
          <w:rFonts w:ascii="Helvetica" w:hAnsi="Helvetica"/>
          <w:bCs/>
          <w:color w:val="000000"/>
          <w:sz w:val="20"/>
        </w:rPr>
        <w:tab/>
      </w:r>
      <w:r w:rsidR="008C435E" w:rsidRPr="00C55C77">
        <w:rPr>
          <w:rFonts w:ascii="Helvetica" w:hAnsi="Helvetica"/>
          <w:bCs/>
          <w:color w:val="000000"/>
          <w:sz w:val="20"/>
        </w:rPr>
        <w:t xml:space="preserve">Meyer, James. “Carl Andre, </w:t>
      </w:r>
      <w:proofErr w:type="gramStart"/>
      <w:r w:rsidR="008C435E" w:rsidRPr="00C55C77">
        <w:rPr>
          <w:rFonts w:ascii="Helvetica" w:hAnsi="Helvetica"/>
          <w:bCs/>
          <w:color w:val="000000"/>
          <w:sz w:val="20"/>
        </w:rPr>
        <w:t>DIA:BEACON</w:t>
      </w:r>
      <w:proofErr w:type="gramEnd"/>
      <w:r w:rsidR="008C435E" w:rsidRPr="00C55C77">
        <w:rPr>
          <w:rFonts w:ascii="Helvetica" w:hAnsi="Helvetica"/>
          <w:bCs/>
          <w:color w:val="000000"/>
          <w:sz w:val="20"/>
        </w:rPr>
        <w:t xml:space="preserve">,’” </w:t>
      </w:r>
      <w:proofErr w:type="spellStart"/>
      <w:r w:rsidR="008C435E" w:rsidRPr="00C55C77">
        <w:rPr>
          <w:rFonts w:ascii="Helvetica" w:hAnsi="Helvetica"/>
          <w:bCs/>
          <w:color w:val="000000"/>
          <w:sz w:val="20"/>
          <w:u w:val="single"/>
        </w:rPr>
        <w:t>Artforum</w:t>
      </w:r>
      <w:proofErr w:type="spellEnd"/>
      <w:r w:rsidR="008C435E" w:rsidRPr="00C55C77">
        <w:rPr>
          <w:rFonts w:ascii="Helvetica" w:hAnsi="Helvetica"/>
          <w:bCs/>
          <w:color w:val="000000"/>
          <w:sz w:val="20"/>
        </w:rPr>
        <w:t>, September 2014, pg. 365-366</w:t>
      </w:r>
    </w:p>
    <w:p w14:paraId="387A5AD7" w14:textId="77777777" w:rsidR="008C435E" w:rsidRPr="00C55C77" w:rsidRDefault="008C435E" w:rsidP="008C435E">
      <w:pPr>
        <w:ind w:left="720" w:hanging="720"/>
        <w:rPr>
          <w:rFonts w:ascii="Helvetica" w:hAnsi="Helvetica"/>
          <w:bCs/>
          <w:color w:val="000000"/>
          <w:sz w:val="20"/>
        </w:rPr>
      </w:pPr>
      <w:r w:rsidRPr="00C55C77">
        <w:rPr>
          <w:rFonts w:ascii="Helvetica" w:hAnsi="Helvetica"/>
          <w:bCs/>
          <w:color w:val="000000"/>
          <w:sz w:val="20"/>
        </w:rPr>
        <w:tab/>
        <w:t xml:space="preserve">Mack, Joshua. “Carl Andre </w:t>
      </w:r>
      <w:r w:rsidRPr="00C55C77">
        <w:rPr>
          <w:rFonts w:ascii="Helvetica" w:hAnsi="Helvetica"/>
          <w:bCs/>
          <w:i/>
          <w:iCs/>
          <w:color w:val="000000"/>
          <w:sz w:val="20"/>
        </w:rPr>
        <w:t xml:space="preserve">Sculpture as Place, 1958 – </w:t>
      </w:r>
      <w:proofErr w:type="gramStart"/>
      <w:r w:rsidRPr="00C55C77">
        <w:rPr>
          <w:rFonts w:ascii="Helvetica" w:hAnsi="Helvetica"/>
          <w:bCs/>
          <w:i/>
          <w:iCs/>
          <w:color w:val="000000"/>
          <w:sz w:val="20"/>
        </w:rPr>
        <w:t>2010</w:t>
      </w:r>
      <w:r w:rsidRPr="00C55C77">
        <w:rPr>
          <w:rFonts w:ascii="Helvetica" w:hAnsi="Helvetica"/>
          <w:bCs/>
          <w:color w:val="000000"/>
          <w:sz w:val="20"/>
        </w:rPr>
        <w:t>,ʼ</w:t>
      </w:r>
      <w:proofErr w:type="gramEnd"/>
      <w:r w:rsidRPr="00C55C77">
        <w:rPr>
          <w:rFonts w:ascii="Helvetica" w:hAnsi="Helvetica"/>
          <w:bCs/>
          <w:color w:val="000000"/>
          <w:sz w:val="20"/>
        </w:rPr>
        <w:t>” Art Review, October</w:t>
      </w:r>
    </w:p>
    <w:p w14:paraId="1251FE51" w14:textId="01BD4455" w:rsidR="008C435E" w:rsidRPr="00C55C77" w:rsidRDefault="008C435E" w:rsidP="008C435E">
      <w:pPr>
        <w:ind w:firstLine="720"/>
        <w:rPr>
          <w:rFonts w:ascii="Helvetica" w:hAnsi="Helvetica"/>
          <w:bCs/>
          <w:color w:val="000000"/>
          <w:sz w:val="20"/>
        </w:rPr>
      </w:pPr>
      <w:r w:rsidRPr="00C55C77">
        <w:rPr>
          <w:rFonts w:ascii="Helvetica" w:hAnsi="Helvetica"/>
          <w:bCs/>
          <w:color w:val="000000"/>
          <w:sz w:val="20"/>
        </w:rPr>
        <w:t>2014, p. 141</w:t>
      </w:r>
    </w:p>
    <w:p w14:paraId="710AAB4C" w14:textId="54F312F8" w:rsidR="00A72226" w:rsidRPr="00C55C77" w:rsidRDefault="00A72226" w:rsidP="008C435E">
      <w:pPr>
        <w:ind w:left="720"/>
        <w:rPr>
          <w:rFonts w:ascii="Helvetica" w:hAnsi="Helvetica"/>
          <w:bCs/>
          <w:color w:val="000000"/>
          <w:sz w:val="20"/>
        </w:rPr>
      </w:pPr>
      <w:proofErr w:type="spellStart"/>
      <w:r w:rsidRPr="00C55C77">
        <w:rPr>
          <w:rFonts w:ascii="Helvetica" w:hAnsi="Helvetica"/>
          <w:bCs/>
          <w:color w:val="000000"/>
          <w:sz w:val="20"/>
        </w:rPr>
        <w:t>Esplund</w:t>
      </w:r>
      <w:proofErr w:type="spellEnd"/>
      <w:r w:rsidRPr="00C55C77">
        <w:rPr>
          <w:rFonts w:ascii="Helvetica" w:hAnsi="Helvetica"/>
          <w:bCs/>
          <w:color w:val="000000"/>
          <w:sz w:val="20"/>
        </w:rPr>
        <w:t xml:space="preserve">, Lance. “A Conflict of Minimalist Interests,” </w:t>
      </w:r>
      <w:r w:rsidRPr="00C55C77">
        <w:rPr>
          <w:rFonts w:ascii="Helvetica" w:hAnsi="Helvetica"/>
          <w:bCs/>
          <w:color w:val="000000"/>
          <w:sz w:val="20"/>
          <w:u w:val="single"/>
        </w:rPr>
        <w:t>The Wall Street Journal</w:t>
      </w:r>
      <w:r w:rsidRPr="00C55C77">
        <w:rPr>
          <w:rFonts w:ascii="Helvetica" w:hAnsi="Helvetica"/>
          <w:bCs/>
          <w:color w:val="000000"/>
          <w:sz w:val="20"/>
        </w:rPr>
        <w:t>, September 16, 2014</w:t>
      </w:r>
    </w:p>
    <w:p w14:paraId="3EFD9B83" w14:textId="0C2BA6BD" w:rsidR="00574431" w:rsidRPr="00C55C77" w:rsidRDefault="00574431" w:rsidP="003A6CC1">
      <w:pPr>
        <w:ind w:left="720"/>
        <w:rPr>
          <w:rFonts w:ascii="Helvetica" w:hAnsi="Helvetica"/>
          <w:bCs/>
          <w:color w:val="000000"/>
          <w:sz w:val="20"/>
        </w:rPr>
      </w:pPr>
      <w:r w:rsidRPr="00C55C77">
        <w:rPr>
          <w:rFonts w:ascii="Helvetica" w:hAnsi="Helvetica"/>
          <w:bCs/>
          <w:color w:val="000000"/>
          <w:sz w:val="20"/>
        </w:rPr>
        <w:t>Rose, Barbara. “The Nature of Carl Andre,” The Brooklyn Rail, July 15, 2014</w:t>
      </w:r>
    </w:p>
    <w:p w14:paraId="5AD13DD2" w14:textId="349ED2A2" w:rsidR="00DB28A7" w:rsidRPr="00C55C77" w:rsidRDefault="00732C4B" w:rsidP="0058167B">
      <w:pPr>
        <w:ind w:left="720" w:hanging="720"/>
        <w:rPr>
          <w:rFonts w:ascii="Helvetica" w:hAnsi="Helvetica"/>
          <w:bCs/>
          <w:color w:val="000000"/>
          <w:sz w:val="20"/>
        </w:rPr>
      </w:pPr>
      <w:r w:rsidRPr="00C55C77">
        <w:rPr>
          <w:rFonts w:ascii="Helvetica" w:hAnsi="Helvetica"/>
          <w:bCs/>
          <w:color w:val="000000"/>
          <w:sz w:val="20"/>
        </w:rPr>
        <w:tab/>
        <w:t>Michel, Karen and Andre, Carl.</w:t>
      </w:r>
      <w:r w:rsidR="00DB28A7" w:rsidRPr="00C55C77">
        <w:rPr>
          <w:rFonts w:ascii="Helvetica" w:hAnsi="Helvetica"/>
          <w:bCs/>
          <w:color w:val="000000"/>
          <w:sz w:val="20"/>
        </w:rPr>
        <w:t xml:space="preserve"> “With Blocks </w:t>
      </w:r>
      <w:proofErr w:type="gramStart"/>
      <w:r w:rsidR="00DB28A7" w:rsidRPr="00C55C77">
        <w:rPr>
          <w:rFonts w:ascii="Helvetica" w:hAnsi="Helvetica"/>
          <w:bCs/>
          <w:color w:val="000000"/>
          <w:sz w:val="20"/>
        </w:rPr>
        <w:t>And</w:t>
      </w:r>
      <w:proofErr w:type="gramEnd"/>
      <w:r w:rsidR="00DB28A7" w:rsidRPr="00C55C77">
        <w:rPr>
          <w:rFonts w:ascii="Helvetica" w:hAnsi="Helvetica"/>
          <w:bCs/>
          <w:color w:val="000000"/>
          <w:sz w:val="20"/>
        </w:rPr>
        <w:t xml:space="preserve"> Bricks, A Minimalist Returns To The Gallery,” (Interview) </w:t>
      </w:r>
      <w:r w:rsidR="00DB28A7" w:rsidRPr="00C55C77">
        <w:rPr>
          <w:rFonts w:ascii="Helvetica" w:hAnsi="Helvetica"/>
          <w:bCs/>
          <w:color w:val="000000"/>
          <w:sz w:val="20"/>
          <w:u w:val="single"/>
        </w:rPr>
        <w:t>NPR</w:t>
      </w:r>
      <w:r w:rsidR="00DB28A7" w:rsidRPr="00C55C77">
        <w:rPr>
          <w:rFonts w:ascii="Helvetica" w:hAnsi="Helvetica"/>
          <w:bCs/>
          <w:color w:val="000000"/>
          <w:sz w:val="20"/>
        </w:rPr>
        <w:t>, June 22, 2014</w:t>
      </w:r>
      <w:r w:rsidR="00DB28A7" w:rsidRPr="00C55C77">
        <w:rPr>
          <w:rFonts w:ascii="Helvetica" w:hAnsi="Helvetica"/>
          <w:bCs/>
          <w:color w:val="000000"/>
          <w:sz w:val="20"/>
        </w:rPr>
        <w:tab/>
      </w:r>
    </w:p>
    <w:p w14:paraId="697959F5" w14:textId="77777777" w:rsidR="003A6CC1" w:rsidRPr="00C55C77" w:rsidRDefault="00732C4B" w:rsidP="00467DF9">
      <w:pPr>
        <w:widowControl w:val="0"/>
        <w:autoSpaceDE w:val="0"/>
        <w:autoSpaceDN w:val="0"/>
        <w:adjustRightInd w:val="0"/>
        <w:spacing w:after="240"/>
        <w:ind w:left="720"/>
        <w:contextualSpacing/>
        <w:rPr>
          <w:rFonts w:ascii="Helvetica" w:hAnsi="Helvetica"/>
          <w:bCs/>
          <w:color w:val="000000"/>
          <w:sz w:val="20"/>
        </w:rPr>
      </w:pPr>
      <w:proofErr w:type="spellStart"/>
      <w:r w:rsidRPr="00C55C77">
        <w:rPr>
          <w:rFonts w:ascii="Helvetica" w:hAnsi="Helvetica"/>
          <w:bCs/>
          <w:color w:val="000000"/>
          <w:sz w:val="20"/>
        </w:rPr>
        <w:t>Budick</w:t>
      </w:r>
      <w:proofErr w:type="spellEnd"/>
      <w:r w:rsidRPr="00C55C77">
        <w:rPr>
          <w:rFonts w:ascii="Helvetica" w:hAnsi="Helvetica"/>
          <w:bCs/>
          <w:color w:val="000000"/>
          <w:sz w:val="20"/>
        </w:rPr>
        <w:t>, Ariella.</w:t>
      </w:r>
      <w:r w:rsidR="00877F70" w:rsidRPr="00C55C77">
        <w:rPr>
          <w:rFonts w:ascii="Helvetica" w:hAnsi="Helvetica"/>
          <w:bCs/>
          <w:color w:val="000000"/>
          <w:sz w:val="20"/>
        </w:rPr>
        <w:t xml:space="preserve"> “Carl Andre: Sculpture as Place, 1958-2010, </w:t>
      </w:r>
      <w:proofErr w:type="spellStart"/>
      <w:proofErr w:type="gramStart"/>
      <w:r w:rsidR="00877F70" w:rsidRPr="00C55C77">
        <w:rPr>
          <w:rFonts w:ascii="Helvetica" w:hAnsi="Helvetica"/>
          <w:bCs/>
          <w:color w:val="000000"/>
          <w:sz w:val="20"/>
        </w:rPr>
        <w:t>Dia:Beacon</w:t>
      </w:r>
      <w:proofErr w:type="spellEnd"/>
      <w:proofErr w:type="gramEnd"/>
      <w:r w:rsidR="00877F70" w:rsidRPr="00C55C77">
        <w:rPr>
          <w:rFonts w:ascii="Helvetica" w:hAnsi="Helvetica"/>
          <w:bCs/>
          <w:color w:val="000000"/>
          <w:sz w:val="20"/>
        </w:rPr>
        <w:t xml:space="preserve">, New York – review,” </w:t>
      </w:r>
      <w:r w:rsidR="00877F70" w:rsidRPr="00C55C77">
        <w:rPr>
          <w:rFonts w:ascii="Helvetica" w:hAnsi="Helvetica"/>
          <w:bCs/>
          <w:color w:val="000000"/>
          <w:sz w:val="20"/>
          <w:u w:val="single"/>
        </w:rPr>
        <w:t>Financial Times</w:t>
      </w:r>
      <w:r w:rsidR="00877F70" w:rsidRPr="00C55C77">
        <w:rPr>
          <w:rFonts w:ascii="Helvetica" w:hAnsi="Helvetica"/>
          <w:bCs/>
          <w:color w:val="000000"/>
          <w:sz w:val="20"/>
        </w:rPr>
        <w:t>, June 18, 2014</w:t>
      </w:r>
      <w:r w:rsidR="00DB28A7" w:rsidRPr="00C55C77">
        <w:rPr>
          <w:rFonts w:ascii="Helvetica" w:hAnsi="Helvetica"/>
          <w:bCs/>
          <w:color w:val="000000"/>
          <w:sz w:val="20"/>
        </w:rPr>
        <w:tab/>
      </w:r>
      <w:r w:rsidR="00DB28A7" w:rsidRPr="00C55C77">
        <w:rPr>
          <w:rFonts w:ascii="Helvetica" w:hAnsi="Helvetica"/>
          <w:bCs/>
          <w:color w:val="000000"/>
          <w:sz w:val="20"/>
        </w:rPr>
        <w:tab/>
      </w:r>
      <w:r w:rsidR="00DB28A7" w:rsidRPr="00C55C77">
        <w:rPr>
          <w:rFonts w:ascii="Helvetica" w:hAnsi="Helvetica"/>
          <w:bCs/>
          <w:color w:val="000000"/>
          <w:sz w:val="20"/>
        </w:rPr>
        <w:tab/>
      </w:r>
      <w:r w:rsidR="00DB28A7" w:rsidRPr="00C55C77">
        <w:rPr>
          <w:rFonts w:ascii="Helvetica" w:hAnsi="Helvetica"/>
          <w:bCs/>
          <w:color w:val="000000"/>
          <w:sz w:val="20"/>
        </w:rPr>
        <w:tab/>
      </w:r>
      <w:r w:rsidR="00DB28A7" w:rsidRPr="00C55C77">
        <w:rPr>
          <w:rFonts w:ascii="Helvetica" w:hAnsi="Helvetica"/>
          <w:bCs/>
          <w:color w:val="000000"/>
          <w:sz w:val="20"/>
        </w:rPr>
        <w:tab/>
      </w:r>
      <w:r w:rsidR="00DB28A7" w:rsidRPr="00C55C77">
        <w:rPr>
          <w:rFonts w:ascii="Helvetica" w:hAnsi="Helvetica"/>
          <w:bCs/>
          <w:color w:val="000000"/>
          <w:sz w:val="20"/>
        </w:rPr>
        <w:tab/>
        <w:t xml:space="preserve">                                 </w:t>
      </w:r>
      <w:r w:rsidRPr="00C55C77">
        <w:rPr>
          <w:rFonts w:ascii="Helvetica" w:hAnsi="Helvetica" w:cs="Helvetica"/>
          <w:bCs/>
          <w:sz w:val="20"/>
        </w:rPr>
        <w:t>Cotter, Holland.</w:t>
      </w:r>
      <w:r w:rsidR="00DB28A7" w:rsidRPr="00C55C77">
        <w:rPr>
          <w:rFonts w:ascii="Helvetica" w:hAnsi="Helvetica" w:cs="Helvetica"/>
          <w:bCs/>
          <w:sz w:val="20"/>
        </w:rPr>
        <w:t xml:space="preserve"> “A Stonehenge for the Modern Age,” </w:t>
      </w:r>
      <w:r w:rsidR="00DB28A7" w:rsidRPr="00C55C77">
        <w:rPr>
          <w:rFonts w:ascii="Helvetica" w:hAnsi="Helvetica" w:cs="Helvetica"/>
          <w:bCs/>
          <w:sz w:val="20"/>
          <w:u w:val="single"/>
        </w:rPr>
        <w:t>The New York Times</w:t>
      </w:r>
      <w:r w:rsidR="00DB28A7" w:rsidRPr="00C55C77">
        <w:rPr>
          <w:rFonts w:ascii="Helvetica" w:hAnsi="Helvetica" w:cs="Helvetica"/>
          <w:bCs/>
          <w:sz w:val="20"/>
        </w:rPr>
        <w:t>, May 30, 2014; pg. C21, C27</w:t>
      </w:r>
      <w:r w:rsidR="00DB28A7" w:rsidRPr="00C55C77">
        <w:rPr>
          <w:rFonts w:ascii="Helvetica" w:hAnsi="Helvetica"/>
          <w:bCs/>
          <w:color w:val="000000"/>
          <w:sz w:val="20"/>
        </w:rPr>
        <w:tab/>
        <w:t xml:space="preserve">            </w:t>
      </w:r>
    </w:p>
    <w:p w14:paraId="22609574" w14:textId="77777777" w:rsidR="00F14F55" w:rsidRDefault="00DB28A7" w:rsidP="00F14F55">
      <w:pPr>
        <w:widowControl w:val="0"/>
        <w:autoSpaceDE w:val="0"/>
        <w:autoSpaceDN w:val="0"/>
        <w:adjustRightInd w:val="0"/>
        <w:spacing w:after="240"/>
        <w:ind w:left="720"/>
        <w:contextualSpacing/>
        <w:rPr>
          <w:rFonts w:ascii="Helvetica" w:hAnsi="Helvetica"/>
          <w:bCs/>
          <w:color w:val="000000"/>
          <w:sz w:val="20"/>
        </w:rPr>
      </w:pPr>
      <w:r w:rsidRPr="00C55C77">
        <w:rPr>
          <w:rFonts w:ascii="Helvetica" w:hAnsi="Helvetica"/>
          <w:bCs/>
          <w:color w:val="000000"/>
          <w:sz w:val="20"/>
        </w:rPr>
        <w:t xml:space="preserve">Kennedy, Randy. “Minimalist Retrospective Gets a Master’s Touch,” </w:t>
      </w:r>
      <w:r w:rsidRPr="00C55C77">
        <w:rPr>
          <w:rFonts w:ascii="Helvetica" w:hAnsi="Helvetica"/>
          <w:bCs/>
          <w:color w:val="000000"/>
          <w:sz w:val="20"/>
          <w:u w:val="single"/>
        </w:rPr>
        <w:t>The New York Times</w:t>
      </w:r>
      <w:r w:rsidRPr="00C55C77">
        <w:rPr>
          <w:rFonts w:ascii="Helvetica" w:hAnsi="Helvetica"/>
          <w:bCs/>
          <w:color w:val="000000"/>
          <w:sz w:val="20"/>
        </w:rPr>
        <w:t xml:space="preserve">, May 5, 2014; pg. C1 and C5, illus. </w:t>
      </w:r>
      <w:r w:rsidR="00732C4B" w:rsidRPr="00C55C77">
        <w:rPr>
          <w:rFonts w:ascii="Helvetica" w:hAnsi="Helvetica"/>
          <w:bCs/>
          <w:color w:val="000000"/>
          <w:sz w:val="20"/>
        </w:rPr>
        <w:tab/>
      </w:r>
      <w:r w:rsidR="00732C4B" w:rsidRPr="00C55C77">
        <w:rPr>
          <w:rFonts w:ascii="Helvetica" w:hAnsi="Helvetica"/>
          <w:bCs/>
          <w:color w:val="000000"/>
          <w:sz w:val="20"/>
        </w:rPr>
        <w:tab/>
      </w:r>
      <w:r w:rsidR="00732C4B" w:rsidRPr="00C55C77">
        <w:rPr>
          <w:rFonts w:ascii="Helvetica" w:hAnsi="Helvetica"/>
          <w:bCs/>
          <w:color w:val="000000"/>
          <w:sz w:val="20"/>
        </w:rPr>
        <w:tab/>
      </w:r>
      <w:r w:rsidR="00732C4B" w:rsidRPr="00C55C77">
        <w:rPr>
          <w:rFonts w:ascii="Helvetica" w:hAnsi="Helvetica"/>
          <w:bCs/>
          <w:color w:val="000000"/>
          <w:sz w:val="20"/>
        </w:rPr>
        <w:tab/>
      </w:r>
      <w:r w:rsidR="00732C4B" w:rsidRPr="00C55C77">
        <w:rPr>
          <w:rFonts w:ascii="Helvetica" w:hAnsi="Helvetica"/>
          <w:bCs/>
          <w:color w:val="000000"/>
          <w:sz w:val="20"/>
        </w:rPr>
        <w:tab/>
        <w:t xml:space="preserve">   </w:t>
      </w:r>
      <w:proofErr w:type="spellStart"/>
      <w:r w:rsidR="00732C4B" w:rsidRPr="00C55C77">
        <w:rPr>
          <w:rFonts w:ascii="Helvetica" w:hAnsi="Helvetica"/>
          <w:bCs/>
          <w:color w:val="000000"/>
          <w:sz w:val="20"/>
        </w:rPr>
        <w:t>Asfour</w:t>
      </w:r>
      <w:proofErr w:type="spellEnd"/>
      <w:r w:rsidR="00732C4B" w:rsidRPr="00C55C77">
        <w:rPr>
          <w:rFonts w:ascii="Helvetica" w:hAnsi="Helvetica"/>
          <w:bCs/>
          <w:color w:val="000000"/>
          <w:sz w:val="20"/>
        </w:rPr>
        <w:t>, Nana.</w:t>
      </w:r>
      <w:r w:rsidRPr="00C55C77">
        <w:rPr>
          <w:rFonts w:ascii="Helvetica" w:hAnsi="Helvetica"/>
          <w:bCs/>
          <w:color w:val="000000"/>
          <w:sz w:val="20"/>
        </w:rPr>
        <w:t xml:space="preserve"> “A Rare Retrospective for Carl Andre Opens at </w:t>
      </w:r>
      <w:proofErr w:type="spellStart"/>
      <w:proofErr w:type="gramStart"/>
      <w:r w:rsidRPr="00C55C77">
        <w:rPr>
          <w:rFonts w:ascii="Helvetica" w:hAnsi="Helvetica"/>
          <w:bCs/>
          <w:color w:val="000000"/>
          <w:sz w:val="20"/>
        </w:rPr>
        <w:t>Dia:Beacon</w:t>
      </w:r>
      <w:proofErr w:type="spellEnd"/>
      <w:proofErr w:type="gramEnd"/>
      <w:r w:rsidRPr="00C55C77">
        <w:rPr>
          <w:rFonts w:ascii="Helvetica" w:hAnsi="Helvetica"/>
          <w:bCs/>
          <w:color w:val="000000"/>
          <w:sz w:val="20"/>
        </w:rPr>
        <w:t xml:space="preserve">,” </w:t>
      </w:r>
      <w:r w:rsidRPr="00C55C77">
        <w:rPr>
          <w:rFonts w:ascii="Helvetica" w:hAnsi="Helvetica"/>
          <w:bCs/>
          <w:color w:val="000000"/>
          <w:sz w:val="20"/>
          <w:u w:val="single"/>
        </w:rPr>
        <w:t>Vogue.com</w:t>
      </w:r>
      <w:r w:rsidRPr="00C55C77">
        <w:rPr>
          <w:rFonts w:ascii="Helvetica" w:hAnsi="Helvetica"/>
          <w:bCs/>
          <w:color w:val="000000"/>
          <w:sz w:val="20"/>
        </w:rPr>
        <w:t>, May 2, 2014.</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t xml:space="preserve">   </w:t>
      </w:r>
    </w:p>
    <w:p w14:paraId="438C8C62" w14:textId="0E942121" w:rsidR="00375821" w:rsidRPr="00C55C77" w:rsidRDefault="00DB28A7" w:rsidP="00F14F55">
      <w:pPr>
        <w:widowControl w:val="0"/>
        <w:autoSpaceDE w:val="0"/>
        <w:autoSpaceDN w:val="0"/>
        <w:adjustRightInd w:val="0"/>
        <w:spacing w:after="240"/>
        <w:ind w:left="720"/>
        <w:contextualSpacing/>
        <w:rPr>
          <w:rFonts w:ascii="Helvetica" w:hAnsi="Helvetica"/>
          <w:bCs/>
          <w:color w:val="000000"/>
          <w:sz w:val="20"/>
        </w:rPr>
      </w:pPr>
      <w:r w:rsidRPr="00C55C77">
        <w:rPr>
          <w:rFonts w:ascii="Helvetica" w:hAnsi="Helvetica"/>
          <w:bCs/>
          <w:color w:val="000000"/>
          <w:sz w:val="20"/>
        </w:rPr>
        <w:t xml:space="preserve">Meyer, James, “Carl Andre: Sculpture as Place, 1958-2010,” </w:t>
      </w:r>
      <w:proofErr w:type="spellStart"/>
      <w:r w:rsidRPr="00C55C77">
        <w:rPr>
          <w:rFonts w:ascii="Helvetica" w:hAnsi="Helvetica"/>
          <w:bCs/>
          <w:color w:val="000000"/>
          <w:sz w:val="20"/>
          <w:u w:val="single"/>
        </w:rPr>
        <w:t>Art</w:t>
      </w:r>
      <w:r w:rsidR="00F14F55">
        <w:rPr>
          <w:rFonts w:ascii="Helvetica" w:hAnsi="Helvetica"/>
          <w:bCs/>
          <w:color w:val="000000"/>
          <w:sz w:val="20"/>
          <w:u w:val="single"/>
        </w:rPr>
        <w:t>f</w:t>
      </w:r>
      <w:r w:rsidRPr="00C55C77">
        <w:rPr>
          <w:rFonts w:ascii="Helvetica" w:hAnsi="Helvetica"/>
          <w:bCs/>
          <w:color w:val="000000"/>
          <w:sz w:val="20"/>
          <w:u w:val="single"/>
        </w:rPr>
        <w:t>orum</w:t>
      </w:r>
      <w:proofErr w:type="spellEnd"/>
      <w:r w:rsidRPr="00C55C77">
        <w:rPr>
          <w:rFonts w:ascii="Helvetica" w:hAnsi="Helvetica"/>
          <w:bCs/>
          <w:color w:val="000000"/>
          <w:sz w:val="20"/>
        </w:rPr>
        <w:t>, May 2014; pg. 184, illus.</w:t>
      </w:r>
      <w:r w:rsidR="00375821" w:rsidRPr="00C55C77">
        <w:rPr>
          <w:rFonts w:ascii="Helvetica" w:hAnsi="Helvetica"/>
          <w:bCs/>
          <w:color w:val="000000"/>
          <w:sz w:val="20"/>
        </w:rPr>
        <w:tab/>
      </w:r>
      <w:r w:rsidR="00375821" w:rsidRPr="00C55C77">
        <w:rPr>
          <w:rFonts w:ascii="Helvetica" w:hAnsi="Helvetica"/>
          <w:bCs/>
          <w:color w:val="000000"/>
          <w:sz w:val="20"/>
        </w:rPr>
        <w:tab/>
      </w:r>
      <w:r w:rsidR="00375821" w:rsidRPr="00C55C77">
        <w:rPr>
          <w:rFonts w:ascii="Helvetica" w:hAnsi="Helvetica"/>
          <w:bCs/>
          <w:color w:val="000000"/>
          <w:sz w:val="20"/>
        </w:rPr>
        <w:tab/>
      </w:r>
      <w:r w:rsidR="00375821" w:rsidRPr="00C55C77">
        <w:rPr>
          <w:rFonts w:ascii="Helvetica" w:hAnsi="Helvetica"/>
          <w:bCs/>
          <w:color w:val="000000"/>
          <w:sz w:val="20"/>
        </w:rPr>
        <w:tab/>
      </w:r>
      <w:r w:rsidR="00375821" w:rsidRPr="00C55C77">
        <w:rPr>
          <w:rFonts w:ascii="Helvetica" w:hAnsi="Helvetica"/>
          <w:bCs/>
          <w:color w:val="000000"/>
          <w:sz w:val="20"/>
        </w:rPr>
        <w:tab/>
      </w:r>
      <w:r w:rsidR="00375821" w:rsidRPr="00C55C77">
        <w:rPr>
          <w:rFonts w:ascii="Helvetica" w:hAnsi="Helvetica"/>
          <w:bCs/>
          <w:color w:val="000000"/>
          <w:sz w:val="20"/>
        </w:rPr>
        <w:tab/>
      </w:r>
      <w:r w:rsidR="00375821" w:rsidRPr="00C55C77">
        <w:rPr>
          <w:rFonts w:ascii="Helvetica" w:hAnsi="Helvetica"/>
          <w:bCs/>
          <w:color w:val="000000"/>
          <w:sz w:val="20"/>
        </w:rPr>
        <w:tab/>
      </w:r>
      <w:r w:rsidR="00375821" w:rsidRPr="00C55C77">
        <w:rPr>
          <w:rFonts w:ascii="Helvetica" w:hAnsi="Helvetica"/>
          <w:bCs/>
          <w:color w:val="000000"/>
          <w:sz w:val="20"/>
        </w:rPr>
        <w:tab/>
      </w:r>
      <w:r w:rsidR="00375821" w:rsidRPr="00C55C77">
        <w:rPr>
          <w:rFonts w:ascii="Helvetica" w:hAnsi="Helvetica"/>
          <w:bCs/>
          <w:color w:val="000000"/>
          <w:sz w:val="20"/>
        </w:rPr>
        <w:tab/>
        <w:t xml:space="preserve">   </w:t>
      </w:r>
      <w:r w:rsidRPr="00C55C77">
        <w:rPr>
          <w:rFonts w:ascii="Helvetica" w:hAnsi="Helvetica"/>
          <w:bCs/>
          <w:color w:val="000000"/>
          <w:sz w:val="20"/>
        </w:rPr>
        <w:t xml:space="preserve">“Andre at Dia,” </w:t>
      </w:r>
      <w:r w:rsidRPr="00C55C77">
        <w:rPr>
          <w:rFonts w:ascii="Helvetica" w:hAnsi="Helvetica"/>
          <w:bCs/>
          <w:color w:val="000000"/>
          <w:sz w:val="20"/>
          <w:u w:val="single"/>
        </w:rPr>
        <w:t>Art in America</w:t>
      </w:r>
      <w:r w:rsidRPr="00C55C77">
        <w:rPr>
          <w:rFonts w:ascii="Helvetica" w:hAnsi="Helvetica"/>
          <w:bCs/>
          <w:color w:val="000000"/>
          <w:sz w:val="20"/>
        </w:rPr>
        <w:t xml:space="preserve">, May 2014; pg. 28, illus. </w:t>
      </w:r>
      <w:r w:rsidR="00732C4B" w:rsidRPr="00C55C77">
        <w:rPr>
          <w:rFonts w:ascii="Helvetica" w:hAnsi="Helvetica"/>
          <w:bCs/>
          <w:color w:val="000000"/>
          <w:sz w:val="20"/>
        </w:rPr>
        <w:tab/>
      </w:r>
      <w:r w:rsidR="00732C4B" w:rsidRPr="00C55C77">
        <w:rPr>
          <w:rFonts w:ascii="Helvetica" w:hAnsi="Helvetica"/>
          <w:bCs/>
          <w:color w:val="000000"/>
          <w:sz w:val="20"/>
        </w:rPr>
        <w:tab/>
      </w:r>
      <w:r w:rsidR="00732C4B" w:rsidRPr="00C55C77">
        <w:rPr>
          <w:rFonts w:ascii="Helvetica" w:hAnsi="Helvetica"/>
          <w:bCs/>
          <w:color w:val="000000"/>
          <w:sz w:val="20"/>
        </w:rPr>
        <w:tab/>
        <w:t xml:space="preserve">          </w:t>
      </w:r>
      <w:proofErr w:type="spellStart"/>
      <w:r w:rsidR="00732C4B" w:rsidRPr="00C55C77">
        <w:rPr>
          <w:rFonts w:ascii="Helvetica" w:hAnsi="Helvetica"/>
          <w:bCs/>
          <w:color w:val="000000"/>
          <w:sz w:val="20"/>
        </w:rPr>
        <w:t>Yablonsky</w:t>
      </w:r>
      <w:proofErr w:type="spellEnd"/>
      <w:r w:rsidR="00732C4B" w:rsidRPr="00C55C77">
        <w:rPr>
          <w:rFonts w:ascii="Helvetica" w:hAnsi="Helvetica"/>
          <w:bCs/>
          <w:color w:val="000000"/>
          <w:sz w:val="20"/>
        </w:rPr>
        <w:t>, Linda.</w:t>
      </w:r>
      <w:r w:rsidR="00375821" w:rsidRPr="00C55C77">
        <w:rPr>
          <w:rFonts w:ascii="Helvetica" w:hAnsi="Helvetica"/>
          <w:bCs/>
          <w:color w:val="000000"/>
          <w:sz w:val="20"/>
        </w:rPr>
        <w:t xml:space="preserve"> “Carl Andre: brick by brick,” </w:t>
      </w:r>
      <w:r w:rsidR="00375821" w:rsidRPr="00C55C77">
        <w:rPr>
          <w:rFonts w:ascii="Helvetica" w:hAnsi="Helvetica"/>
          <w:bCs/>
          <w:color w:val="000000"/>
          <w:sz w:val="20"/>
          <w:u w:val="single"/>
        </w:rPr>
        <w:t>The Art Newspaper</w:t>
      </w:r>
      <w:r w:rsidR="00375821" w:rsidRPr="00C55C77">
        <w:rPr>
          <w:rFonts w:ascii="Helvetica" w:hAnsi="Helvetica"/>
          <w:bCs/>
          <w:color w:val="000000"/>
          <w:sz w:val="20"/>
        </w:rPr>
        <w:t xml:space="preserve">, May 2014; pg. 31, </w:t>
      </w:r>
      <w:r w:rsidR="00375821" w:rsidRPr="00C55C77">
        <w:rPr>
          <w:rFonts w:ascii="Helvetica" w:hAnsi="Helvetica"/>
          <w:bCs/>
          <w:color w:val="000000"/>
          <w:sz w:val="20"/>
        </w:rPr>
        <w:lastRenderedPageBreak/>
        <w:t>illus.</w:t>
      </w:r>
      <w:r w:rsidR="00467DF9" w:rsidRPr="00C55C77">
        <w:rPr>
          <w:rFonts w:ascii="Helvetica" w:hAnsi="Helvetica"/>
          <w:bCs/>
          <w:color w:val="000000"/>
          <w:sz w:val="20"/>
        </w:rPr>
        <w:t xml:space="preserve"> </w:t>
      </w:r>
      <w:r w:rsidR="00467DF9" w:rsidRPr="00C55C77">
        <w:rPr>
          <w:rFonts w:ascii="Helvetica" w:hAnsi="Helvetica"/>
          <w:bCs/>
          <w:color w:val="000000"/>
          <w:sz w:val="20"/>
        </w:rPr>
        <w:tab/>
      </w:r>
      <w:r w:rsidR="00467DF9" w:rsidRPr="00C55C77">
        <w:rPr>
          <w:rFonts w:ascii="Helvetica" w:hAnsi="Helvetica"/>
          <w:bCs/>
          <w:color w:val="000000"/>
          <w:sz w:val="20"/>
        </w:rPr>
        <w:tab/>
      </w:r>
      <w:r w:rsidR="00467DF9" w:rsidRPr="00C55C77">
        <w:rPr>
          <w:rFonts w:ascii="Helvetica" w:hAnsi="Helvetica"/>
          <w:bCs/>
          <w:color w:val="000000"/>
          <w:sz w:val="20"/>
        </w:rPr>
        <w:tab/>
      </w:r>
      <w:r w:rsidR="00467DF9" w:rsidRPr="00C55C77">
        <w:rPr>
          <w:rFonts w:ascii="Helvetica" w:hAnsi="Helvetica"/>
          <w:bCs/>
          <w:color w:val="000000"/>
          <w:sz w:val="20"/>
        </w:rPr>
        <w:tab/>
      </w:r>
      <w:r w:rsidR="00467DF9" w:rsidRPr="00C55C77">
        <w:rPr>
          <w:rFonts w:ascii="Helvetica" w:hAnsi="Helvetica"/>
          <w:bCs/>
          <w:color w:val="000000"/>
          <w:sz w:val="20"/>
        </w:rPr>
        <w:tab/>
      </w:r>
      <w:r w:rsidR="00467DF9" w:rsidRPr="00C55C77">
        <w:rPr>
          <w:rFonts w:ascii="Helvetica" w:hAnsi="Helvetica"/>
          <w:bCs/>
          <w:color w:val="000000"/>
          <w:sz w:val="20"/>
        </w:rPr>
        <w:tab/>
      </w:r>
      <w:r w:rsidR="00467DF9" w:rsidRPr="00C55C77">
        <w:rPr>
          <w:rFonts w:ascii="Helvetica" w:hAnsi="Helvetica"/>
          <w:bCs/>
          <w:color w:val="000000"/>
          <w:sz w:val="20"/>
        </w:rPr>
        <w:tab/>
      </w:r>
      <w:r w:rsidR="00467DF9" w:rsidRPr="00C55C77">
        <w:rPr>
          <w:rFonts w:ascii="Helvetica" w:hAnsi="Helvetica"/>
          <w:bCs/>
          <w:color w:val="000000"/>
          <w:sz w:val="20"/>
        </w:rPr>
        <w:tab/>
      </w:r>
      <w:r w:rsidR="00467DF9" w:rsidRPr="00C55C77">
        <w:rPr>
          <w:rFonts w:ascii="Helvetica" w:hAnsi="Helvetica"/>
          <w:bCs/>
          <w:color w:val="000000"/>
          <w:sz w:val="20"/>
        </w:rPr>
        <w:tab/>
      </w:r>
      <w:r w:rsidR="00467DF9" w:rsidRPr="00C55C77">
        <w:rPr>
          <w:rFonts w:ascii="Helvetica" w:hAnsi="Helvetica"/>
          <w:bCs/>
          <w:color w:val="000000"/>
          <w:sz w:val="20"/>
        </w:rPr>
        <w:tab/>
        <w:t xml:space="preserve">   </w:t>
      </w:r>
      <w:proofErr w:type="spellStart"/>
      <w:r w:rsidR="00467DF9" w:rsidRPr="00C55C77">
        <w:rPr>
          <w:rFonts w:ascii="Helvetica" w:hAnsi="Helvetica"/>
          <w:bCs/>
          <w:color w:val="000000"/>
          <w:sz w:val="20"/>
        </w:rPr>
        <w:t>Kitnick</w:t>
      </w:r>
      <w:proofErr w:type="spellEnd"/>
      <w:r w:rsidR="00467DF9" w:rsidRPr="00C55C77">
        <w:rPr>
          <w:rFonts w:ascii="Helvetica" w:hAnsi="Helvetica"/>
          <w:bCs/>
          <w:color w:val="000000"/>
          <w:sz w:val="20"/>
        </w:rPr>
        <w:t xml:space="preserve">, Alex. “Brand Minimalism”, </w:t>
      </w:r>
      <w:r w:rsidR="00467DF9" w:rsidRPr="00C55C77">
        <w:rPr>
          <w:rFonts w:ascii="Helvetica" w:hAnsi="Helvetica"/>
          <w:bCs/>
          <w:color w:val="000000"/>
          <w:sz w:val="20"/>
          <w:u w:val="single"/>
        </w:rPr>
        <w:t xml:space="preserve">Art </w:t>
      </w:r>
      <w:proofErr w:type="gramStart"/>
      <w:r w:rsidR="00467DF9" w:rsidRPr="00C55C77">
        <w:rPr>
          <w:rFonts w:ascii="Helvetica" w:hAnsi="Helvetica"/>
          <w:bCs/>
          <w:color w:val="000000"/>
          <w:sz w:val="20"/>
          <w:u w:val="single"/>
        </w:rPr>
        <w:t>In</w:t>
      </w:r>
      <w:proofErr w:type="gramEnd"/>
      <w:r w:rsidR="00467DF9" w:rsidRPr="00C55C77">
        <w:rPr>
          <w:rFonts w:ascii="Helvetica" w:hAnsi="Helvetica"/>
          <w:bCs/>
          <w:color w:val="000000"/>
          <w:sz w:val="20"/>
          <w:u w:val="single"/>
        </w:rPr>
        <w:t xml:space="preserve"> America</w:t>
      </w:r>
      <w:r w:rsidR="00467DF9" w:rsidRPr="00C55C77">
        <w:rPr>
          <w:rFonts w:ascii="Helvetica" w:hAnsi="Helvetica"/>
          <w:bCs/>
          <w:color w:val="000000"/>
          <w:sz w:val="20"/>
        </w:rPr>
        <w:t>, April 2014, pp. 86-90, illus</w:t>
      </w:r>
      <w:r w:rsidR="00F14F55">
        <w:rPr>
          <w:rFonts w:ascii="Helvetica" w:hAnsi="Helvetica"/>
          <w:bCs/>
          <w:color w:val="000000"/>
          <w:sz w:val="20"/>
        </w:rPr>
        <w:t>.</w:t>
      </w:r>
      <w:r w:rsidR="00467DF9" w:rsidRPr="00C55C77">
        <w:rPr>
          <w:rFonts w:ascii="Helvetica" w:hAnsi="Helvetica"/>
          <w:bCs/>
          <w:color w:val="000000"/>
          <w:sz w:val="20"/>
        </w:rPr>
        <w:tab/>
      </w:r>
      <w:r w:rsidR="00375821" w:rsidRPr="00C55C77">
        <w:rPr>
          <w:rFonts w:ascii="Helvetica" w:hAnsi="Helvetica"/>
          <w:bCs/>
          <w:color w:val="000000"/>
          <w:sz w:val="20"/>
        </w:rPr>
        <w:tab/>
        <w:t xml:space="preserve">                                </w:t>
      </w:r>
    </w:p>
    <w:p w14:paraId="15CC07A4" w14:textId="2C891954" w:rsidR="00577F3F" w:rsidRPr="00C55C77" w:rsidRDefault="008E1430" w:rsidP="004D60AD">
      <w:pPr>
        <w:tabs>
          <w:tab w:val="left" w:pos="720"/>
        </w:tabs>
        <w:ind w:left="720" w:hanging="720"/>
        <w:rPr>
          <w:rFonts w:ascii="Helvetica" w:hAnsi="Helvetica"/>
          <w:bCs/>
          <w:color w:val="000000"/>
          <w:sz w:val="20"/>
        </w:rPr>
      </w:pPr>
      <w:r w:rsidRPr="00C55C77">
        <w:rPr>
          <w:rFonts w:ascii="Helvetica" w:hAnsi="Helvetica"/>
          <w:bCs/>
          <w:color w:val="000000"/>
          <w:sz w:val="20"/>
        </w:rPr>
        <w:t>2013</w:t>
      </w:r>
      <w:r w:rsidRPr="00C55C77">
        <w:rPr>
          <w:rFonts w:ascii="Helvetica" w:hAnsi="Helvetica"/>
          <w:bCs/>
          <w:color w:val="000000"/>
          <w:sz w:val="20"/>
        </w:rPr>
        <w:tab/>
      </w:r>
      <w:r w:rsidR="009D2053" w:rsidRPr="00C55C77">
        <w:rPr>
          <w:rFonts w:ascii="Helvetica" w:hAnsi="Helvetica"/>
          <w:bCs/>
          <w:color w:val="000000"/>
          <w:sz w:val="20"/>
        </w:rPr>
        <w:t xml:space="preserve">“Postscript: Writing After Contemporary Art; Museum of Contemporary Art Denver” </w:t>
      </w:r>
      <w:r w:rsidR="00577F3F" w:rsidRPr="00C55C77">
        <w:rPr>
          <w:rFonts w:ascii="Helvetica" w:hAnsi="Helvetica"/>
          <w:bCs/>
          <w:color w:val="000000"/>
          <w:sz w:val="20"/>
        </w:rPr>
        <w:t xml:space="preserve">“Andre’s Hometown,” </w:t>
      </w:r>
      <w:r w:rsidR="00577F3F" w:rsidRPr="00C55C77">
        <w:rPr>
          <w:rFonts w:ascii="Helvetica" w:hAnsi="Helvetica"/>
          <w:bCs/>
          <w:color w:val="000000"/>
          <w:sz w:val="20"/>
          <w:u w:val="single"/>
        </w:rPr>
        <w:t>Art in America</w:t>
      </w:r>
      <w:r w:rsidR="00577F3F" w:rsidRPr="00C55C77">
        <w:rPr>
          <w:rFonts w:ascii="Helvetica" w:hAnsi="Helvetica"/>
          <w:bCs/>
          <w:color w:val="000000"/>
          <w:sz w:val="20"/>
        </w:rPr>
        <w:t>, December 2013, p. 23</w:t>
      </w:r>
    </w:p>
    <w:p w14:paraId="48215537" w14:textId="3D27FAA1" w:rsidR="000F23AB" w:rsidRPr="00C55C77" w:rsidRDefault="00577F3F" w:rsidP="004D60AD">
      <w:pPr>
        <w:tabs>
          <w:tab w:val="left" w:pos="720"/>
        </w:tabs>
        <w:ind w:left="720" w:hanging="720"/>
        <w:rPr>
          <w:rFonts w:ascii="Helvetica" w:hAnsi="Helvetica"/>
          <w:bCs/>
          <w:color w:val="000000"/>
          <w:sz w:val="20"/>
        </w:rPr>
      </w:pPr>
      <w:r w:rsidRPr="00C55C77">
        <w:rPr>
          <w:rFonts w:ascii="Helvetica" w:hAnsi="Helvetica"/>
          <w:bCs/>
          <w:color w:val="000000"/>
          <w:sz w:val="20"/>
        </w:rPr>
        <w:tab/>
      </w:r>
      <w:r w:rsidR="000F23AB" w:rsidRPr="00C55C77">
        <w:rPr>
          <w:rFonts w:ascii="Helvetica" w:hAnsi="Helvetica"/>
          <w:bCs/>
          <w:color w:val="000000"/>
          <w:sz w:val="20"/>
        </w:rPr>
        <w:t xml:space="preserve">Vogel, Carol. “Inside Art: A gift of 250 Works </w:t>
      </w:r>
      <w:proofErr w:type="gramStart"/>
      <w:r w:rsidR="000F23AB" w:rsidRPr="00C55C77">
        <w:rPr>
          <w:rFonts w:ascii="Helvetica" w:hAnsi="Helvetica"/>
          <w:bCs/>
          <w:color w:val="000000"/>
          <w:sz w:val="20"/>
        </w:rPr>
        <w:t>From</w:t>
      </w:r>
      <w:proofErr w:type="gramEnd"/>
      <w:r w:rsidR="000F23AB" w:rsidRPr="00C55C77">
        <w:rPr>
          <w:rFonts w:ascii="Helvetica" w:hAnsi="Helvetica"/>
          <w:bCs/>
          <w:color w:val="000000"/>
          <w:sz w:val="20"/>
        </w:rPr>
        <w:t xml:space="preserve"> a S</w:t>
      </w:r>
      <w:r w:rsidR="004D60AD" w:rsidRPr="00C55C77">
        <w:rPr>
          <w:rFonts w:ascii="Helvetica" w:hAnsi="Helvetica"/>
          <w:bCs/>
          <w:color w:val="000000"/>
          <w:sz w:val="20"/>
        </w:rPr>
        <w:t xml:space="preserve">toried Dealer,” </w:t>
      </w:r>
      <w:r w:rsidR="004D60AD" w:rsidRPr="00C55C77">
        <w:rPr>
          <w:rFonts w:ascii="Helvetica" w:hAnsi="Helvetica"/>
          <w:bCs/>
          <w:color w:val="000000"/>
          <w:sz w:val="20"/>
          <w:u w:val="single"/>
        </w:rPr>
        <w:t xml:space="preserve">The </w:t>
      </w:r>
      <w:r w:rsidR="000F23AB" w:rsidRPr="00C55C77">
        <w:rPr>
          <w:rFonts w:ascii="Helvetica" w:hAnsi="Helvetica"/>
          <w:bCs/>
          <w:color w:val="000000"/>
          <w:sz w:val="20"/>
          <w:u w:val="single"/>
        </w:rPr>
        <w:t>New York Times</w:t>
      </w:r>
      <w:r w:rsidR="000F23AB" w:rsidRPr="00C55C77">
        <w:rPr>
          <w:rFonts w:ascii="Helvetica" w:hAnsi="Helvetica"/>
          <w:bCs/>
          <w:color w:val="000000"/>
          <w:sz w:val="20"/>
        </w:rPr>
        <w:t>, September 27, 2013; p.</w:t>
      </w:r>
      <w:r w:rsidR="003A6CC1" w:rsidRPr="00C55C77">
        <w:rPr>
          <w:rFonts w:ascii="Helvetica" w:hAnsi="Helvetica"/>
          <w:bCs/>
          <w:color w:val="000000"/>
          <w:sz w:val="20"/>
        </w:rPr>
        <w:t xml:space="preserve"> </w:t>
      </w:r>
      <w:r w:rsidR="000F23AB" w:rsidRPr="00C55C77">
        <w:rPr>
          <w:rFonts w:ascii="Helvetica" w:hAnsi="Helvetica"/>
          <w:bCs/>
          <w:color w:val="000000"/>
          <w:sz w:val="20"/>
        </w:rPr>
        <w:t>C26</w:t>
      </w:r>
    </w:p>
    <w:p w14:paraId="474F0041" w14:textId="53CEEE7F" w:rsidR="00467DF9" w:rsidRPr="00C55C77" w:rsidRDefault="00467DF9" w:rsidP="00F14F55">
      <w:pPr>
        <w:tabs>
          <w:tab w:val="left" w:pos="720"/>
        </w:tabs>
        <w:ind w:left="720" w:hanging="720"/>
        <w:rPr>
          <w:rFonts w:ascii="Helvetica" w:hAnsi="Helvetica"/>
          <w:bCs/>
          <w:color w:val="000000"/>
          <w:sz w:val="20"/>
        </w:rPr>
      </w:pPr>
      <w:r w:rsidRPr="00C55C77">
        <w:rPr>
          <w:rFonts w:ascii="Helvetica" w:hAnsi="Helvetica"/>
          <w:bCs/>
          <w:color w:val="000000"/>
          <w:sz w:val="20"/>
        </w:rPr>
        <w:tab/>
        <w:t>Crow, Thomas. “Head Trip</w:t>
      </w:r>
      <w:r w:rsidR="003A6CC1" w:rsidRPr="00C55C77">
        <w:rPr>
          <w:rFonts w:ascii="Helvetica" w:hAnsi="Helvetica"/>
          <w:bCs/>
          <w:color w:val="000000"/>
          <w:sz w:val="20"/>
        </w:rPr>
        <w:t>,</w:t>
      </w:r>
      <w:r w:rsidRPr="00C55C77">
        <w:rPr>
          <w:rFonts w:ascii="Helvetica" w:hAnsi="Helvetica"/>
          <w:bCs/>
          <w:color w:val="000000"/>
          <w:sz w:val="20"/>
        </w:rPr>
        <w:t xml:space="preserve">”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xml:space="preserve">, September 2013, p. 322 </w:t>
      </w:r>
    </w:p>
    <w:p w14:paraId="2240F97F" w14:textId="7D0F9B1A" w:rsidR="004D60AD" w:rsidRPr="00C55C77" w:rsidRDefault="00467DF9" w:rsidP="00467DF9">
      <w:pPr>
        <w:tabs>
          <w:tab w:val="left" w:pos="720"/>
        </w:tabs>
        <w:rPr>
          <w:rFonts w:ascii="Helvetica" w:hAnsi="Helvetica"/>
          <w:bCs/>
          <w:color w:val="000000"/>
          <w:sz w:val="20"/>
        </w:rPr>
      </w:pPr>
      <w:r w:rsidRPr="00C55C77">
        <w:rPr>
          <w:rFonts w:ascii="Helvetica" w:hAnsi="Helvetica"/>
          <w:bCs/>
          <w:color w:val="000000"/>
          <w:sz w:val="20"/>
        </w:rPr>
        <w:tab/>
      </w:r>
      <w:r w:rsidR="004D60AD" w:rsidRPr="00C55C77">
        <w:rPr>
          <w:rFonts w:ascii="Helvetica" w:hAnsi="Helvetica"/>
          <w:bCs/>
          <w:color w:val="000000"/>
          <w:sz w:val="20"/>
        </w:rPr>
        <w:t xml:space="preserve">Smith, Roberta. “’Specific Objects’ at Susan Inglett Gallery,” </w:t>
      </w:r>
      <w:r w:rsidR="004D60AD" w:rsidRPr="00C55C77">
        <w:rPr>
          <w:rFonts w:ascii="Helvetica" w:hAnsi="Helvetica"/>
          <w:bCs/>
          <w:color w:val="000000"/>
          <w:sz w:val="20"/>
          <w:u w:val="single"/>
        </w:rPr>
        <w:t>The New York Times</w:t>
      </w:r>
      <w:r w:rsidRPr="00C55C77">
        <w:rPr>
          <w:rFonts w:ascii="Helvetica" w:hAnsi="Helvetica"/>
          <w:bCs/>
          <w:color w:val="000000"/>
          <w:sz w:val="20"/>
        </w:rPr>
        <w:t>, July 5,</w:t>
      </w:r>
      <w:r w:rsidRPr="00C55C77">
        <w:rPr>
          <w:rFonts w:ascii="Helvetica" w:hAnsi="Helvetica"/>
          <w:bCs/>
          <w:color w:val="000000"/>
          <w:sz w:val="20"/>
        </w:rPr>
        <w:tab/>
      </w:r>
      <w:r w:rsidR="004D60AD" w:rsidRPr="00C55C77">
        <w:rPr>
          <w:rFonts w:ascii="Helvetica" w:hAnsi="Helvetica"/>
          <w:bCs/>
          <w:color w:val="000000"/>
          <w:sz w:val="20"/>
        </w:rPr>
        <w:t xml:space="preserve">2013, p.C23 </w:t>
      </w:r>
    </w:p>
    <w:p w14:paraId="1E30FB8C" w14:textId="3347910C" w:rsidR="004D60AD" w:rsidRPr="00C55C77" w:rsidRDefault="004D60AD" w:rsidP="004D60AD">
      <w:pPr>
        <w:tabs>
          <w:tab w:val="left" w:pos="720"/>
        </w:tabs>
        <w:ind w:left="720" w:hanging="720"/>
        <w:rPr>
          <w:rFonts w:ascii="Helvetica" w:hAnsi="Helvetica"/>
          <w:bCs/>
          <w:color w:val="000000"/>
          <w:sz w:val="20"/>
        </w:rPr>
      </w:pPr>
      <w:r w:rsidRPr="00C55C77">
        <w:rPr>
          <w:rFonts w:ascii="Helvetica" w:hAnsi="Helvetica"/>
          <w:bCs/>
          <w:color w:val="000000"/>
          <w:sz w:val="20"/>
        </w:rPr>
        <w:tab/>
        <w:t xml:space="preserve">Rose, Barbara, “Carl Andre,” </w:t>
      </w:r>
      <w:r w:rsidRPr="00C55C77">
        <w:rPr>
          <w:rFonts w:ascii="Helvetica" w:hAnsi="Helvetica"/>
          <w:bCs/>
          <w:color w:val="000000"/>
          <w:sz w:val="20"/>
          <w:u w:val="single"/>
        </w:rPr>
        <w:t>Interview</w:t>
      </w:r>
      <w:r w:rsidR="00FB5A60" w:rsidRPr="00C55C77">
        <w:rPr>
          <w:rFonts w:ascii="Helvetica" w:hAnsi="Helvetica"/>
          <w:bCs/>
          <w:color w:val="000000"/>
          <w:sz w:val="20"/>
        </w:rPr>
        <w:t>, June/July 2013; p</w:t>
      </w:r>
      <w:r w:rsidR="003A6CC1" w:rsidRPr="00C55C77">
        <w:rPr>
          <w:rFonts w:ascii="Helvetica" w:hAnsi="Helvetica"/>
          <w:bCs/>
          <w:color w:val="000000"/>
          <w:sz w:val="20"/>
        </w:rPr>
        <w:t>p</w:t>
      </w:r>
      <w:r w:rsidRPr="00C55C77">
        <w:rPr>
          <w:rFonts w:ascii="Helvetica" w:hAnsi="Helvetica"/>
          <w:bCs/>
          <w:color w:val="000000"/>
          <w:sz w:val="20"/>
        </w:rPr>
        <w:t>. 96-103, 123-124</w:t>
      </w:r>
    </w:p>
    <w:p w14:paraId="14BC4E44" w14:textId="5B9437EC" w:rsidR="000B228A" w:rsidRPr="00C55C77" w:rsidRDefault="000B228A" w:rsidP="004D60AD">
      <w:pPr>
        <w:tabs>
          <w:tab w:val="left" w:pos="720"/>
        </w:tabs>
        <w:ind w:left="720" w:hanging="720"/>
        <w:rPr>
          <w:rFonts w:ascii="Helvetica" w:hAnsi="Helvetica"/>
          <w:bCs/>
          <w:color w:val="000000"/>
          <w:sz w:val="20"/>
        </w:rPr>
      </w:pPr>
      <w:r w:rsidRPr="00C55C77">
        <w:rPr>
          <w:rFonts w:ascii="Helvetica" w:hAnsi="Helvetica"/>
          <w:bCs/>
          <w:color w:val="000000"/>
          <w:sz w:val="20"/>
        </w:rPr>
        <w:tab/>
      </w:r>
      <w:r w:rsidR="00FB5A60" w:rsidRPr="00C55C77">
        <w:rPr>
          <w:rFonts w:ascii="Helvetica" w:hAnsi="Helvetica"/>
          <w:bCs/>
          <w:color w:val="000000"/>
          <w:sz w:val="20"/>
        </w:rPr>
        <w:t>“</w:t>
      </w:r>
      <w:r w:rsidRPr="00C55C77">
        <w:rPr>
          <w:rFonts w:ascii="Helvetica" w:hAnsi="Helvetica"/>
          <w:bCs/>
          <w:color w:val="000000"/>
          <w:sz w:val="20"/>
        </w:rPr>
        <w:t>To Do</w:t>
      </w:r>
      <w:r w:rsidR="00FB5A60" w:rsidRPr="00C55C77">
        <w:rPr>
          <w:rFonts w:ascii="Helvetica" w:hAnsi="Helvetica"/>
          <w:bCs/>
          <w:color w:val="000000"/>
          <w:sz w:val="20"/>
        </w:rPr>
        <w:t xml:space="preserve">: Carl Andre,” </w:t>
      </w:r>
      <w:r w:rsidR="00FB5A60" w:rsidRPr="00C55C77">
        <w:rPr>
          <w:rFonts w:ascii="Helvetica" w:hAnsi="Helvetica"/>
          <w:bCs/>
          <w:color w:val="000000"/>
          <w:sz w:val="20"/>
          <w:u w:val="single"/>
        </w:rPr>
        <w:t>New York Magazine</w:t>
      </w:r>
      <w:r w:rsidR="00FB5A60" w:rsidRPr="00C55C77">
        <w:rPr>
          <w:rFonts w:ascii="Helvetica" w:hAnsi="Helvetica"/>
          <w:bCs/>
          <w:color w:val="000000"/>
          <w:sz w:val="20"/>
        </w:rPr>
        <w:t>, June 17</w:t>
      </w:r>
      <w:r w:rsidR="00FB5A60" w:rsidRPr="00C55C77">
        <w:rPr>
          <w:rFonts w:ascii="Helvetica" w:hAnsi="Helvetica"/>
          <w:bCs/>
          <w:color w:val="000000"/>
          <w:sz w:val="20"/>
          <w:vertAlign w:val="superscript"/>
        </w:rPr>
        <w:t xml:space="preserve">, </w:t>
      </w:r>
      <w:r w:rsidR="00FB5A60" w:rsidRPr="00C55C77">
        <w:rPr>
          <w:rFonts w:ascii="Helvetica" w:hAnsi="Helvetica"/>
          <w:bCs/>
          <w:color w:val="000000"/>
          <w:sz w:val="20"/>
        </w:rPr>
        <w:t xml:space="preserve">2013, p. 71. </w:t>
      </w:r>
    </w:p>
    <w:p w14:paraId="0833FF13" w14:textId="2785B73D" w:rsidR="004D60AD" w:rsidRPr="00C55C77" w:rsidRDefault="004D60AD" w:rsidP="004D60AD">
      <w:pPr>
        <w:tabs>
          <w:tab w:val="left" w:pos="720"/>
        </w:tabs>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MacAdam</w:t>
      </w:r>
      <w:proofErr w:type="spellEnd"/>
      <w:r w:rsidRPr="00C55C77">
        <w:rPr>
          <w:rFonts w:ascii="Helvetica" w:hAnsi="Helvetica"/>
          <w:bCs/>
          <w:color w:val="000000"/>
          <w:sz w:val="20"/>
        </w:rPr>
        <w:t xml:space="preserve">, Barbara A. “The House That Judd Built,” </w:t>
      </w:r>
      <w:proofErr w:type="spellStart"/>
      <w:r w:rsidRPr="00C55C77">
        <w:rPr>
          <w:rFonts w:ascii="Helvetica" w:hAnsi="Helvetica"/>
          <w:bCs/>
          <w:color w:val="000000"/>
          <w:sz w:val="20"/>
          <w:u w:val="single"/>
        </w:rPr>
        <w:t>ARTnews</w:t>
      </w:r>
      <w:proofErr w:type="spellEnd"/>
      <w:r w:rsidRPr="00C55C77">
        <w:rPr>
          <w:rFonts w:ascii="Helvetica" w:hAnsi="Helvetica"/>
          <w:bCs/>
          <w:color w:val="000000"/>
          <w:sz w:val="20"/>
        </w:rPr>
        <w:t>, June 2013, p.</w:t>
      </w:r>
      <w:r w:rsidR="003A6CC1" w:rsidRPr="00C55C77">
        <w:rPr>
          <w:rFonts w:ascii="Helvetica" w:hAnsi="Helvetica"/>
          <w:bCs/>
          <w:color w:val="000000"/>
          <w:sz w:val="20"/>
        </w:rPr>
        <w:t xml:space="preserve"> </w:t>
      </w:r>
      <w:r w:rsidRPr="00C55C77">
        <w:rPr>
          <w:rFonts w:ascii="Helvetica" w:hAnsi="Helvetica"/>
          <w:bCs/>
          <w:color w:val="000000"/>
          <w:sz w:val="20"/>
        </w:rPr>
        <w:t>24</w:t>
      </w:r>
    </w:p>
    <w:p w14:paraId="7ADD635D" w14:textId="79A4B71F" w:rsidR="00E2566E" w:rsidRPr="00C55C77" w:rsidRDefault="000F23AB" w:rsidP="003A6CC1">
      <w:pPr>
        <w:tabs>
          <w:tab w:val="left" w:pos="720"/>
        </w:tabs>
        <w:rPr>
          <w:rFonts w:ascii="Helvetica" w:hAnsi="Helvetica"/>
          <w:bCs/>
          <w:color w:val="000000"/>
          <w:sz w:val="20"/>
        </w:rPr>
      </w:pPr>
      <w:r w:rsidRPr="00C55C77">
        <w:rPr>
          <w:rFonts w:ascii="Helvetica" w:hAnsi="Helvetica"/>
          <w:bCs/>
          <w:color w:val="000000"/>
          <w:sz w:val="20"/>
        </w:rPr>
        <w:tab/>
      </w:r>
      <w:proofErr w:type="spellStart"/>
      <w:r w:rsidR="00E2566E" w:rsidRPr="00C55C77">
        <w:rPr>
          <w:rFonts w:ascii="Helvetica" w:hAnsi="Helvetica"/>
          <w:bCs/>
          <w:color w:val="000000"/>
          <w:sz w:val="20"/>
        </w:rPr>
        <w:t>Delahunty</w:t>
      </w:r>
      <w:proofErr w:type="spellEnd"/>
      <w:r w:rsidR="00E2566E" w:rsidRPr="00C55C77">
        <w:rPr>
          <w:rFonts w:ascii="Helvetica" w:hAnsi="Helvetica"/>
          <w:bCs/>
          <w:color w:val="000000"/>
          <w:sz w:val="20"/>
        </w:rPr>
        <w:t xml:space="preserve">, Gavin. “Carl Andre: Poems,” </w:t>
      </w:r>
      <w:proofErr w:type="spellStart"/>
      <w:r w:rsidR="00E2566E" w:rsidRPr="00C55C77">
        <w:rPr>
          <w:rFonts w:ascii="Helvetica" w:hAnsi="Helvetica"/>
          <w:bCs/>
          <w:color w:val="000000"/>
          <w:sz w:val="20"/>
          <w:u w:val="single"/>
        </w:rPr>
        <w:t>Artforum</w:t>
      </w:r>
      <w:proofErr w:type="spellEnd"/>
      <w:r w:rsidR="00E2566E" w:rsidRPr="00C55C77">
        <w:rPr>
          <w:rFonts w:ascii="Helvetica" w:hAnsi="Helvetica"/>
          <w:bCs/>
          <w:color w:val="000000"/>
          <w:sz w:val="20"/>
        </w:rPr>
        <w:t xml:space="preserve">, Summer 2013, cover </w:t>
      </w:r>
      <w:r w:rsidR="003A6CC1" w:rsidRPr="00C55C77">
        <w:rPr>
          <w:rFonts w:ascii="Helvetica" w:hAnsi="Helvetica"/>
          <w:bCs/>
          <w:color w:val="000000"/>
          <w:sz w:val="20"/>
        </w:rPr>
        <w:t>pp. 284-293</w:t>
      </w:r>
    </w:p>
    <w:p w14:paraId="35E7F291" w14:textId="65F88159" w:rsidR="00EB4A21" w:rsidRPr="00C55C77" w:rsidRDefault="00EB4A21" w:rsidP="00EB4A21">
      <w:pPr>
        <w:tabs>
          <w:tab w:val="left" w:pos="720"/>
        </w:tabs>
        <w:ind w:left="720"/>
        <w:rPr>
          <w:rFonts w:ascii="Helvetica" w:hAnsi="Helvetica"/>
          <w:bCs/>
          <w:color w:val="000000"/>
          <w:sz w:val="20"/>
        </w:rPr>
      </w:pPr>
      <w:r w:rsidRPr="00C55C77">
        <w:rPr>
          <w:rFonts w:ascii="Helvetica" w:hAnsi="Helvetica"/>
          <w:bCs/>
          <w:color w:val="000000"/>
          <w:sz w:val="20"/>
        </w:rPr>
        <w:t xml:space="preserve">“New Museum Spaces and an Artist’s Home,” </w:t>
      </w:r>
      <w:r w:rsidRPr="00C55C77">
        <w:rPr>
          <w:rFonts w:ascii="Helvetica" w:hAnsi="Helvetica"/>
          <w:bCs/>
          <w:color w:val="000000"/>
          <w:sz w:val="20"/>
          <w:u w:val="single"/>
        </w:rPr>
        <w:t>Art in America</w:t>
      </w:r>
      <w:r w:rsidRPr="00C55C77">
        <w:rPr>
          <w:rFonts w:ascii="Helvetica" w:hAnsi="Helvetica"/>
          <w:bCs/>
          <w:color w:val="000000"/>
          <w:sz w:val="20"/>
        </w:rPr>
        <w:t>, June/July 2013, pg. 26</w:t>
      </w:r>
    </w:p>
    <w:p w14:paraId="4E19F7B1" w14:textId="60324C46" w:rsidR="00577F3F" w:rsidRPr="00C55C77" w:rsidRDefault="00E9793D" w:rsidP="00E264A7">
      <w:pPr>
        <w:tabs>
          <w:tab w:val="left" w:pos="720"/>
        </w:tabs>
        <w:rPr>
          <w:rFonts w:ascii="Helvetica" w:hAnsi="Helvetica"/>
          <w:bCs/>
          <w:color w:val="000000"/>
          <w:sz w:val="20"/>
        </w:rPr>
      </w:pPr>
      <w:r w:rsidRPr="00C55C77">
        <w:rPr>
          <w:rFonts w:ascii="Helvetica" w:hAnsi="Helvetica"/>
          <w:bCs/>
          <w:color w:val="000000"/>
          <w:sz w:val="20"/>
        </w:rPr>
        <w:tab/>
      </w:r>
      <w:r w:rsidR="00EB4A21" w:rsidRPr="00C55C77">
        <w:rPr>
          <w:rFonts w:ascii="Helvetica" w:hAnsi="Helvetica"/>
          <w:bCs/>
          <w:color w:val="000000"/>
          <w:sz w:val="20"/>
        </w:rPr>
        <w:t>Smith, Roberta. “R</w:t>
      </w:r>
      <w:r w:rsidRPr="00C55C77">
        <w:rPr>
          <w:rFonts w:ascii="Helvetica" w:hAnsi="Helvetica"/>
          <w:bCs/>
          <w:color w:val="000000"/>
          <w:sz w:val="20"/>
        </w:rPr>
        <w:t xml:space="preserve">epetition II,” </w:t>
      </w:r>
      <w:r w:rsidRPr="00C55C77">
        <w:rPr>
          <w:rFonts w:ascii="Helvetica" w:hAnsi="Helvetica"/>
          <w:bCs/>
          <w:color w:val="000000"/>
          <w:sz w:val="20"/>
          <w:u w:val="single"/>
        </w:rPr>
        <w:t xml:space="preserve">The New </w:t>
      </w:r>
      <w:proofErr w:type="spellStart"/>
      <w:r w:rsidRPr="00C55C77">
        <w:rPr>
          <w:rFonts w:ascii="Helvetica" w:hAnsi="Helvetica"/>
          <w:bCs/>
          <w:color w:val="000000"/>
          <w:sz w:val="20"/>
          <w:u w:val="single"/>
        </w:rPr>
        <w:t>Tork</w:t>
      </w:r>
      <w:proofErr w:type="spellEnd"/>
      <w:r w:rsidRPr="00C55C77">
        <w:rPr>
          <w:rFonts w:ascii="Helvetica" w:hAnsi="Helvetica"/>
          <w:bCs/>
          <w:color w:val="000000"/>
          <w:sz w:val="20"/>
          <w:u w:val="single"/>
        </w:rPr>
        <w:t xml:space="preserve"> Times</w:t>
      </w:r>
      <w:r w:rsidRPr="00C55C77">
        <w:rPr>
          <w:rFonts w:ascii="Helvetica" w:hAnsi="Helvetica"/>
          <w:bCs/>
          <w:color w:val="000000"/>
          <w:sz w:val="20"/>
        </w:rPr>
        <w:t>, March 15, 2013, p. C18.</w:t>
      </w:r>
    </w:p>
    <w:p w14:paraId="1635B26A" w14:textId="51D02595" w:rsidR="00E9793D" w:rsidRPr="00C55C77" w:rsidRDefault="00E9793D" w:rsidP="00E264A7">
      <w:pPr>
        <w:tabs>
          <w:tab w:val="left" w:pos="720"/>
        </w:tabs>
        <w:rPr>
          <w:rFonts w:ascii="Helvetica" w:hAnsi="Helvetica"/>
          <w:bCs/>
          <w:color w:val="000000"/>
          <w:sz w:val="20"/>
        </w:rPr>
      </w:pPr>
      <w:r w:rsidRPr="00C55C77">
        <w:rPr>
          <w:rFonts w:ascii="Helvetica" w:hAnsi="Helvetica"/>
          <w:bCs/>
          <w:color w:val="000000"/>
          <w:sz w:val="20"/>
        </w:rPr>
        <w:tab/>
        <w:t xml:space="preserve">“New York Artists Now”, </w:t>
      </w:r>
      <w:r w:rsidRPr="00C55C77">
        <w:rPr>
          <w:rFonts w:ascii="Helvetica" w:hAnsi="Helvetica"/>
          <w:bCs/>
          <w:color w:val="000000"/>
          <w:sz w:val="20"/>
          <w:u w:val="single"/>
        </w:rPr>
        <w:t>The New York Observer</w:t>
      </w:r>
      <w:r w:rsidRPr="00C55C77">
        <w:rPr>
          <w:rFonts w:ascii="Helvetica" w:hAnsi="Helvetica"/>
          <w:bCs/>
          <w:color w:val="000000"/>
          <w:sz w:val="20"/>
        </w:rPr>
        <w:t>, February 20, 2013.</w:t>
      </w:r>
    </w:p>
    <w:p w14:paraId="393EAF4E" w14:textId="67BAD2FF" w:rsidR="00E9793D" w:rsidRPr="00C55C77" w:rsidRDefault="00E9793D" w:rsidP="00E9793D">
      <w:pPr>
        <w:tabs>
          <w:tab w:val="left" w:pos="720"/>
        </w:tabs>
        <w:ind w:left="720"/>
        <w:rPr>
          <w:rFonts w:ascii="Helvetica" w:hAnsi="Helvetica"/>
          <w:bCs/>
          <w:color w:val="000000"/>
          <w:sz w:val="20"/>
        </w:rPr>
      </w:pPr>
      <w:r w:rsidRPr="00C55C77">
        <w:rPr>
          <w:rFonts w:ascii="Helvetica" w:hAnsi="Helvetica"/>
          <w:bCs/>
          <w:color w:val="000000"/>
          <w:sz w:val="20"/>
        </w:rPr>
        <w:t xml:space="preserve">Sooke, Alastair. “Carl Andre: Mass &amp; Matter, Turner Contemporary, Margate,” </w:t>
      </w:r>
      <w:r w:rsidRPr="00C55C77">
        <w:rPr>
          <w:rFonts w:ascii="Helvetica" w:hAnsi="Helvetica"/>
          <w:bCs/>
          <w:color w:val="000000"/>
          <w:sz w:val="20"/>
          <w:u w:val="single"/>
        </w:rPr>
        <w:t>The Telegraph</w:t>
      </w:r>
      <w:r w:rsidRPr="00C55C77">
        <w:rPr>
          <w:rFonts w:ascii="Helvetica" w:hAnsi="Helvetica"/>
          <w:bCs/>
          <w:color w:val="000000"/>
          <w:sz w:val="20"/>
        </w:rPr>
        <w:t xml:space="preserve">, January 28, 2013 </w:t>
      </w:r>
    </w:p>
    <w:p w14:paraId="624F0A3E" w14:textId="22A733BD" w:rsidR="008E1430" w:rsidRPr="00C55C77" w:rsidRDefault="000A7023" w:rsidP="000A7023">
      <w:pPr>
        <w:tabs>
          <w:tab w:val="left" w:pos="720"/>
        </w:tabs>
        <w:ind w:left="720"/>
        <w:rPr>
          <w:rFonts w:ascii="Helvetica" w:hAnsi="Helvetica"/>
          <w:bCs/>
          <w:color w:val="000000"/>
          <w:sz w:val="20"/>
        </w:rPr>
      </w:pPr>
      <w:proofErr w:type="spellStart"/>
      <w:r w:rsidRPr="00C55C77">
        <w:rPr>
          <w:rFonts w:ascii="Helvetica" w:hAnsi="Helvetica"/>
          <w:bCs/>
          <w:color w:val="000000"/>
          <w:sz w:val="20"/>
        </w:rPr>
        <w:t>Belcove</w:t>
      </w:r>
      <w:proofErr w:type="spellEnd"/>
      <w:r w:rsidRPr="00C55C77">
        <w:rPr>
          <w:rFonts w:ascii="Helvetica" w:hAnsi="Helvetica"/>
          <w:bCs/>
          <w:color w:val="000000"/>
          <w:sz w:val="20"/>
        </w:rPr>
        <w:t xml:space="preserve">, Julie, “’My work doesn’t mean a damn thing’,” </w:t>
      </w:r>
      <w:r w:rsidRPr="00C55C77">
        <w:rPr>
          <w:rFonts w:ascii="Helvetica" w:hAnsi="Helvetica"/>
          <w:bCs/>
          <w:color w:val="000000"/>
          <w:sz w:val="20"/>
          <w:u w:val="single"/>
        </w:rPr>
        <w:t>The Financial Times</w:t>
      </w:r>
      <w:r w:rsidRPr="00C55C77">
        <w:rPr>
          <w:rFonts w:ascii="Helvetica" w:hAnsi="Helvetica"/>
          <w:bCs/>
          <w:color w:val="000000"/>
          <w:sz w:val="20"/>
        </w:rPr>
        <w:t xml:space="preserve">, January 26, 2013, p.19 </w:t>
      </w:r>
    </w:p>
    <w:p w14:paraId="47491399" w14:textId="77777777" w:rsidR="000A7023" w:rsidRPr="00C55C77" w:rsidRDefault="000A7023" w:rsidP="000A7023">
      <w:pPr>
        <w:tabs>
          <w:tab w:val="left" w:pos="720"/>
        </w:tabs>
        <w:ind w:left="720"/>
        <w:rPr>
          <w:rFonts w:ascii="Helvetica" w:hAnsi="Helvetica"/>
          <w:bCs/>
          <w:color w:val="000000"/>
          <w:sz w:val="20"/>
        </w:rPr>
      </w:pPr>
    </w:p>
    <w:p w14:paraId="3F5F7136" w14:textId="04A4F6B8" w:rsidR="009D2053" w:rsidRPr="00C55C77" w:rsidRDefault="009269E1" w:rsidP="009D2053">
      <w:pPr>
        <w:ind w:left="720" w:hanging="720"/>
        <w:rPr>
          <w:rFonts w:ascii="Helvetica" w:hAnsi="Helvetica"/>
          <w:bCs/>
          <w:color w:val="000000"/>
          <w:sz w:val="20"/>
        </w:rPr>
      </w:pPr>
      <w:r w:rsidRPr="00C55C77">
        <w:rPr>
          <w:rFonts w:ascii="Helvetica" w:hAnsi="Helvetica"/>
          <w:bCs/>
          <w:color w:val="000000"/>
          <w:sz w:val="20"/>
        </w:rPr>
        <w:t>2012</w:t>
      </w:r>
      <w:r w:rsidRPr="00C55C77">
        <w:rPr>
          <w:rFonts w:ascii="Helvetica" w:hAnsi="Helvetica"/>
          <w:bCs/>
          <w:color w:val="000000"/>
          <w:sz w:val="20"/>
        </w:rPr>
        <w:tab/>
      </w:r>
      <w:r w:rsidR="00611C9D" w:rsidRPr="00C55C77">
        <w:rPr>
          <w:rFonts w:ascii="Helvetica" w:hAnsi="Helvetica"/>
          <w:bCs/>
          <w:color w:val="000000"/>
          <w:sz w:val="20"/>
        </w:rPr>
        <w:t>Rider, Alistair. “Carl Andre’s poetry and the mapping of media</w:t>
      </w:r>
      <w:r w:rsidR="009D2053" w:rsidRPr="00C55C77">
        <w:rPr>
          <w:rFonts w:ascii="Helvetica" w:hAnsi="Helvetica"/>
          <w:bCs/>
          <w:color w:val="000000"/>
          <w:sz w:val="20"/>
        </w:rPr>
        <w:t xml:space="preserve">,” </w:t>
      </w:r>
      <w:r w:rsidR="009D2053" w:rsidRPr="00C55C77">
        <w:rPr>
          <w:rFonts w:ascii="Helvetica" w:hAnsi="Helvetica"/>
          <w:bCs/>
          <w:color w:val="000000"/>
          <w:sz w:val="20"/>
          <w:u w:val="single"/>
        </w:rPr>
        <w:t>Word &amp; Image</w:t>
      </w:r>
      <w:r w:rsidR="009D2053" w:rsidRPr="00C55C77">
        <w:rPr>
          <w:rFonts w:ascii="Helvetica" w:hAnsi="Helvetica"/>
          <w:bCs/>
          <w:color w:val="000000"/>
          <w:sz w:val="20"/>
        </w:rPr>
        <w:t xml:space="preserve">, Vol. 28, No. 4, October-December 2012. p. 397-408 </w:t>
      </w:r>
    </w:p>
    <w:p w14:paraId="14FA4783" w14:textId="4799A9CA" w:rsidR="000B228A" w:rsidRPr="00C55C77" w:rsidRDefault="000B228A" w:rsidP="009D2053">
      <w:pPr>
        <w:ind w:left="720"/>
        <w:rPr>
          <w:rFonts w:ascii="Helvetica" w:hAnsi="Helvetica"/>
          <w:bCs/>
          <w:color w:val="000000"/>
          <w:sz w:val="20"/>
        </w:rPr>
      </w:pPr>
      <w:r w:rsidRPr="00C55C77">
        <w:rPr>
          <w:rFonts w:ascii="Helvetica" w:hAnsi="Helvetica"/>
          <w:bCs/>
          <w:color w:val="000000"/>
          <w:sz w:val="20"/>
        </w:rPr>
        <w:t xml:space="preserve">“Galleries-Chelsea: Carl Andre,” </w:t>
      </w:r>
      <w:r w:rsidRPr="00C55C77">
        <w:rPr>
          <w:rFonts w:ascii="Helvetica" w:hAnsi="Helvetica"/>
          <w:bCs/>
          <w:color w:val="000000"/>
          <w:sz w:val="20"/>
          <w:u w:val="single"/>
        </w:rPr>
        <w:t>The New Yorker</w:t>
      </w:r>
      <w:r w:rsidRPr="00C55C77">
        <w:rPr>
          <w:rFonts w:ascii="Helvetica" w:hAnsi="Helvetica"/>
          <w:bCs/>
          <w:color w:val="000000"/>
          <w:sz w:val="20"/>
        </w:rPr>
        <w:t>, November 26, 2012, p. 12</w:t>
      </w:r>
    </w:p>
    <w:p w14:paraId="08D241CC" w14:textId="6D138605" w:rsidR="009269E1" w:rsidRPr="00C55C77" w:rsidRDefault="000B228A" w:rsidP="00E264A7">
      <w:pPr>
        <w:tabs>
          <w:tab w:val="left" w:pos="720"/>
        </w:tabs>
        <w:rPr>
          <w:rFonts w:ascii="Helvetica" w:hAnsi="Helvetica"/>
          <w:bCs/>
          <w:color w:val="000000"/>
          <w:sz w:val="20"/>
        </w:rPr>
      </w:pPr>
      <w:r w:rsidRPr="00C55C77">
        <w:rPr>
          <w:rFonts w:ascii="Helvetica" w:hAnsi="Helvetica"/>
          <w:bCs/>
          <w:color w:val="000000"/>
          <w:sz w:val="20"/>
        </w:rPr>
        <w:tab/>
      </w:r>
      <w:r w:rsidR="009269E1" w:rsidRPr="00C55C77">
        <w:rPr>
          <w:rFonts w:ascii="Helvetica" w:hAnsi="Helvetica" w:cs="Helvetica"/>
          <w:bCs/>
          <w:color w:val="000000"/>
          <w:sz w:val="20"/>
        </w:rPr>
        <w:t>Bui, Phong and Michèle Gerber Klein. “Carl Andre with Michèle Gerber Klein and Phong</w:t>
      </w:r>
      <w:r w:rsidR="009269E1" w:rsidRPr="00C55C77">
        <w:rPr>
          <w:rFonts w:ascii="Helvetica" w:hAnsi="Helvetica" w:cs="Helvetica"/>
          <w:bCs/>
          <w:color w:val="000000"/>
          <w:sz w:val="20"/>
        </w:rPr>
        <w:tab/>
      </w:r>
      <w:r w:rsidR="009269E1" w:rsidRPr="00C55C77">
        <w:rPr>
          <w:rFonts w:ascii="Helvetica" w:hAnsi="Helvetica" w:cs="Helvetica"/>
          <w:bCs/>
          <w:color w:val="000000"/>
          <w:sz w:val="20"/>
        </w:rPr>
        <w:tab/>
        <w:t xml:space="preserve">Bui,” </w:t>
      </w:r>
      <w:r w:rsidR="009269E1" w:rsidRPr="00C55C77">
        <w:rPr>
          <w:rFonts w:ascii="Helvetica" w:hAnsi="Helvetica" w:cs="Helvetica"/>
          <w:bCs/>
          <w:color w:val="000000"/>
          <w:sz w:val="20"/>
          <w:u w:val="single"/>
        </w:rPr>
        <w:t>The Brooklyn Rail</w:t>
      </w:r>
      <w:r w:rsidR="009269E1" w:rsidRPr="00C55C77">
        <w:rPr>
          <w:rFonts w:ascii="Helvetica" w:hAnsi="Helvetica" w:cs="Helvetica"/>
          <w:bCs/>
          <w:color w:val="000000"/>
          <w:sz w:val="20"/>
        </w:rPr>
        <w:t>, February 2012</w:t>
      </w:r>
    </w:p>
    <w:p w14:paraId="0532E0A4" w14:textId="77777777" w:rsidR="009269E1" w:rsidRPr="00C55C77" w:rsidRDefault="009269E1" w:rsidP="0058167B">
      <w:pPr>
        <w:tabs>
          <w:tab w:val="left" w:pos="1440"/>
        </w:tabs>
        <w:rPr>
          <w:rFonts w:ascii="Helvetica" w:hAnsi="Helvetica"/>
          <w:bCs/>
          <w:color w:val="000000"/>
          <w:sz w:val="20"/>
        </w:rPr>
      </w:pPr>
    </w:p>
    <w:p w14:paraId="0AEC79C5" w14:textId="76843DCD" w:rsidR="008159F3" w:rsidRPr="00C55C77" w:rsidRDefault="009269E1" w:rsidP="008159F3">
      <w:pPr>
        <w:rPr>
          <w:rFonts w:ascii="Helvetica" w:eastAsia="Times New Roman" w:hAnsi="Helvetica" w:cs="Arial"/>
          <w:bCs/>
          <w:iCs/>
          <w:color w:val="000000" w:themeColor="text1"/>
          <w:sz w:val="20"/>
          <w:u w:val="single"/>
          <w:shd w:val="clear" w:color="auto" w:fill="FFFFFF"/>
        </w:rPr>
      </w:pPr>
      <w:r w:rsidRPr="00C55C77">
        <w:rPr>
          <w:rFonts w:ascii="Helvetica" w:hAnsi="Helvetica"/>
          <w:bCs/>
          <w:color w:val="000000"/>
          <w:sz w:val="20"/>
        </w:rPr>
        <w:t xml:space="preserve">2011     </w:t>
      </w:r>
      <w:r w:rsidR="008159F3" w:rsidRPr="00C55C77">
        <w:rPr>
          <w:rFonts w:ascii="Helvetica" w:eastAsia="Times New Roman" w:hAnsi="Helvetica" w:cs="Arial"/>
          <w:bCs/>
          <w:color w:val="000000" w:themeColor="text1"/>
          <w:sz w:val="20"/>
          <w:shd w:val="clear" w:color="auto" w:fill="FFFFFF"/>
        </w:rPr>
        <w:t>Caitlin Murray, “</w:t>
      </w:r>
      <w:proofErr w:type="spellStart"/>
      <w:r w:rsidR="008159F3" w:rsidRPr="00C55C77">
        <w:rPr>
          <w:rFonts w:ascii="Helvetica" w:eastAsia="Times New Roman" w:hAnsi="Helvetica" w:cs="Arial"/>
          <w:bCs/>
          <w:color w:val="000000" w:themeColor="text1"/>
          <w:sz w:val="20"/>
          <w:shd w:val="clear" w:color="auto" w:fill="FFFFFF"/>
        </w:rPr>
        <w:t>typetypetypetypetypetypetype</w:t>
      </w:r>
      <w:proofErr w:type="spellEnd"/>
      <w:r w:rsidR="008159F3" w:rsidRPr="00C55C77">
        <w:rPr>
          <w:rFonts w:ascii="Helvetica" w:eastAsia="Times New Roman" w:hAnsi="Helvetica" w:cs="Arial"/>
          <w:bCs/>
          <w:color w:val="000000" w:themeColor="text1"/>
          <w:sz w:val="20"/>
          <w:shd w:val="clear" w:color="auto" w:fill="FFFFFF"/>
        </w:rPr>
        <w:t>: Carl Andre’s WORDS,” </w:t>
      </w:r>
      <w:proofErr w:type="spellStart"/>
      <w:r w:rsidR="008159F3" w:rsidRPr="00C55C77">
        <w:rPr>
          <w:rFonts w:ascii="Helvetica" w:eastAsia="Times New Roman" w:hAnsi="Helvetica" w:cs="Arial"/>
          <w:bCs/>
          <w:iCs/>
          <w:color w:val="000000" w:themeColor="text1"/>
          <w:sz w:val="20"/>
          <w:u w:val="single"/>
          <w:shd w:val="clear" w:color="auto" w:fill="FFFFFF"/>
        </w:rPr>
        <w:t>Chinati</w:t>
      </w:r>
      <w:proofErr w:type="spellEnd"/>
      <w:r w:rsidR="003A6CC1" w:rsidRPr="00C55C77">
        <w:rPr>
          <w:rFonts w:ascii="Helvetica" w:eastAsia="Times New Roman" w:hAnsi="Helvetica" w:cs="Arial"/>
          <w:bCs/>
          <w:iCs/>
          <w:color w:val="000000" w:themeColor="text1"/>
          <w:sz w:val="20"/>
          <w:u w:val="single"/>
          <w:shd w:val="clear" w:color="auto" w:fill="FFFFFF"/>
        </w:rPr>
        <w:t xml:space="preserve"> </w:t>
      </w:r>
      <w:r w:rsidR="003A6CC1" w:rsidRPr="00C55C77">
        <w:rPr>
          <w:rFonts w:ascii="Helvetica" w:eastAsia="Times New Roman" w:hAnsi="Helvetica" w:cs="Arial"/>
          <w:bCs/>
          <w:iCs/>
          <w:color w:val="000000" w:themeColor="text1"/>
          <w:sz w:val="20"/>
          <w:shd w:val="clear" w:color="auto" w:fill="FFFFFF"/>
        </w:rPr>
        <w:tab/>
      </w:r>
      <w:r w:rsidR="008159F3" w:rsidRPr="00C55C77">
        <w:rPr>
          <w:rFonts w:ascii="Helvetica" w:eastAsia="Times New Roman" w:hAnsi="Helvetica" w:cs="Arial"/>
          <w:bCs/>
          <w:iCs/>
          <w:color w:val="000000" w:themeColor="text1"/>
          <w:sz w:val="20"/>
          <w:u w:val="single"/>
          <w:shd w:val="clear" w:color="auto" w:fill="FFFFFF"/>
        </w:rPr>
        <w:t>Foundation Newsletter</w:t>
      </w:r>
      <w:r w:rsidR="008159F3" w:rsidRPr="00C55C77">
        <w:rPr>
          <w:rFonts w:ascii="Helvetica" w:eastAsia="Times New Roman" w:hAnsi="Helvetica" w:cs="Arial"/>
          <w:bCs/>
          <w:color w:val="000000" w:themeColor="text1"/>
          <w:sz w:val="20"/>
          <w:shd w:val="clear" w:color="auto" w:fill="FFFFFF"/>
        </w:rPr>
        <w:t> #16, 2011, pp. 20-28</w:t>
      </w:r>
    </w:p>
    <w:p w14:paraId="0BE0A988" w14:textId="10AC17FC" w:rsidR="009269E1" w:rsidRPr="00C55C77" w:rsidRDefault="008159F3" w:rsidP="0058167B">
      <w:pPr>
        <w:tabs>
          <w:tab w:val="left" w:pos="1440"/>
        </w:tabs>
        <w:rPr>
          <w:rFonts w:ascii="Helvetica" w:hAnsi="Helvetica"/>
          <w:bCs/>
          <w:color w:val="000000"/>
          <w:sz w:val="20"/>
        </w:rPr>
      </w:pPr>
      <w:r w:rsidRPr="00C55C77">
        <w:rPr>
          <w:rFonts w:ascii="Helvetica" w:hAnsi="Helvetica"/>
          <w:bCs/>
          <w:color w:val="000000"/>
          <w:sz w:val="20"/>
        </w:rPr>
        <w:t xml:space="preserve">             </w:t>
      </w:r>
      <w:r w:rsidR="009269E1" w:rsidRPr="00C55C77">
        <w:rPr>
          <w:rFonts w:ascii="Helvetica" w:hAnsi="Helvetica"/>
          <w:bCs/>
          <w:color w:val="000000"/>
          <w:sz w:val="20"/>
        </w:rPr>
        <w:t xml:space="preserve">Tomkins, Calvin. “The Materialist: Carl Andre’s eminent obscurity,” </w:t>
      </w:r>
      <w:r w:rsidR="009269E1" w:rsidRPr="00C55C77">
        <w:rPr>
          <w:rFonts w:ascii="Helvetica" w:hAnsi="Helvetica"/>
          <w:bCs/>
          <w:color w:val="000000"/>
          <w:sz w:val="20"/>
          <w:u w:val="single"/>
        </w:rPr>
        <w:t>The New Yorker</w:t>
      </w:r>
      <w:r w:rsidR="009269E1" w:rsidRPr="00C55C77">
        <w:rPr>
          <w:rFonts w:ascii="Helvetica" w:hAnsi="Helvetica"/>
          <w:bCs/>
          <w:color w:val="000000"/>
          <w:sz w:val="20"/>
        </w:rPr>
        <w:t>,</w:t>
      </w:r>
    </w:p>
    <w:p w14:paraId="44D4717D" w14:textId="7CE66026" w:rsidR="009269E1" w:rsidRPr="00C55C77" w:rsidRDefault="009269E1" w:rsidP="00CE0210">
      <w:pPr>
        <w:tabs>
          <w:tab w:val="left" w:pos="720"/>
        </w:tabs>
        <w:rPr>
          <w:rFonts w:ascii="Helvetica" w:hAnsi="Helvetica"/>
          <w:bCs/>
          <w:color w:val="000000"/>
          <w:sz w:val="20"/>
        </w:rPr>
      </w:pPr>
      <w:r w:rsidRPr="00C55C77">
        <w:rPr>
          <w:rFonts w:ascii="Helvetica" w:hAnsi="Helvetica"/>
          <w:bCs/>
          <w:color w:val="000000"/>
          <w:sz w:val="20"/>
        </w:rPr>
        <w:tab/>
        <w:t>December 5, 2011, pp. 64-73</w:t>
      </w:r>
    </w:p>
    <w:p w14:paraId="2512B343" w14:textId="77777777" w:rsidR="009269E1" w:rsidRPr="00C55C77" w:rsidRDefault="009269E1" w:rsidP="0058167B">
      <w:pPr>
        <w:ind w:left="720"/>
        <w:rPr>
          <w:rFonts w:ascii="Helvetica" w:hAnsi="Helvetica" w:cs="ArialMT"/>
          <w:bCs/>
          <w:color w:val="000000"/>
          <w:sz w:val="20"/>
        </w:rPr>
      </w:pPr>
      <w:r w:rsidRPr="00C55C77">
        <w:rPr>
          <w:rFonts w:ascii="Helvetica" w:hAnsi="Helvetica" w:cs="ArialMT"/>
          <w:bCs/>
          <w:color w:val="000000"/>
          <w:sz w:val="20"/>
        </w:rPr>
        <w:t xml:space="preserve">Kennedy, Randy. “For Carl Andre, </w:t>
      </w:r>
      <w:proofErr w:type="gramStart"/>
      <w:r w:rsidRPr="00C55C77">
        <w:rPr>
          <w:rFonts w:ascii="Helvetica" w:hAnsi="Helvetica" w:cs="ArialMT"/>
          <w:bCs/>
          <w:color w:val="000000"/>
          <w:sz w:val="20"/>
        </w:rPr>
        <w:t>Less</w:t>
      </w:r>
      <w:proofErr w:type="gramEnd"/>
      <w:r w:rsidRPr="00C55C77">
        <w:rPr>
          <w:rFonts w:ascii="Helvetica" w:hAnsi="Helvetica" w:cs="ArialMT"/>
          <w:bCs/>
          <w:color w:val="000000"/>
          <w:sz w:val="20"/>
        </w:rPr>
        <w:t xml:space="preserve"> is Still Less,” </w:t>
      </w:r>
      <w:r w:rsidRPr="00C55C77">
        <w:rPr>
          <w:rFonts w:ascii="Helvetica" w:hAnsi="Helvetica" w:cs="ArialMT"/>
          <w:bCs/>
          <w:color w:val="000000"/>
          <w:sz w:val="20"/>
          <w:u w:val="single"/>
        </w:rPr>
        <w:t>The New York Times,</w:t>
      </w:r>
      <w:r w:rsidRPr="00C55C77">
        <w:rPr>
          <w:rFonts w:ascii="Helvetica" w:hAnsi="Helvetica" w:cs="ArialMT"/>
          <w:bCs/>
          <w:color w:val="000000"/>
          <w:sz w:val="20"/>
        </w:rPr>
        <w:t xml:space="preserve"> July 14,</w:t>
      </w:r>
    </w:p>
    <w:p w14:paraId="5973C590" w14:textId="77777777" w:rsidR="009269E1" w:rsidRPr="00C55C77" w:rsidRDefault="009269E1" w:rsidP="0058167B">
      <w:pPr>
        <w:ind w:left="720"/>
        <w:rPr>
          <w:rFonts w:ascii="Helvetica" w:hAnsi="Helvetica" w:cs="ArialMT"/>
          <w:bCs/>
          <w:color w:val="000000"/>
          <w:sz w:val="20"/>
        </w:rPr>
      </w:pPr>
      <w:r w:rsidRPr="00C55C77">
        <w:rPr>
          <w:rFonts w:ascii="Helvetica" w:hAnsi="Helvetica" w:cs="ArialMT"/>
          <w:bCs/>
          <w:color w:val="000000"/>
          <w:sz w:val="20"/>
        </w:rPr>
        <w:t>2011</w:t>
      </w:r>
    </w:p>
    <w:p w14:paraId="496F164E" w14:textId="77777777" w:rsidR="009269E1" w:rsidRPr="00C55C77" w:rsidRDefault="009269E1" w:rsidP="0058167B">
      <w:pPr>
        <w:ind w:firstLine="720"/>
        <w:rPr>
          <w:rFonts w:ascii="Helvetica" w:hAnsi="Helvetica"/>
          <w:bCs/>
          <w:sz w:val="20"/>
        </w:rPr>
      </w:pPr>
      <w:r w:rsidRPr="00C55C77">
        <w:rPr>
          <w:rFonts w:ascii="Helvetica" w:hAnsi="Helvetica"/>
          <w:bCs/>
          <w:sz w:val="20"/>
        </w:rPr>
        <w:t xml:space="preserve">“Exhibition: Carl Andre: Cuts into space,” </w:t>
      </w:r>
      <w:r w:rsidRPr="00C55C77">
        <w:rPr>
          <w:rFonts w:ascii="Helvetica" w:hAnsi="Helvetica" w:cs="Arial"/>
          <w:bCs/>
          <w:iCs/>
          <w:sz w:val="20"/>
          <w:u w:val="single"/>
        </w:rPr>
        <w:t>AGMA,</w:t>
      </w:r>
      <w:r w:rsidRPr="00C55C77">
        <w:rPr>
          <w:rFonts w:ascii="Helvetica" w:hAnsi="Helvetica"/>
          <w:bCs/>
          <w:sz w:val="20"/>
        </w:rPr>
        <w:t xml:space="preserve"> Issue #4, 2011, pp. 8-13; illus.</w:t>
      </w:r>
    </w:p>
    <w:p w14:paraId="18F07E05" w14:textId="77777777" w:rsidR="009269E1" w:rsidRPr="00C55C77" w:rsidRDefault="009269E1" w:rsidP="0058167B">
      <w:pPr>
        <w:ind w:left="1440" w:hanging="720"/>
        <w:rPr>
          <w:rFonts w:ascii="Helvetica" w:hAnsi="Helvetica"/>
          <w:bCs/>
          <w:color w:val="000000"/>
          <w:sz w:val="20"/>
        </w:rPr>
      </w:pPr>
      <w:proofErr w:type="spellStart"/>
      <w:r w:rsidRPr="00C55C77">
        <w:rPr>
          <w:rFonts w:ascii="Helvetica" w:hAnsi="Helvetica"/>
          <w:bCs/>
          <w:color w:val="000000"/>
          <w:sz w:val="20"/>
        </w:rPr>
        <w:t>Sivasathan</w:t>
      </w:r>
      <w:proofErr w:type="spellEnd"/>
      <w:r w:rsidRPr="00C55C77">
        <w:rPr>
          <w:rFonts w:ascii="Helvetica" w:hAnsi="Helvetica"/>
          <w:bCs/>
          <w:color w:val="000000"/>
          <w:sz w:val="20"/>
        </w:rPr>
        <w:t xml:space="preserve">, Nalini. “How to build controversy from a pile of bricks,” </w:t>
      </w:r>
      <w:r w:rsidRPr="00C55C77">
        <w:rPr>
          <w:rFonts w:ascii="Helvetica" w:hAnsi="Helvetica"/>
          <w:bCs/>
          <w:iCs/>
          <w:color w:val="000000"/>
          <w:sz w:val="20"/>
          <w:u w:val="single"/>
        </w:rPr>
        <w:t>The Independent,</w:t>
      </w:r>
    </w:p>
    <w:p w14:paraId="5D1F438E" w14:textId="4A43C6DA" w:rsidR="009269E1" w:rsidRPr="00C55C77" w:rsidRDefault="009269E1" w:rsidP="0058167B">
      <w:pPr>
        <w:ind w:left="1440" w:hanging="720"/>
        <w:rPr>
          <w:rFonts w:ascii="Helvetica" w:hAnsi="Helvetica"/>
          <w:bCs/>
          <w:color w:val="000000"/>
          <w:sz w:val="20"/>
        </w:rPr>
      </w:pPr>
      <w:r w:rsidRPr="00C55C77">
        <w:rPr>
          <w:rFonts w:ascii="Helvetica" w:hAnsi="Helvetica"/>
          <w:bCs/>
          <w:color w:val="000000"/>
          <w:sz w:val="20"/>
        </w:rPr>
        <w:t>May 1, 2011</w:t>
      </w:r>
    </w:p>
    <w:p w14:paraId="136F9234" w14:textId="77777777" w:rsidR="009269E1" w:rsidRPr="00C55C77" w:rsidRDefault="009269E1" w:rsidP="0058167B">
      <w:pPr>
        <w:ind w:left="1440" w:hanging="1440"/>
        <w:rPr>
          <w:rFonts w:ascii="Helvetica" w:hAnsi="Helvetica"/>
          <w:bCs/>
          <w:color w:val="000000"/>
          <w:sz w:val="20"/>
        </w:rPr>
      </w:pPr>
      <w:r w:rsidRPr="00C55C77">
        <w:rPr>
          <w:rFonts w:ascii="Helvetica" w:hAnsi="Helvetica"/>
          <w:bCs/>
          <w:color w:val="000000"/>
          <w:sz w:val="20"/>
        </w:rPr>
        <w:t xml:space="preserve">             Lindquist, Greg. “Reviews: Legacy: The Emily Fisher Landau Collection,” </w:t>
      </w:r>
      <w:proofErr w:type="spellStart"/>
      <w:r w:rsidRPr="00C55C77">
        <w:rPr>
          <w:rFonts w:ascii="Helvetica" w:hAnsi="Helvetica"/>
          <w:bCs/>
          <w:iCs/>
          <w:color w:val="000000"/>
          <w:sz w:val="20"/>
          <w:u w:val="single"/>
        </w:rPr>
        <w:t>ARTnews</w:t>
      </w:r>
      <w:proofErr w:type="spellEnd"/>
      <w:r w:rsidRPr="00C55C77">
        <w:rPr>
          <w:rFonts w:ascii="Helvetica" w:hAnsi="Helvetica"/>
          <w:bCs/>
          <w:iCs/>
          <w:color w:val="000000"/>
          <w:sz w:val="20"/>
          <w:u w:val="single"/>
        </w:rPr>
        <w:t>,</w:t>
      </w:r>
      <w:r w:rsidRPr="00C55C77">
        <w:rPr>
          <w:rFonts w:ascii="Helvetica" w:hAnsi="Helvetica"/>
          <w:bCs/>
          <w:color w:val="000000"/>
          <w:sz w:val="20"/>
        </w:rPr>
        <w:t xml:space="preserve"> May</w:t>
      </w:r>
    </w:p>
    <w:p w14:paraId="3A4892C8" w14:textId="4D5B41B8" w:rsidR="009269E1" w:rsidRPr="00C55C77" w:rsidRDefault="009269E1" w:rsidP="00CE0210">
      <w:pPr>
        <w:ind w:left="1440" w:hanging="720"/>
        <w:rPr>
          <w:rFonts w:ascii="Helvetica" w:hAnsi="Helvetica"/>
          <w:bCs/>
          <w:color w:val="000000"/>
          <w:sz w:val="20"/>
        </w:rPr>
      </w:pPr>
      <w:r w:rsidRPr="00C55C77">
        <w:rPr>
          <w:rFonts w:ascii="Helvetica" w:hAnsi="Helvetica"/>
          <w:bCs/>
          <w:color w:val="000000"/>
          <w:sz w:val="20"/>
        </w:rPr>
        <w:t>2011, p. 117</w:t>
      </w:r>
    </w:p>
    <w:p w14:paraId="19D2837C" w14:textId="0A70FB87" w:rsidR="009269E1" w:rsidRPr="00C55C77" w:rsidRDefault="009269E1" w:rsidP="0058167B">
      <w:pPr>
        <w:ind w:left="1440" w:hanging="720"/>
        <w:rPr>
          <w:rFonts w:ascii="Helvetica" w:hAnsi="Helvetica"/>
          <w:bCs/>
          <w:color w:val="000000"/>
          <w:sz w:val="20"/>
        </w:rPr>
      </w:pPr>
      <w:r w:rsidRPr="00C55C77">
        <w:rPr>
          <w:rFonts w:ascii="Helvetica" w:hAnsi="Helvetica"/>
          <w:bCs/>
          <w:color w:val="000000"/>
          <w:sz w:val="20"/>
        </w:rPr>
        <w:t xml:space="preserve">Bailey, Martin. “Revealed: secrets of the Tate bricks,” </w:t>
      </w:r>
      <w:r w:rsidRPr="00C55C77">
        <w:rPr>
          <w:rFonts w:ascii="Helvetica" w:hAnsi="Helvetica"/>
          <w:bCs/>
          <w:iCs/>
          <w:color w:val="000000"/>
          <w:sz w:val="20"/>
          <w:u w:val="single"/>
        </w:rPr>
        <w:t>The Art Newspaper,</w:t>
      </w:r>
      <w:r w:rsidRPr="00C55C77">
        <w:rPr>
          <w:rFonts w:ascii="Helvetica" w:hAnsi="Helvetica"/>
          <w:bCs/>
          <w:color w:val="000000"/>
          <w:sz w:val="20"/>
        </w:rPr>
        <w:t xml:space="preserve"> May 2011, p.</w:t>
      </w:r>
      <w:r w:rsidR="003A6CC1" w:rsidRPr="00C55C77">
        <w:rPr>
          <w:rFonts w:ascii="Helvetica" w:hAnsi="Helvetica"/>
          <w:bCs/>
          <w:color w:val="000000"/>
          <w:sz w:val="20"/>
        </w:rPr>
        <w:t xml:space="preserve"> 7</w:t>
      </w:r>
    </w:p>
    <w:p w14:paraId="087E65BC" w14:textId="591FBFA5" w:rsidR="009269E1" w:rsidRPr="00C55C77" w:rsidRDefault="009269E1" w:rsidP="003A6CC1">
      <w:pPr>
        <w:ind w:left="1440" w:hanging="720"/>
        <w:rPr>
          <w:rFonts w:ascii="Helvetica" w:hAnsi="Helvetica"/>
          <w:bCs/>
          <w:color w:val="000000"/>
          <w:sz w:val="20"/>
        </w:rPr>
      </w:pPr>
      <w:proofErr w:type="spellStart"/>
      <w:r w:rsidRPr="00C55C77">
        <w:rPr>
          <w:rFonts w:ascii="Helvetica" w:hAnsi="Helvetica"/>
          <w:bCs/>
          <w:color w:val="000000"/>
          <w:sz w:val="20"/>
        </w:rPr>
        <w:t>Pascucci</w:t>
      </w:r>
      <w:proofErr w:type="spellEnd"/>
      <w:r w:rsidRPr="00C55C77">
        <w:rPr>
          <w:rFonts w:ascii="Helvetica" w:hAnsi="Helvetica"/>
          <w:bCs/>
          <w:color w:val="000000"/>
          <w:sz w:val="20"/>
        </w:rPr>
        <w:t xml:space="preserve">, Marisa. “Profiles: 24 Artists: Carl Andre,” </w:t>
      </w:r>
      <w:r w:rsidRPr="00C55C77">
        <w:rPr>
          <w:rFonts w:ascii="Helvetica" w:hAnsi="Helvetica"/>
          <w:bCs/>
          <w:iCs/>
          <w:color w:val="000000"/>
          <w:sz w:val="20"/>
          <w:u w:val="single"/>
        </w:rPr>
        <w:t>The Art Economist,</w:t>
      </w:r>
      <w:r w:rsidRPr="00C55C77">
        <w:rPr>
          <w:rFonts w:ascii="Helvetica" w:hAnsi="Helvetica"/>
          <w:bCs/>
          <w:color w:val="000000"/>
          <w:sz w:val="20"/>
        </w:rPr>
        <w:t xml:space="preserve"> March 2011, p</w:t>
      </w:r>
      <w:r w:rsidR="003A6CC1" w:rsidRPr="00C55C77">
        <w:rPr>
          <w:rFonts w:ascii="Helvetica" w:hAnsi="Helvetica"/>
          <w:bCs/>
          <w:color w:val="000000"/>
          <w:sz w:val="20"/>
        </w:rPr>
        <w:t>. 40</w:t>
      </w:r>
    </w:p>
    <w:p w14:paraId="60CF0EE5" w14:textId="661A5213" w:rsidR="009269E1" w:rsidRPr="00C55C77" w:rsidRDefault="009269E1" w:rsidP="0058167B">
      <w:pPr>
        <w:ind w:left="1440" w:hanging="720"/>
        <w:rPr>
          <w:rFonts w:ascii="Helvetica" w:hAnsi="Helvetica"/>
          <w:bCs/>
          <w:color w:val="000000"/>
          <w:sz w:val="20"/>
        </w:rPr>
      </w:pPr>
      <w:r w:rsidRPr="00C55C77">
        <w:rPr>
          <w:rFonts w:ascii="Helvetica" w:hAnsi="Helvetica"/>
          <w:bCs/>
          <w:color w:val="000000"/>
          <w:sz w:val="20"/>
        </w:rPr>
        <w:t xml:space="preserve">Luke, Ben. “What’s On: Ping-pong between objects,” </w:t>
      </w:r>
      <w:r w:rsidRPr="00C55C77">
        <w:rPr>
          <w:rFonts w:ascii="Helvetica" w:hAnsi="Helvetica"/>
          <w:bCs/>
          <w:iCs/>
          <w:color w:val="000000"/>
          <w:sz w:val="20"/>
          <w:u w:val="single"/>
        </w:rPr>
        <w:t>The Art Newspaper</w:t>
      </w:r>
      <w:r w:rsidRPr="00C55C77">
        <w:rPr>
          <w:rFonts w:ascii="Helvetica" w:hAnsi="Helvetica"/>
          <w:bCs/>
          <w:iCs/>
          <w:color w:val="000000"/>
          <w:sz w:val="20"/>
        </w:rPr>
        <w:t>,</w:t>
      </w:r>
      <w:r w:rsidRPr="00C55C77">
        <w:rPr>
          <w:rFonts w:ascii="Helvetica" w:hAnsi="Helvetica"/>
          <w:bCs/>
          <w:color w:val="000000"/>
          <w:sz w:val="20"/>
        </w:rPr>
        <w:t xml:space="preserve"> Januar</w:t>
      </w:r>
      <w:r w:rsidR="003A6CC1" w:rsidRPr="00C55C77">
        <w:rPr>
          <w:rFonts w:ascii="Helvetica" w:hAnsi="Helvetica"/>
          <w:bCs/>
          <w:color w:val="000000"/>
          <w:sz w:val="20"/>
        </w:rPr>
        <w:t>y 2011</w:t>
      </w:r>
    </w:p>
    <w:p w14:paraId="027B436F" w14:textId="77777777" w:rsidR="009269E1" w:rsidRPr="00C55C77" w:rsidRDefault="009269E1" w:rsidP="0058167B">
      <w:pPr>
        <w:ind w:left="1440" w:hanging="720"/>
        <w:rPr>
          <w:rFonts w:ascii="Helvetica" w:hAnsi="Helvetica"/>
          <w:bCs/>
          <w:sz w:val="20"/>
        </w:rPr>
      </w:pPr>
      <w:r w:rsidRPr="00C55C77">
        <w:rPr>
          <w:rFonts w:ascii="Helvetica" w:hAnsi="Helvetica"/>
          <w:bCs/>
          <w:sz w:val="20"/>
        </w:rPr>
        <w:t xml:space="preserve">Weiss, Jeffrey. “Carl Andre: </w:t>
      </w:r>
      <w:proofErr w:type="spellStart"/>
      <w:r w:rsidRPr="00C55C77">
        <w:rPr>
          <w:rFonts w:ascii="Helvetica" w:hAnsi="Helvetica"/>
          <w:bCs/>
          <w:sz w:val="20"/>
        </w:rPr>
        <w:t>Chinati</w:t>
      </w:r>
      <w:proofErr w:type="spellEnd"/>
      <w:r w:rsidRPr="00C55C77">
        <w:rPr>
          <w:rFonts w:ascii="Helvetica" w:hAnsi="Helvetica"/>
          <w:bCs/>
          <w:sz w:val="20"/>
        </w:rPr>
        <w:t xml:space="preserve"> Foundation, Marfa, Texas,” </w:t>
      </w:r>
      <w:proofErr w:type="spellStart"/>
      <w:r w:rsidRPr="00C55C77">
        <w:rPr>
          <w:rFonts w:ascii="Helvetica" w:hAnsi="Helvetica" w:cs="Arial"/>
          <w:bCs/>
          <w:iCs/>
          <w:sz w:val="20"/>
          <w:u w:val="single"/>
        </w:rPr>
        <w:t>Artforum</w:t>
      </w:r>
      <w:proofErr w:type="spellEnd"/>
      <w:r w:rsidRPr="00C55C77">
        <w:rPr>
          <w:rFonts w:ascii="Helvetica" w:hAnsi="Helvetica" w:cs="Arial"/>
          <w:bCs/>
          <w:iCs/>
          <w:sz w:val="20"/>
          <w:u w:val="single"/>
        </w:rPr>
        <w:t>,</w:t>
      </w:r>
      <w:r w:rsidRPr="00C55C77">
        <w:rPr>
          <w:rFonts w:ascii="Helvetica" w:hAnsi="Helvetica"/>
          <w:bCs/>
          <w:sz w:val="20"/>
          <w:u w:val="single"/>
        </w:rPr>
        <w:t xml:space="preserve"> </w:t>
      </w:r>
      <w:r w:rsidRPr="00C55C77">
        <w:rPr>
          <w:rFonts w:ascii="Helvetica" w:hAnsi="Helvetica"/>
          <w:bCs/>
          <w:sz w:val="20"/>
        </w:rPr>
        <w:t xml:space="preserve">February 2011, </w:t>
      </w:r>
    </w:p>
    <w:p w14:paraId="4DD69D70" w14:textId="1ACB9240" w:rsidR="009269E1" w:rsidRPr="00C55C77" w:rsidRDefault="009269E1" w:rsidP="0058167B">
      <w:pPr>
        <w:ind w:left="1440" w:hanging="720"/>
        <w:rPr>
          <w:rFonts w:ascii="Helvetica" w:hAnsi="Helvetica"/>
          <w:bCs/>
          <w:sz w:val="20"/>
        </w:rPr>
      </w:pPr>
      <w:r w:rsidRPr="00C55C77">
        <w:rPr>
          <w:rFonts w:ascii="Helvetica" w:hAnsi="Helvetica"/>
          <w:bCs/>
          <w:sz w:val="20"/>
        </w:rPr>
        <w:t>pp. 216-217</w:t>
      </w:r>
    </w:p>
    <w:p w14:paraId="3D62C0A9" w14:textId="77777777" w:rsidR="009269E1" w:rsidRPr="00C55C77" w:rsidRDefault="009269E1" w:rsidP="0058167B">
      <w:pPr>
        <w:rPr>
          <w:rFonts w:ascii="Helvetica" w:hAnsi="Helvetica"/>
          <w:bCs/>
          <w:color w:val="000000"/>
          <w:sz w:val="20"/>
        </w:rPr>
      </w:pPr>
    </w:p>
    <w:p w14:paraId="1085DE40" w14:textId="062A2849" w:rsidR="009269E1" w:rsidRPr="00C55C77" w:rsidRDefault="009269E1" w:rsidP="0058167B">
      <w:pPr>
        <w:rPr>
          <w:rFonts w:ascii="Helvetica" w:hAnsi="Helvetica"/>
          <w:bCs/>
          <w:color w:val="000000"/>
          <w:sz w:val="20"/>
        </w:rPr>
      </w:pPr>
      <w:r w:rsidRPr="00C55C77">
        <w:rPr>
          <w:rFonts w:ascii="Helvetica" w:hAnsi="Helvetica"/>
          <w:bCs/>
          <w:color w:val="000000"/>
          <w:sz w:val="20"/>
        </w:rPr>
        <w:t>2010</w:t>
      </w:r>
      <w:r w:rsidRPr="00C55C77">
        <w:rPr>
          <w:rFonts w:ascii="Helvetica" w:hAnsi="Helvetica"/>
          <w:bCs/>
          <w:color w:val="000000"/>
          <w:sz w:val="20"/>
        </w:rPr>
        <w:tab/>
        <w:t xml:space="preserve">“A homecoming for Carl Andre,” </w:t>
      </w:r>
      <w:r w:rsidRPr="00C55C77">
        <w:rPr>
          <w:rFonts w:ascii="Helvetica" w:hAnsi="Helvetica"/>
          <w:bCs/>
          <w:color w:val="000000"/>
          <w:sz w:val="20"/>
          <w:u w:val="single"/>
        </w:rPr>
        <w:t>The Art</w:t>
      </w:r>
      <w:r w:rsidR="00F14F55">
        <w:rPr>
          <w:rFonts w:ascii="Helvetica" w:hAnsi="Helvetica"/>
          <w:bCs/>
          <w:color w:val="000000"/>
          <w:sz w:val="20"/>
          <w:u w:val="single"/>
        </w:rPr>
        <w:t xml:space="preserve"> N</w:t>
      </w:r>
      <w:r w:rsidRPr="00C55C77">
        <w:rPr>
          <w:rFonts w:ascii="Helvetica" w:hAnsi="Helvetica"/>
          <w:bCs/>
          <w:color w:val="000000"/>
          <w:sz w:val="20"/>
          <w:u w:val="single"/>
        </w:rPr>
        <w:t>ewspaper</w:t>
      </w:r>
      <w:r w:rsidRPr="00C55C77">
        <w:rPr>
          <w:rFonts w:ascii="Helvetica" w:hAnsi="Helvetica"/>
          <w:bCs/>
          <w:color w:val="000000"/>
          <w:sz w:val="20"/>
        </w:rPr>
        <w:t xml:space="preserve"> December 17, 2010, p. 5</w:t>
      </w:r>
    </w:p>
    <w:p w14:paraId="7AAC0255" w14:textId="40C30581" w:rsidR="009269E1" w:rsidRPr="00C55C77" w:rsidRDefault="009269E1" w:rsidP="0058167B">
      <w:pPr>
        <w:ind w:firstLine="720"/>
        <w:rPr>
          <w:rFonts w:ascii="Helvetica" w:hAnsi="Helvetica"/>
          <w:bCs/>
          <w:color w:val="000000"/>
          <w:sz w:val="20"/>
        </w:rPr>
      </w:pPr>
      <w:r w:rsidRPr="00C55C77">
        <w:rPr>
          <w:rFonts w:ascii="Helvetica" w:hAnsi="Helvetica"/>
          <w:bCs/>
          <w:color w:val="000000"/>
          <w:sz w:val="20"/>
        </w:rPr>
        <w:t xml:space="preserve">“Art in Residence,” </w:t>
      </w:r>
      <w:r w:rsidRPr="00C55C77">
        <w:rPr>
          <w:rFonts w:ascii="Helvetica" w:hAnsi="Helvetica"/>
          <w:bCs/>
          <w:color w:val="000000"/>
          <w:sz w:val="20"/>
          <w:u w:val="single"/>
        </w:rPr>
        <w:t>WSJ Magazine</w:t>
      </w:r>
      <w:r w:rsidRPr="00C55C77">
        <w:rPr>
          <w:rFonts w:ascii="Helvetica" w:hAnsi="Helvetica"/>
          <w:bCs/>
          <w:color w:val="000000"/>
          <w:sz w:val="20"/>
        </w:rPr>
        <w:t xml:space="preserve"> October/ November 2010, pp. 80-85 </w:t>
      </w:r>
    </w:p>
    <w:p w14:paraId="0EF7154C" w14:textId="14B70AB8" w:rsidR="009269E1" w:rsidRPr="00C55C77" w:rsidRDefault="009269E1" w:rsidP="003A6CC1">
      <w:pPr>
        <w:ind w:firstLine="720"/>
        <w:rPr>
          <w:rFonts w:ascii="Helvetica" w:hAnsi="Helvetica"/>
          <w:bCs/>
          <w:color w:val="000000"/>
          <w:sz w:val="20"/>
        </w:rPr>
      </w:pPr>
      <w:r w:rsidRPr="00C55C77">
        <w:rPr>
          <w:rFonts w:ascii="Helvetica" w:hAnsi="Helvetica"/>
          <w:bCs/>
          <w:color w:val="000000"/>
          <w:sz w:val="20"/>
        </w:rPr>
        <w:t>“</w:t>
      </w:r>
      <w:proofErr w:type="spellStart"/>
      <w:r w:rsidRPr="00C55C77">
        <w:rPr>
          <w:rFonts w:ascii="Helvetica" w:hAnsi="Helvetica"/>
          <w:bCs/>
          <w:color w:val="000000"/>
          <w:sz w:val="20"/>
        </w:rPr>
        <w:t>Roswitha</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Haftmann</w:t>
      </w:r>
      <w:proofErr w:type="spellEnd"/>
      <w:r w:rsidRPr="00C55C77">
        <w:rPr>
          <w:rFonts w:ascii="Helvetica" w:hAnsi="Helvetica"/>
          <w:bCs/>
          <w:color w:val="000000"/>
          <w:sz w:val="20"/>
        </w:rPr>
        <w:t xml:space="preserve"> – </w:t>
      </w:r>
      <w:proofErr w:type="spellStart"/>
      <w:r w:rsidRPr="00C55C77">
        <w:rPr>
          <w:rFonts w:ascii="Helvetica" w:hAnsi="Helvetica"/>
          <w:bCs/>
          <w:color w:val="000000"/>
          <w:sz w:val="20"/>
        </w:rPr>
        <w:t>Preis</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an</w:t>
      </w:r>
      <w:proofErr w:type="gramEnd"/>
      <w:r w:rsidRPr="00C55C77">
        <w:rPr>
          <w:rFonts w:ascii="Helvetica" w:hAnsi="Helvetica"/>
          <w:bCs/>
          <w:color w:val="000000"/>
          <w:sz w:val="20"/>
        </w:rPr>
        <w:t xml:space="preserve"> Carl Andre,” NZZ Online, August 25, 2010</w:t>
      </w:r>
    </w:p>
    <w:p w14:paraId="37F8BEC1" w14:textId="79DB6CD6" w:rsidR="009269E1" w:rsidRPr="00C55C77" w:rsidRDefault="009269E1" w:rsidP="0058167B">
      <w:pPr>
        <w:ind w:firstLine="720"/>
        <w:rPr>
          <w:rFonts w:ascii="Helvetica" w:hAnsi="Helvetica"/>
          <w:bCs/>
          <w:color w:val="000000"/>
          <w:sz w:val="20"/>
        </w:rPr>
      </w:pPr>
      <w:proofErr w:type="spellStart"/>
      <w:r w:rsidRPr="00C55C77">
        <w:rPr>
          <w:rFonts w:ascii="Helvetica" w:hAnsi="Helvetica"/>
          <w:bCs/>
          <w:color w:val="000000"/>
          <w:sz w:val="20"/>
        </w:rPr>
        <w:t>Gritz</w:t>
      </w:r>
      <w:proofErr w:type="spellEnd"/>
      <w:r w:rsidRPr="00C55C77">
        <w:rPr>
          <w:rFonts w:ascii="Helvetica" w:hAnsi="Helvetica"/>
          <w:bCs/>
          <w:color w:val="000000"/>
          <w:sz w:val="20"/>
        </w:rPr>
        <w:t xml:space="preserve">, Anna. “Vertically Integrated Manufacturing,” </w:t>
      </w:r>
      <w:r w:rsidRPr="00C55C77">
        <w:rPr>
          <w:rFonts w:ascii="Helvetica" w:hAnsi="Helvetica"/>
          <w:bCs/>
          <w:color w:val="000000"/>
          <w:sz w:val="20"/>
          <w:u w:val="single"/>
        </w:rPr>
        <w:t>Frieze</w:t>
      </w:r>
      <w:r w:rsidR="003A6CC1" w:rsidRPr="00C55C77">
        <w:rPr>
          <w:rFonts w:ascii="Helvetica" w:hAnsi="Helvetica"/>
          <w:bCs/>
          <w:color w:val="000000"/>
          <w:sz w:val="20"/>
          <w:u w:val="single"/>
        </w:rPr>
        <w:t>,</w:t>
      </w:r>
      <w:r w:rsidRPr="00C55C77">
        <w:rPr>
          <w:rFonts w:ascii="Helvetica" w:hAnsi="Helvetica"/>
          <w:bCs/>
          <w:color w:val="000000"/>
          <w:sz w:val="20"/>
        </w:rPr>
        <w:t xml:space="preserve"> April 2010, p. 127</w:t>
      </w:r>
    </w:p>
    <w:p w14:paraId="5CBACA27" w14:textId="72AA6911" w:rsidR="009269E1" w:rsidRPr="00C55C77" w:rsidRDefault="009269E1" w:rsidP="0058167B">
      <w:pPr>
        <w:ind w:firstLine="720"/>
        <w:rPr>
          <w:rFonts w:ascii="Helvetica" w:hAnsi="Helvetica"/>
          <w:bCs/>
          <w:color w:val="000000"/>
          <w:sz w:val="20"/>
        </w:rPr>
      </w:pPr>
      <w:r w:rsidRPr="00C55C77">
        <w:rPr>
          <w:rFonts w:ascii="Helvetica" w:hAnsi="Helvetica"/>
          <w:bCs/>
          <w:sz w:val="20"/>
        </w:rPr>
        <w:t xml:space="preserve">Sjostrom, Jan. “‘Anti-Icon’ aims to reclaim serious side of art,” </w:t>
      </w:r>
      <w:r w:rsidRPr="00C55C77">
        <w:rPr>
          <w:rFonts w:ascii="Helvetica" w:hAnsi="Helvetica"/>
          <w:bCs/>
          <w:sz w:val="20"/>
          <w:u w:val="single"/>
        </w:rPr>
        <w:t xml:space="preserve">Palm Beach </w:t>
      </w:r>
      <w:r w:rsidR="003A6CC1" w:rsidRPr="00C55C77">
        <w:rPr>
          <w:rFonts w:ascii="Helvetica" w:hAnsi="Helvetica"/>
          <w:bCs/>
          <w:sz w:val="20"/>
          <w:u w:val="single"/>
        </w:rPr>
        <w:t>D</w:t>
      </w:r>
      <w:r w:rsidRPr="00C55C77">
        <w:rPr>
          <w:rFonts w:ascii="Helvetica" w:hAnsi="Helvetica"/>
          <w:bCs/>
          <w:sz w:val="20"/>
          <w:u w:val="single"/>
        </w:rPr>
        <w:t>aily News</w:t>
      </w:r>
      <w:r w:rsidRPr="00C55C77">
        <w:rPr>
          <w:rFonts w:ascii="Helvetica" w:hAnsi="Helvetica"/>
          <w:bCs/>
          <w:sz w:val="20"/>
        </w:rPr>
        <w:t xml:space="preserve"> </w:t>
      </w:r>
      <w:r w:rsidRPr="00C55C77">
        <w:rPr>
          <w:rFonts w:ascii="Helvetica" w:hAnsi="Helvetica"/>
          <w:bCs/>
          <w:sz w:val="20"/>
        </w:rPr>
        <w:tab/>
        <w:t>February 17, 2010, p. A4</w:t>
      </w:r>
    </w:p>
    <w:p w14:paraId="04EA246C" w14:textId="5EB7C211" w:rsidR="009269E1" w:rsidRPr="00C55C77" w:rsidRDefault="009269E1" w:rsidP="0058167B">
      <w:pPr>
        <w:rPr>
          <w:rFonts w:ascii="Helvetica" w:hAnsi="Helvetica"/>
          <w:bCs/>
          <w:sz w:val="20"/>
        </w:rPr>
      </w:pPr>
      <w:r w:rsidRPr="00C55C77">
        <w:rPr>
          <w:rFonts w:ascii="Helvetica" w:hAnsi="Helvetica"/>
          <w:bCs/>
          <w:color w:val="000000"/>
          <w:sz w:val="20"/>
        </w:rPr>
        <w:tab/>
      </w:r>
      <w:proofErr w:type="spellStart"/>
      <w:r w:rsidRPr="00C55C77">
        <w:rPr>
          <w:rFonts w:ascii="Helvetica" w:hAnsi="Helvetica"/>
          <w:bCs/>
          <w:sz w:val="20"/>
        </w:rPr>
        <w:t>Troeller</w:t>
      </w:r>
      <w:proofErr w:type="spellEnd"/>
      <w:r w:rsidRPr="00C55C77">
        <w:rPr>
          <w:rFonts w:ascii="Helvetica" w:hAnsi="Helvetica"/>
          <w:bCs/>
          <w:sz w:val="20"/>
        </w:rPr>
        <w:t xml:space="preserve">, Jordan. “Critics’ Picks: Vertically Integrated Manufacturing” </w:t>
      </w:r>
      <w:proofErr w:type="spellStart"/>
      <w:r w:rsidRPr="00C55C77">
        <w:rPr>
          <w:rFonts w:ascii="Helvetica" w:hAnsi="Helvetica"/>
          <w:bCs/>
          <w:sz w:val="20"/>
          <w:u w:val="single"/>
        </w:rPr>
        <w:t>Artforum</w:t>
      </w:r>
      <w:proofErr w:type="spellEnd"/>
      <w:r w:rsidR="003A6CC1" w:rsidRPr="00C55C77">
        <w:rPr>
          <w:rFonts w:ascii="Helvetica" w:hAnsi="Helvetica"/>
          <w:bCs/>
          <w:sz w:val="20"/>
        </w:rPr>
        <w:t xml:space="preserve">, </w:t>
      </w:r>
      <w:r w:rsidRPr="00C55C77">
        <w:rPr>
          <w:rFonts w:ascii="Helvetica" w:hAnsi="Helvetica"/>
          <w:bCs/>
          <w:sz w:val="20"/>
        </w:rPr>
        <w:t xml:space="preserve">January </w:t>
      </w:r>
      <w:r w:rsidR="003A6CC1" w:rsidRPr="00C55C77">
        <w:rPr>
          <w:rFonts w:ascii="Helvetica" w:hAnsi="Helvetica"/>
          <w:bCs/>
          <w:sz w:val="20"/>
        </w:rPr>
        <w:tab/>
      </w:r>
      <w:r w:rsidRPr="00C55C77">
        <w:rPr>
          <w:rFonts w:ascii="Helvetica" w:hAnsi="Helvetica"/>
          <w:bCs/>
          <w:sz w:val="20"/>
        </w:rPr>
        <w:t>27, 2010</w:t>
      </w:r>
    </w:p>
    <w:p w14:paraId="2583E614" w14:textId="77777777" w:rsidR="009269E1" w:rsidRPr="00C55C77" w:rsidRDefault="009269E1" w:rsidP="0058167B">
      <w:pPr>
        <w:ind w:left="720" w:hanging="720"/>
        <w:rPr>
          <w:rFonts w:ascii="Helvetica" w:hAnsi="Helvetica"/>
          <w:bCs/>
          <w:color w:val="000000"/>
          <w:sz w:val="20"/>
        </w:rPr>
      </w:pPr>
    </w:p>
    <w:p w14:paraId="501E5280" w14:textId="77777777" w:rsidR="009269E1" w:rsidRPr="00C55C77" w:rsidRDefault="009269E1" w:rsidP="0058167B">
      <w:pPr>
        <w:rPr>
          <w:rFonts w:ascii="Helvetica" w:hAnsi="Helvetica"/>
          <w:bCs/>
          <w:sz w:val="20"/>
        </w:rPr>
      </w:pPr>
      <w:r w:rsidRPr="00C55C77">
        <w:rPr>
          <w:rFonts w:ascii="Helvetica" w:hAnsi="Helvetica"/>
          <w:bCs/>
          <w:color w:val="000000"/>
          <w:sz w:val="20"/>
        </w:rPr>
        <w:t>2009</w:t>
      </w:r>
      <w:r w:rsidRPr="00C55C77">
        <w:rPr>
          <w:rFonts w:ascii="Helvetica" w:hAnsi="Helvetica"/>
          <w:bCs/>
          <w:color w:val="000000"/>
          <w:sz w:val="20"/>
        </w:rPr>
        <w:tab/>
      </w:r>
      <w:r w:rsidRPr="00C55C77">
        <w:rPr>
          <w:rFonts w:ascii="Helvetica" w:hAnsi="Helvetica"/>
          <w:bCs/>
          <w:sz w:val="20"/>
        </w:rPr>
        <w:t xml:space="preserve">Cotter, Holland. “The Year of Tumult” </w:t>
      </w:r>
      <w:r w:rsidRPr="00C55C77">
        <w:rPr>
          <w:rFonts w:ascii="Helvetica" w:hAnsi="Helvetica"/>
          <w:bCs/>
          <w:sz w:val="20"/>
          <w:u w:val="single"/>
        </w:rPr>
        <w:t>The New York Times</w:t>
      </w:r>
      <w:r w:rsidRPr="00C55C77">
        <w:rPr>
          <w:rFonts w:ascii="Helvetica" w:hAnsi="Helvetica"/>
          <w:bCs/>
          <w:sz w:val="20"/>
        </w:rPr>
        <w:t xml:space="preserve"> October 30, 2009 </w:t>
      </w:r>
    </w:p>
    <w:p w14:paraId="364FCC0C" w14:textId="0144B45E" w:rsidR="009269E1" w:rsidRPr="00C55C77" w:rsidRDefault="009269E1" w:rsidP="0058167B">
      <w:pPr>
        <w:rPr>
          <w:rFonts w:ascii="Helvetica" w:hAnsi="Helvetica"/>
          <w:bCs/>
          <w:color w:val="000000"/>
          <w:sz w:val="20"/>
        </w:rPr>
      </w:pPr>
      <w:r w:rsidRPr="00C55C77">
        <w:rPr>
          <w:rFonts w:ascii="Helvetica" w:hAnsi="Helvetica"/>
          <w:bCs/>
          <w:sz w:val="20"/>
        </w:rPr>
        <w:tab/>
        <w:t>p. 21, 27</w:t>
      </w:r>
    </w:p>
    <w:p w14:paraId="2E53B024" w14:textId="77777777" w:rsidR="009269E1" w:rsidRPr="00C55C77" w:rsidRDefault="009269E1" w:rsidP="0058167B">
      <w:pPr>
        <w:rPr>
          <w:rFonts w:ascii="Helvetica" w:hAnsi="Helvetica"/>
          <w:bCs/>
          <w:color w:val="000000"/>
          <w:sz w:val="20"/>
        </w:rPr>
      </w:pPr>
      <w:r w:rsidRPr="00C55C77">
        <w:rPr>
          <w:rFonts w:ascii="Helvetica" w:hAnsi="Helvetica"/>
          <w:bCs/>
          <w:color w:val="000000"/>
          <w:sz w:val="20"/>
        </w:rPr>
        <w:tab/>
        <w:t xml:space="preserve">Falconer, Morgan. “Carl Andre” </w:t>
      </w:r>
      <w:r w:rsidRPr="00C55C77">
        <w:rPr>
          <w:rFonts w:ascii="Helvetica" w:hAnsi="Helvetica"/>
          <w:bCs/>
          <w:color w:val="000000"/>
          <w:sz w:val="20"/>
          <w:u w:val="single"/>
        </w:rPr>
        <w:t>ART WORLD</w:t>
      </w:r>
      <w:r w:rsidRPr="00C55C77">
        <w:rPr>
          <w:rFonts w:ascii="Helvetica" w:hAnsi="Helvetica"/>
          <w:bCs/>
          <w:color w:val="000000"/>
          <w:sz w:val="20"/>
        </w:rPr>
        <w:t xml:space="preserve"> Issue 11, June/July 2009, pp. 34-39; illus.</w:t>
      </w:r>
    </w:p>
    <w:p w14:paraId="5B992F5E" w14:textId="43C830C5" w:rsidR="009269E1" w:rsidRPr="00C55C77" w:rsidRDefault="009269E1" w:rsidP="0058167B">
      <w:pPr>
        <w:rPr>
          <w:rFonts w:ascii="Helvetica" w:hAnsi="Helvetica"/>
          <w:bCs/>
          <w:sz w:val="20"/>
        </w:rPr>
      </w:pPr>
      <w:r w:rsidRPr="00C55C77">
        <w:rPr>
          <w:rFonts w:ascii="Helvetica" w:hAnsi="Helvetica"/>
          <w:bCs/>
          <w:color w:val="000000"/>
          <w:sz w:val="20"/>
        </w:rPr>
        <w:tab/>
      </w:r>
      <w:r w:rsidRPr="00C55C77">
        <w:rPr>
          <w:rFonts w:ascii="Helvetica" w:hAnsi="Helvetica"/>
          <w:bCs/>
          <w:sz w:val="20"/>
        </w:rPr>
        <w:t xml:space="preserve">Goodman, Jonathan. “Carl Andre: Paula Cooper Gallery” </w:t>
      </w:r>
      <w:r w:rsidRPr="00C55C77">
        <w:rPr>
          <w:rFonts w:ascii="Helvetica" w:hAnsi="Helvetica"/>
          <w:bCs/>
          <w:sz w:val="20"/>
          <w:u w:val="single"/>
        </w:rPr>
        <w:t>Sculpture</w:t>
      </w:r>
      <w:r w:rsidRPr="00C55C77">
        <w:rPr>
          <w:rFonts w:ascii="Helvetica" w:hAnsi="Helvetica"/>
          <w:bCs/>
          <w:sz w:val="20"/>
        </w:rPr>
        <w:t xml:space="preserve"> Vol. 28 No. 5, June </w:t>
      </w:r>
      <w:r w:rsidRPr="00C55C77">
        <w:rPr>
          <w:rFonts w:ascii="Helvetica" w:hAnsi="Helvetica"/>
          <w:bCs/>
          <w:sz w:val="20"/>
        </w:rPr>
        <w:tab/>
        <w:t>2009, pp.66-68</w:t>
      </w:r>
    </w:p>
    <w:p w14:paraId="1EBAFE45" w14:textId="77777777" w:rsidR="009269E1" w:rsidRPr="00C55C77" w:rsidRDefault="009269E1" w:rsidP="00F14F55">
      <w:pPr>
        <w:ind w:left="720" w:hanging="720"/>
        <w:jc w:val="both"/>
        <w:rPr>
          <w:rFonts w:ascii="Helvetica" w:hAnsi="Helvetica"/>
          <w:bCs/>
          <w:color w:val="000000"/>
          <w:sz w:val="20"/>
        </w:rPr>
      </w:pPr>
    </w:p>
    <w:p w14:paraId="104D9F69" w14:textId="24D25558" w:rsidR="009269E1" w:rsidRPr="00C55C77" w:rsidRDefault="009269E1" w:rsidP="00F14F55">
      <w:pPr>
        <w:tabs>
          <w:tab w:val="left" w:pos="6140"/>
          <w:tab w:val="right" w:pos="8640"/>
        </w:tabs>
        <w:jc w:val="both"/>
        <w:rPr>
          <w:rFonts w:ascii="Helvetica" w:hAnsi="Helvetica"/>
          <w:bCs/>
          <w:color w:val="000000"/>
          <w:sz w:val="20"/>
        </w:rPr>
      </w:pPr>
      <w:r w:rsidRPr="00C55C77">
        <w:rPr>
          <w:rFonts w:ascii="Helvetica" w:hAnsi="Helvetica"/>
          <w:bCs/>
          <w:color w:val="000000"/>
          <w:sz w:val="20"/>
        </w:rPr>
        <w:t xml:space="preserve">2008 </w:t>
      </w:r>
      <w:bookmarkStart w:id="2" w:name="OLE_LINK5"/>
      <w:bookmarkStart w:id="3" w:name="OLE_LINK6"/>
      <w:r w:rsidRPr="00C55C77">
        <w:rPr>
          <w:rFonts w:ascii="Helvetica" w:hAnsi="Helvetica"/>
          <w:bCs/>
          <w:color w:val="000000"/>
          <w:sz w:val="20"/>
        </w:rPr>
        <w:t xml:space="preserve"> </w:t>
      </w:r>
      <w:proofErr w:type="gramStart"/>
      <w:r w:rsidRPr="00C55C77">
        <w:rPr>
          <w:rFonts w:ascii="Helvetica" w:hAnsi="Helvetica"/>
          <w:bCs/>
          <w:color w:val="000000"/>
          <w:sz w:val="20"/>
        </w:rPr>
        <w:t xml:space="preserve">   “</w:t>
      </w:r>
      <w:proofErr w:type="gramEnd"/>
      <w:r w:rsidRPr="00C55C77">
        <w:rPr>
          <w:rFonts w:ascii="Helvetica" w:hAnsi="Helvetica"/>
          <w:bCs/>
          <w:color w:val="000000"/>
          <w:sz w:val="20"/>
        </w:rPr>
        <w:t xml:space="preserve">Carl Andre/Christian </w:t>
      </w:r>
      <w:proofErr w:type="spellStart"/>
      <w:r w:rsidRPr="00C55C77">
        <w:rPr>
          <w:rFonts w:ascii="Helvetica" w:hAnsi="Helvetica"/>
          <w:bCs/>
          <w:color w:val="000000"/>
          <w:sz w:val="20"/>
        </w:rPr>
        <w:t>Marclay</w:t>
      </w:r>
      <w:proofErr w:type="spellEnd"/>
      <w:r w:rsidRPr="00C55C77">
        <w:rPr>
          <w:rFonts w:ascii="Helvetica" w:hAnsi="Helvetica"/>
          <w:bCs/>
          <w:color w:val="000000"/>
          <w:sz w:val="20"/>
        </w:rPr>
        <w:t xml:space="preserve">” Art Listings </w:t>
      </w:r>
      <w:r w:rsidRPr="00C55C77">
        <w:rPr>
          <w:rFonts w:ascii="Helvetica" w:hAnsi="Helvetica"/>
          <w:bCs/>
          <w:color w:val="000000"/>
          <w:sz w:val="20"/>
          <w:u w:val="single"/>
        </w:rPr>
        <w:t>New York Magazine</w:t>
      </w:r>
      <w:r w:rsidRPr="00C55C77">
        <w:rPr>
          <w:rFonts w:ascii="Helvetica" w:hAnsi="Helvetica"/>
          <w:bCs/>
          <w:color w:val="000000"/>
          <w:sz w:val="20"/>
        </w:rPr>
        <w:t xml:space="preserve"> September 15, 2008,</w:t>
      </w:r>
      <w:r w:rsidR="00F14F55">
        <w:rPr>
          <w:rFonts w:ascii="Helvetica" w:hAnsi="Helvetica"/>
          <w:bCs/>
          <w:color w:val="000000"/>
          <w:sz w:val="20"/>
        </w:rPr>
        <w:t xml:space="preserve"> </w:t>
      </w:r>
      <w:r w:rsidR="003A6CC1" w:rsidRPr="00C55C77">
        <w:rPr>
          <w:rFonts w:ascii="Helvetica" w:hAnsi="Helvetica"/>
          <w:bCs/>
          <w:color w:val="000000"/>
          <w:sz w:val="20"/>
        </w:rPr>
        <w:t>p.</w:t>
      </w:r>
      <w:r w:rsidRPr="00C55C77">
        <w:rPr>
          <w:rFonts w:ascii="Helvetica" w:hAnsi="Helvetica"/>
          <w:bCs/>
          <w:color w:val="000000"/>
          <w:sz w:val="20"/>
        </w:rPr>
        <w:t>106</w:t>
      </w:r>
    </w:p>
    <w:bookmarkEnd w:id="2"/>
    <w:bookmarkEnd w:id="3"/>
    <w:p w14:paraId="69C08A00" w14:textId="3EADD348" w:rsidR="009269E1" w:rsidRPr="00C55C77" w:rsidRDefault="009269E1" w:rsidP="0058167B">
      <w:pPr>
        <w:tabs>
          <w:tab w:val="left" w:pos="6140"/>
          <w:tab w:val="right" w:pos="8640"/>
        </w:tabs>
        <w:rPr>
          <w:rFonts w:ascii="Helvetica" w:hAnsi="Helvetica"/>
          <w:bCs/>
          <w:sz w:val="20"/>
        </w:rPr>
      </w:pPr>
      <w:r w:rsidRPr="00C55C77">
        <w:rPr>
          <w:rFonts w:ascii="Helvetica" w:hAnsi="Helvetica"/>
          <w:bCs/>
          <w:color w:val="000000"/>
          <w:sz w:val="20"/>
        </w:rPr>
        <w:t xml:space="preserve">             </w:t>
      </w:r>
      <w:proofErr w:type="spellStart"/>
      <w:r w:rsidRPr="00C55C77">
        <w:rPr>
          <w:rFonts w:ascii="Helvetica" w:hAnsi="Helvetica"/>
          <w:bCs/>
          <w:sz w:val="20"/>
        </w:rPr>
        <w:t>Gluckman</w:t>
      </w:r>
      <w:proofErr w:type="spellEnd"/>
      <w:r w:rsidRPr="00C55C77">
        <w:rPr>
          <w:rFonts w:ascii="Helvetica" w:hAnsi="Helvetica"/>
          <w:bCs/>
          <w:sz w:val="20"/>
        </w:rPr>
        <w:t xml:space="preserve">, Neil. “Gallery Scene Set to Swing” </w:t>
      </w:r>
      <w:r w:rsidRPr="00C55C77">
        <w:rPr>
          <w:rFonts w:ascii="Helvetica" w:hAnsi="Helvetica"/>
          <w:bCs/>
          <w:sz w:val="20"/>
          <w:u w:val="single"/>
        </w:rPr>
        <w:t>The New York Sun</w:t>
      </w:r>
      <w:r w:rsidRPr="00C55C77">
        <w:rPr>
          <w:rFonts w:ascii="Helvetica" w:hAnsi="Helvetica"/>
          <w:bCs/>
          <w:sz w:val="20"/>
        </w:rPr>
        <w:t xml:space="preserve"> August 25, 2008, p</w:t>
      </w:r>
      <w:r w:rsidR="003A6CC1" w:rsidRPr="00C55C77">
        <w:rPr>
          <w:rFonts w:ascii="Helvetica" w:hAnsi="Helvetica"/>
          <w:bCs/>
          <w:sz w:val="20"/>
        </w:rPr>
        <w:t xml:space="preserve">. </w:t>
      </w:r>
      <w:r w:rsidRPr="00C55C77">
        <w:rPr>
          <w:rFonts w:ascii="Helvetica" w:hAnsi="Helvetica"/>
          <w:bCs/>
          <w:sz w:val="20"/>
        </w:rPr>
        <w:t>15</w:t>
      </w:r>
    </w:p>
    <w:p w14:paraId="1A7B0E20" w14:textId="2D8F503E" w:rsidR="009269E1" w:rsidRPr="00C55C77" w:rsidRDefault="009269E1" w:rsidP="0058167B">
      <w:pPr>
        <w:tabs>
          <w:tab w:val="left" w:pos="6140"/>
          <w:tab w:val="right" w:pos="8640"/>
        </w:tabs>
        <w:ind w:left="720" w:hanging="720"/>
        <w:rPr>
          <w:rFonts w:ascii="Helvetica" w:hAnsi="Helvetica"/>
          <w:bCs/>
          <w:color w:val="000000"/>
          <w:sz w:val="20"/>
        </w:rPr>
      </w:pPr>
      <w:r w:rsidRPr="00C55C77">
        <w:rPr>
          <w:rFonts w:ascii="Helvetica" w:hAnsi="Helvetica"/>
          <w:bCs/>
          <w:color w:val="000000"/>
          <w:sz w:val="20"/>
        </w:rPr>
        <w:tab/>
        <w:t xml:space="preserve">Herbert, Martin. “The World as a Stage,” and “A Theatre Without Theatre,”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xml:space="preserve">, March 2008, pp. 353-355 </w:t>
      </w:r>
    </w:p>
    <w:p w14:paraId="7DD99938" w14:textId="688506EB" w:rsidR="009269E1" w:rsidRPr="00C55C77" w:rsidRDefault="009269E1" w:rsidP="0058167B">
      <w:pPr>
        <w:tabs>
          <w:tab w:val="left" w:pos="6140"/>
          <w:tab w:val="right" w:pos="8640"/>
        </w:tabs>
        <w:ind w:left="720" w:hanging="720"/>
        <w:rPr>
          <w:rFonts w:ascii="Helvetica" w:hAnsi="Helvetica"/>
          <w:bCs/>
          <w:color w:val="000000"/>
          <w:sz w:val="20"/>
        </w:rPr>
      </w:pPr>
      <w:r w:rsidRPr="00C55C77">
        <w:rPr>
          <w:rFonts w:ascii="Helvetica" w:hAnsi="Helvetica"/>
          <w:bCs/>
          <w:color w:val="000000"/>
          <w:sz w:val="20"/>
        </w:rPr>
        <w:tab/>
        <w:t xml:space="preserve">Rosenberg, Karen. “Cheeky Hipsters in the Halls of Victorian Brigadiers,” </w:t>
      </w:r>
      <w:r w:rsidRPr="00C55C77">
        <w:rPr>
          <w:rFonts w:ascii="Helvetica" w:hAnsi="Helvetica"/>
          <w:bCs/>
          <w:color w:val="000000"/>
          <w:sz w:val="20"/>
          <w:u w:val="single"/>
        </w:rPr>
        <w:t>The New York Times</w:t>
      </w:r>
      <w:r w:rsidRPr="00C55C77">
        <w:rPr>
          <w:rFonts w:ascii="Helvetica" w:hAnsi="Helvetica"/>
          <w:bCs/>
          <w:color w:val="000000"/>
          <w:sz w:val="20"/>
        </w:rPr>
        <w:t xml:space="preserve">, February 22, 2008, p. E35 </w:t>
      </w:r>
    </w:p>
    <w:p w14:paraId="1FD7F102" w14:textId="52674787" w:rsidR="009269E1" w:rsidRPr="00C55C77" w:rsidRDefault="009269E1" w:rsidP="0058167B">
      <w:pPr>
        <w:tabs>
          <w:tab w:val="left" w:pos="6140"/>
          <w:tab w:val="right" w:pos="8640"/>
        </w:tabs>
        <w:ind w:left="720" w:hanging="720"/>
        <w:rPr>
          <w:rFonts w:ascii="Helvetica" w:hAnsi="Helvetica"/>
          <w:bCs/>
          <w:color w:val="000000"/>
          <w:sz w:val="20"/>
        </w:rPr>
      </w:pPr>
      <w:r w:rsidRPr="00C55C77">
        <w:rPr>
          <w:rFonts w:ascii="Helvetica" w:hAnsi="Helvetica"/>
          <w:bCs/>
          <w:color w:val="000000"/>
          <w:sz w:val="20"/>
        </w:rPr>
        <w:tab/>
        <w:t xml:space="preserve">Carey-Kent, Paul. “Cubes,” </w:t>
      </w:r>
      <w:r w:rsidRPr="00C55C77">
        <w:rPr>
          <w:rFonts w:ascii="Helvetica" w:hAnsi="Helvetica"/>
          <w:bCs/>
          <w:color w:val="000000"/>
          <w:sz w:val="20"/>
          <w:u w:val="single"/>
        </w:rPr>
        <w:t>Art World</w:t>
      </w:r>
      <w:r w:rsidRPr="00C55C77">
        <w:rPr>
          <w:rFonts w:ascii="Helvetica" w:hAnsi="Helvetica"/>
          <w:bCs/>
          <w:color w:val="000000"/>
          <w:sz w:val="20"/>
        </w:rPr>
        <w:t xml:space="preserve">, February/March 2008, pp. 49-51 </w:t>
      </w:r>
    </w:p>
    <w:p w14:paraId="3A45905A" w14:textId="4A61F623" w:rsidR="009269E1" w:rsidRPr="00C55C77" w:rsidRDefault="009269E1" w:rsidP="0058167B">
      <w:pPr>
        <w:tabs>
          <w:tab w:val="left" w:pos="6140"/>
          <w:tab w:val="right" w:pos="8640"/>
        </w:tabs>
        <w:ind w:left="720" w:hanging="720"/>
        <w:rPr>
          <w:rFonts w:ascii="Helvetica" w:hAnsi="Helvetica"/>
          <w:bCs/>
          <w:color w:val="000000"/>
          <w:sz w:val="20"/>
        </w:rPr>
      </w:pPr>
      <w:r w:rsidRPr="00C55C77">
        <w:rPr>
          <w:rFonts w:ascii="Helvetica" w:hAnsi="Helvetica"/>
          <w:bCs/>
          <w:color w:val="000000"/>
          <w:sz w:val="20"/>
        </w:rPr>
        <w:tab/>
        <w:t xml:space="preserve">Ken, Johnson. “Hunting a Tribe of Minimalists on the Streets of the Upper East Side,” </w:t>
      </w:r>
      <w:r w:rsidRPr="00C55C77">
        <w:rPr>
          <w:rFonts w:ascii="Helvetica" w:hAnsi="Helvetica"/>
          <w:bCs/>
          <w:color w:val="000000"/>
          <w:sz w:val="20"/>
          <w:u w:val="single"/>
        </w:rPr>
        <w:t>The New York Times</w:t>
      </w:r>
      <w:r w:rsidRPr="00C55C77">
        <w:rPr>
          <w:rFonts w:ascii="Helvetica" w:hAnsi="Helvetica"/>
          <w:bCs/>
          <w:color w:val="000000"/>
          <w:sz w:val="20"/>
        </w:rPr>
        <w:t xml:space="preserve">, January 5, 2008, p. B11 </w:t>
      </w:r>
    </w:p>
    <w:p w14:paraId="19BF9022" w14:textId="628B05BE" w:rsidR="009269E1" w:rsidRPr="00C55C77" w:rsidRDefault="009269E1" w:rsidP="0058167B">
      <w:pPr>
        <w:tabs>
          <w:tab w:val="left" w:pos="6140"/>
          <w:tab w:val="right" w:pos="8640"/>
        </w:tabs>
        <w:ind w:left="720" w:hanging="720"/>
        <w:rPr>
          <w:rFonts w:ascii="Helvetica" w:hAnsi="Helvetica"/>
          <w:bCs/>
          <w:color w:val="000000"/>
          <w:sz w:val="20"/>
        </w:rPr>
      </w:pPr>
      <w:r w:rsidRPr="00C55C77">
        <w:rPr>
          <w:rFonts w:ascii="Helvetica" w:hAnsi="Helvetica"/>
          <w:bCs/>
          <w:color w:val="000000"/>
          <w:sz w:val="20"/>
        </w:rPr>
        <w:tab/>
        <w:t xml:space="preserve">Adam, Alfred Mac. “Reviews: New York: Carl Andre, Paula Cooper,” </w:t>
      </w:r>
      <w:r w:rsidRPr="00C55C77">
        <w:rPr>
          <w:rFonts w:ascii="Helvetica" w:hAnsi="Helvetica"/>
          <w:bCs/>
          <w:color w:val="000000"/>
          <w:sz w:val="20"/>
          <w:u w:val="single"/>
        </w:rPr>
        <w:t>Art News</w:t>
      </w:r>
      <w:r w:rsidRPr="00C55C77">
        <w:rPr>
          <w:rFonts w:ascii="Helvetica" w:hAnsi="Helvetica"/>
          <w:bCs/>
          <w:color w:val="000000"/>
          <w:sz w:val="20"/>
        </w:rPr>
        <w:t xml:space="preserve">, January 2008, p. 122 </w:t>
      </w:r>
    </w:p>
    <w:p w14:paraId="65092E1C" w14:textId="0A68249E" w:rsidR="009269E1" w:rsidRPr="00C55C77" w:rsidRDefault="009269E1" w:rsidP="0058167B">
      <w:pPr>
        <w:tabs>
          <w:tab w:val="left" w:pos="6140"/>
          <w:tab w:val="right" w:pos="8640"/>
        </w:tabs>
        <w:ind w:left="720" w:hanging="720"/>
        <w:rPr>
          <w:rFonts w:ascii="Helvetica" w:hAnsi="Helvetica"/>
          <w:bCs/>
          <w:color w:val="000000"/>
          <w:sz w:val="20"/>
        </w:rPr>
      </w:pPr>
      <w:r w:rsidRPr="00C55C77">
        <w:rPr>
          <w:rFonts w:ascii="Helvetica" w:hAnsi="Helvetica"/>
          <w:bCs/>
          <w:color w:val="000000"/>
          <w:sz w:val="20"/>
        </w:rPr>
        <w:tab/>
        <w:t xml:space="preserve">Bryan-Wilson, Julia. “Sounding the Fury,”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January 2008, pp. 95-96</w:t>
      </w:r>
    </w:p>
    <w:p w14:paraId="2C3AC622" w14:textId="77777777" w:rsidR="009269E1" w:rsidRPr="00C55C77" w:rsidRDefault="009269E1" w:rsidP="0058167B">
      <w:pPr>
        <w:tabs>
          <w:tab w:val="left" w:pos="6140"/>
          <w:tab w:val="right" w:pos="8640"/>
        </w:tabs>
        <w:ind w:left="720" w:hanging="720"/>
        <w:rPr>
          <w:rFonts w:ascii="Helvetica" w:hAnsi="Helvetica"/>
          <w:bCs/>
          <w:color w:val="000000"/>
          <w:sz w:val="20"/>
        </w:rPr>
      </w:pPr>
    </w:p>
    <w:p w14:paraId="7190D837" w14:textId="0A1ADABD" w:rsidR="009269E1" w:rsidRPr="00C55C77" w:rsidRDefault="009269E1" w:rsidP="00F14F55">
      <w:pPr>
        <w:tabs>
          <w:tab w:val="left" w:pos="6140"/>
          <w:tab w:val="right" w:pos="8640"/>
        </w:tabs>
        <w:ind w:left="720" w:hanging="720"/>
        <w:rPr>
          <w:rFonts w:ascii="Helvetica" w:hAnsi="Helvetica"/>
          <w:bCs/>
          <w:color w:val="000000"/>
          <w:sz w:val="20"/>
        </w:rPr>
      </w:pPr>
      <w:r w:rsidRPr="00C55C77">
        <w:rPr>
          <w:rFonts w:ascii="Helvetica" w:hAnsi="Helvetica"/>
          <w:bCs/>
          <w:color w:val="000000"/>
          <w:sz w:val="20"/>
        </w:rPr>
        <w:t xml:space="preserve">2007     Kuzma, Marta. “Best of 2007: Marta Kuzma,”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xml:space="preserve">, December 2007, pp. 342-343; illus. </w:t>
      </w:r>
    </w:p>
    <w:p w14:paraId="5CC398CF" w14:textId="77777777" w:rsidR="009269E1" w:rsidRPr="00C55C77" w:rsidRDefault="009269E1" w:rsidP="0058167B">
      <w:pPr>
        <w:ind w:left="720"/>
        <w:rPr>
          <w:rFonts w:ascii="Helvetica" w:hAnsi="Helvetica"/>
          <w:bCs/>
          <w:color w:val="000000"/>
          <w:sz w:val="20"/>
        </w:rPr>
      </w:pPr>
      <w:r w:rsidRPr="00C55C77">
        <w:rPr>
          <w:rFonts w:ascii="Helvetica" w:hAnsi="Helvetica"/>
          <w:bCs/>
          <w:color w:val="000000"/>
          <w:sz w:val="20"/>
        </w:rPr>
        <w:t xml:space="preserve">Cohen, David. “Minimal Art, Maximum Message,” </w:t>
      </w:r>
      <w:r w:rsidRPr="00C55C77">
        <w:rPr>
          <w:rFonts w:ascii="Helvetica" w:hAnsi="Helvetica"/>
          <w:bCs/>
          <w:color w:val="000000"/>
          <w:sz w:val="20"/>
          <w:u w:val="single"/>
        </w:rPr>
        <w:t>The New York Sun</w:t>
      </w:r>
      <w:r w:rsidRPr="00C55C77">
        <w:rPr>
          <w:rFonts w:ascii="Helvetica" w:hAnsi="Helvetica"/>
          <w:bCs/>
          <w:color w:val="000000"/>
          <w:sz w:val="20"/>
        </w:rPr>
        <w:t xml:space="preserve">, November 29, 2007, pg. 21; illus. </w:t>
      </w:r>
    </w:p>
    <w:p w14:paraId="56CA2D84" w14:textId="77777777" w:rsidR="009269E1" w:rsidRPr="00C55C77" w:rsidRDefault="009269E1" w:rsidP="0058167B">
      <w:pPr>
        <w:ind w:left="720"/>
        <w:rPr>
          <w:rFonts w:ascii="Helvetica" w:hAnsi="Helvetica"/>
          <w:bCs/>
          <w:color w:val="000000"/>
          <w:sz w:val="20"/>
        </w:rPr>
      </w:pPr>
      <w:r w:rsidRPr="00C55C77">
        <w:rPr>
          <w:rFonts w:ascii="Helvetica" w:hAnsi="Helvetica"/>
          <w:bCs/>
          <w:color w:val="000000"/>
          <w:sz w:val="20"/>
        </w:rPr>
        <w:t xml:space="preserve">Deitch, Jeffrey. “Who Has the Power,” </w:t>
      </w:r>
      <w:r w:rsidRPr="00C55C77">
        <w:rPr>
          <w:rFonts w:ascii="Helvetica" w:hAnsi="Helvetica"/>
          <w:bCs/>
          <w:color w:val="000000"/>
          <w:sz w:val="20"/>
          <w:u w:val="single"/>
        </w:rPr>
        <w:t>Flash Art</w:t>
      </w:r>
      <w:r w:rsidRPr="00C55C77">
        <w:rPr>
          <w:rFonts w:ascii="Helvetica" w:hAnsi="Helvetica"/>
          <w:bCs/>
          <w:color w:val="000000"/>
          <w:sz w:val="20"/>
        </w:rPr>
        <w:t>, November-December 2007, pp. 97-99; illus.</w:t>
      </w:r>
    </w:p>
    <w:p w14:paraId="25410582" w14:textId="77777777" w:rsidR="009269E1" w:rsidRPr="00C55C77" w:rsidRDefault="009269E1" w:rsidP="0058167B">
      <w:pPr>
        <w:ind w:left="720"/>
        <w:rPr>
          <w:rFonts w:ascii="Helvetica" w:hAnsi="Helvetica"/>
          <w:bCs/>
          <w:sz w:val="20"/>
        </w:rPr>
      </w:pPr>
      <w:proofErr w:type="spellStart"/>
      <w:r w:rsidRPr="00C55C77">
        <w:rPr>
          <w:rFonts w:ascii="Helvetica" w:hAnsi="Helvetica"/>
          <w:bCs/>
          <w:sz w:val="20"/>
        </w:rPr>
        <w:t>Saltz</w:t>
      </w:r>
      <w:proofErr w:type="spellEnd"/>
      <w:r w:rsidRPr="00C55C77">
        <w:rPr>
          <w:rFonts w:ascii="Helvetica" w:hAnsi="Helvetica"/>
          <w:bCs/>
          <w:sz w:val="20"/>
        </w:rPr>
        <w:t xml:space="preserve">, Jerry. “Has Money Ruined </w:t>
      </w:r>
      <w:proofErr w:type="gramStart"/>
      <w:r w:rsidRPr="00C55C77">
        <w:rPr>
          <w:rFonts w:ascii="Helvetica" w:hAnsi="Helvetica"/>
          <w:bCs/>
          <w:sz w:val="20"/>
        </w:rPr>
        <w:t>Art?,</w:t>
      </w:r>
      <w:proofErr w:type="gramEnd"/>
      <w:r w:rsidRPr="00C55C77">
        <w:rPr>
          <w:rFonts w:ascii="Helvetica" w:hAnsi="Helvetica"/>
          <w:bCs/>
          <w:sz w:val="20"/>
        </w:rPr>
        <w:t xml:space="preserve">” </w:t>
      </w:r>
      <w:r w:rsidRPr="00C55C77">
        <w:rPr>
          <w:rFonts w:ascii="Helvetica" w:hAnsi="Helvetica"/>
          <w:bCs/>
          <w:sz w:val="20"/>
          <w:u w:val="single"/>
        </w:rPr>
        <w:t>New York Magazine</w:t>
      </w:r>
      <w:r w:rsidRPr="00C55C77">
        <w:rPr>
          <w:rFonts w:ascii="Helvetica" w:hAnsi="Helvetica"/>
          <w:bCs/>
          <w:sz w:val="20"/>
        </w:rPr>
        <w:t>, October 15, 2007, pp. 36-42.</w:t>
      </w:r>
    </w:p>
    <w:p w14:paraId="4A7D1CED" w14:textId="77777777" w:rsidR="009269E1" w:rsidRPr="00C55C77" w:rsidRDefault="009269E1" w:rsidP="0058167B">
      <w:pPr>
        <w:ind w:left="720"/>
        <w:rPr>
          <w:rFonts w:ascii="Helvetica" w:hAnsi="Helvetica"/>
          <w:bCs/>
          <w:sz w:val="20"/>
        </w:rPr>
      </w:pPr>
      <w:r w:rsidRPr="00C55C77">
        <w:rPr>
          <w:rFonts w:ascii="Helvetica" w:hAnsi="Helvetica"/>
          <w:bCs/>
          <w:sz w:val="20"/>
        </w:rPr>
        <w:t xml:space="preserve">Turvey, Lisa.  “Carl Andre,” </w:t>
      </w:r>
      <w:proofErr w:type="spellStart"/>
      <w:r w:rsidRPr="00C55C77">
        <w:rPr>
          <w:rFonts w:ascii="Helvetica" w:hAnsi="Helvetica"/>
          <w:bCs/>
          <w:sz w:val="20"/>
          <w:u w:val="single"/>
        </w:rPr>
        <w:t>Artforum</w:t>
      </w:r>
      <w:proofErr w:type="spellEnd"/>
      <w:r w:rsidRPr="00C55C77">
        <w:rPr>
          <w:rFonts w:ascii="Helvetica" w:hAnsi="Helvetica"/>
          <w:bCs/>
          <w:sz w:val="20"/>
        </w:rPr>
        <w:t>, Summer 2007, pp. 494-495; illus.</w:t>
      </w:r>
    </w:p>
    <w:p w14:paraId="3CCB7BA0" w14:textId="77777777" w:rsidR="009269E1" w:rsidRPr="00C55C77" w:rsidRDefault="009269E1">
      <w:pPr>
        <w:ind w:left="720" w:hanging="720"/>
        <w:rPr>
          <w:rFonts w:ascii="Helvetica" w:hAnsi="Helvetica"/>
          <w:bCs/>
          <w:color w:val="000000"/>
          <w:sz w:val="20"/>
        </w:rPr>
      </w:pPr>
    </w:p>
    <w:p w14:paraId="6552868F" w14:textId="77777777" w:rsidR="009269E1" w:rsidRPr="00C55C77" w:rsidRDefault="009269E1" w:rsidP="0058167B">
      <w:pPr>
        <w:numPr>
          <w:ilvl w:val="0"/>
          <w:numId w:val="35"/>
        </w:numPr>
        <w:tabs>
          <w:tab w:val="num" w:pos="720"/>
        </w:tabs>
        <w:ind w:left="720" w:hanging="720"/>
        <w:rPr>
          <w:rFonts w:ascii="Helvetica" w:hAnsi="Helvetica"/>
          <w:bCs/>
          <w:color w:val="000000"/>
          <w:sz w:val="20"/>
        </w:rPr>
      </w:pPr>
      <w:bookmarkStart w:id="4" w:name="OLE_LINK2"/>
      <w:bookmarkStart w:id="5" w:name="OLE_LINK3"/>
      <w:bookmarkStart w:id="6" w:name="OLE_LINK4"/>
      <w:proofErr w:type="spellStart"/>
      <w:r w:rsidRPr="00C55C77">
        <w:rPr>
          <w:rFonts w:ascii="Helvetica" w:hAnsi="Helvetica"/>
          <w:bCs/>
          <w:sz w:val="20"/>
        </w:rPr>
        <w:t>Schlaegel</w:t>
      </w:r>
      <w:proofErr w:type="spellEnd"/>
      <w:r w:rsidRPr="00C55C77">
        <w:rPr>
          <w:rFonts w:ascii="Helvetica" w:hAnsi="Helvetica"/>
          <w:bCs/>
          <w:sz w:val="20"/>
        </w:rPr>
        <w:t xml:space="preserve">, Andreas. “Ideal City – Invisible Cities,” </w:t>
      </w:r>
      <w:r w:rsidRPr="00C55C77">
        <w:rPr>
          <w:rFonts w:ascii="Helvetica" w:hAnsi="Helvetica"/>
          <w:bCs/>
          <w:sz w:val="20"/>
          <w:u w:val="single"/>
        </w:rPr>
        <w:t>Flash Art</w:t>
      </w:r>
      <w:r w:rsidRPr="00C55C77">
        <w:rPr>
          <w:rFonts w:ascii="Helvetica" w:hAnsi="Helvetica"/>
          <w:bCs/>
          <w:sz w:val="20"/>
        </w:rPr>
        <w:t>, November-</w:t>
      </w:r>
      <w:r w:rsidRPr="00C55C77">
        <w:rPr>
          <w:rFonts w:ascii="Helvetica" w:hAnsi="Helvetica"/>
          <w:bCs/>
          <w:sz w:val="20"/>
        </w:rPr>
        <w:tab/>
      </w:r>
      <w:proofErr w:type="gramStart"/>
      <w:r w:rsidRPr="00C55C77">
        <w:rPr>
          <w:rFonts w:ascii="Helvetica" w:hAnsi="Helvetica"/>
          <w:bCs/>
          <w:sz w:val="20"/>
        </w:rPr>
        <w:t>December,  2006</w:t>
      </w:r>
      <w:proofErr w:type="gramEnd"/>
      <w:r w:rsidRPr="00C55C77">
        <w:rPr>
          <w:rFonts w:ascii="Helvetica" w:hAnsi="Helvetica"/>
          <w:bCs/>
          <w:sz w:val="20"/>
        </w:rPr>
        <w:t>, pg. 55.</w:t>
      </w:r>
    </w:p>
    <w:p w14:paraId="2A010932" w14:textId="77777777" w:rsidR="009269E1" w:rsidRPr="00C55C77" w:rsidRDefault="009269E1">
      <w:pPr>
        <w:rPr>
          <w:rFonts w:ascii="Helvetica" w:hAnsi="Helvetica"/>
          <w:bCs/>
          <w:color w:val="000000"/>
          <w:sz w:val="20"/>
        </w:rPr>
      </w:pPr>
      <w:r w:rsidRPr="00C55C77">
        <w:rPr>
          <w:rFonts w:ascii="Helvetica" w:hAnsi="Helvetica"/>
          <w:bCs/>
          <w:color w:val="000000"/>
          <w:sz w:val="20"/>
        </w:rPr>
        <w:tab/>
        <w:t>“Carl Andre,” The New Yorker, May 2006</w:t>
      </w:r>
      <w:bookmarkEnd w:id="4"/>
      <w:bookmarkEnd w:id="5"/>
      <w:r w:rsidRPr="00C55C77">
        <w:rPr>
          <w:rFonts w:ascii="Helvetica" w:hAnsi="Helvetica"/>
          <w:bCs/>
          <w:color w:val="000000"/>
          <w:sz w:val="20"/>
        </w:rPr>
        <w:t>, pg. 20</w:t>
      </w:r>
      <w:bookmarkEnd w:id="6"/>
      <w:r w:rsidRPr="00C55C77">
        <w:rPr>
          <w:rFonts w:ascii="Helvetica" w:hAnsi="Helvetica"/>
          <w:bCs/>
          <w:color w:val="000000"/>
          <w:sz w:val="20"/>
        </w:rPr>
        <w:t>.</w:t>
      </w:r>
    </w:p>
    <w:p w14:paraId="04CA9690" w14:textId="77777777" w:rsidR="009269E1" w:rsidRPr="00C55C77" w:rsidRDefault="009269E1">
      <w:pPr>
        <w:rPr>
          <w:rFonts w:ascii="Helvetica" w:hAnsi="Helvetica"/>
          <w:bCs/>
          <w:color w:val="000000"/>
          <w:sz w:val="20"/>
        </w:rPr>
      </w:pPr>
      <w:r w:rsidRPr="00C55C77">
        <w:rPr>
          <w:rFonts w:ascii="Helvetica" w:hAnsi="Helvetica"/>
          <w:bCs/>
          <w:color w:val="000000"/>
          <w:sz w:val="20"/>
        </w:rPr>
        <w:tab/>
        <w:t xml:space="preserve">Cotter, Holland. “Experience Matters: Creators in Midcareer and Beyond,”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u w:val="single"/>
        </w:rPr>
        <w:t>The New York Times</w:t>
      </w:r>
      <w:r w:rsidRPr="00C55C77">
        <w:rPr>
          <w:rFonts w:ascii="Helvetica" w:hAnsi="Helvetica"/>
          <w:bCs/>
          <w:color w:val="000000"/>
          <w:sz w:val="20"/>
        </w:rPr>
        <w:t>, April 21, 2006, pp. E31, E39.</w:t>
      </w:r>
    </w:p>
    <w:p w14:paraId="6AFECC28" w14:textId="77777777" w:rsidR="009269E1" w:rsidRPr="00C55C77" w:rsidRDefault="009269E1">
      <w:pPr>
        <w:rPr>
          <w:rFonts w:ascii="Helvetica" w:hAnsi="Helvetica"/>
          <w:bCs/>
          <w:color w:val="000000"/>
          <w:sz w:val="20"/>
        </w:rPr>
      </w:pPr>
    </w:p>
    <w:p w14:paraId="4BEAFD10" w14:textId="77777777" w:rsidR="009269E1" w:rsidRPr="00C55C77" w:rsidRDefault="009269E1">
      <w:pPr>
        <w:numPr>
          <w:ilvl w:val="0"/>
          <w:numId w:val="33"/>
        </w:numPr>
        <w:rPr>
          <w:rFonts w:ascii="Helvetica" w:hAnsi="Helvetica"/>
          <w:bCs/>
          <w:color w:val="000000"/>
          <w:sz w:val="20"/>
        </w:rPr>
      </w:pPr>
      <w:bookmarkStart w:id="7" w:name="OLE_LINK1"/>
      <w:proofErr w:type="spellStart"/>
      <w:r w:rsidRPr="00C55C77">
        <w:rPr>
          <w:rFonts w:ascii="Helvetica" w:hAnsi="Helvetica"/>
          <w:bCs/>
          <w:color w:val="000000"/>
          <w:sz w:val="20"/>
        </w:rPr>
        <w:t>Azimi</w:t>
      </w:r>
      <w:proofErr w:type="spellEnd"/>
      <w:r w:rsidRPr="00C55C77">
        <w:rPr>
          <w:rFonts w:ascii="Helvetica" w:hAnsi="Helvetica"/>
          <w:bCs/>
          <w:color w:val="000000"/>
          <w:sz w:val="20"/>
        </w:rPr>
        <w:t xml:space="preserve">, Roxanna. “New Museums: Francois Pinault,” </w:t>
      </w:r>
      <w:r w:rsidRPr="00C55C77">
        <w:rPr>
          <w:rFonts w:ascii="Helvetica" w:hAnsi="Helvetica"/>
          <w:bCs/>
          <w:color w:val="000000"/>
          <w:sz w:val="20"/>
          <w:u w:val="single"/>
        </w:rPr>
        <w:t>The Art Newspaper</w:t>
      </w:r>
      <w:r w:rsidRPr="00C55C77">
        <w:rPr>
          <w:rFonts w:ascii="Helvetica" w:hAnsi="Helvetica"/>
          <w:bCs/>
          <w:color w:val="000000"/>
          <w:sz w:val="20"/>
        </w:rPr>
        <w:t>, October 2005, p. 28. Illus.</w:t>
      </w:r>
    </w:p>
    <w:bookmarkEnd w:id="7"/>
    <w:p w14:paraId="0D8469A8"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Fyfe, Joe. “Books,” </w:t>
      </w:r>
      <w:r w:rsidRPr="00C55C77">
        <w:rPr>
          <w:rFonts w:ascii="Helvetica" w:hAnsi="Helvetica"/>
          <w:bCs/>
          <w:color w:val="000000"/>
          <w:sz w:val="20"/>
          <w:u w:val="single"/>
        </w:rPr>
        <w:t>Art on Paper</w:t>
      </w:r>
      <w:r w:rsidRPr="00C55C77">
        <w:rPr>
          <w:rFonts w:ascii="Helvetica" w:hAnsi="Helvetica"/>
          <w:bCs/>
          <w:color w:val="000000"/>
          <w:sz w:val="20"/>
        </w:rPr>
        <w:t>, September/</w:t>
      </w:r>
      <w:proofErr w:type="gramStart"/>
      <w:r w:rsidRPr="00C55C77">
        <w:rPr>
          <w:rFonts w:ascii="Helvetica" w:hAnsi="Helvetica"/>
          <w:bCs/>
          <w:color w:val="000000"/>
          <w:sz w:val="20"/>
        </w:rPr>
        <w:t>October,</w:t>
      </w:r>
      <w:proofErr w:type="gramEnd"/>
      <w:r w:rsidRPr="00C55C77">
        <w:rPr>
          <w:rFonts w:ascii="Helvetica" w:hAnsi="Helvetica"/>
          <w:bCs/>
          <w:color w:val="000000"/>
          <w:sz w:val="20"/>
        </w:rPr>
        <w:t xml:space="preserve"> 2005, p. 80, illus.</w:t>
      </w:r>
    </w:p>
    <w:p w14:paraId="2BD5FADE"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Vogel, Carol.  “Inside Art,” </w:t>
      </w:r>
      <w:r w:rsidRPr="00C55C77">
        <w:rPr>
          <w:rFonts w:ascii="Helvetica" w:hAnsi="Helvetica"/>
          <w:bCs/>
          <w:color w:val="000000"/>
          <w:sz w:val="20"/>
          <w:u w:val="single"/>
        </w:rPr>
        <w:t>The New York Times,</w:t>
      </w:r>
      <w:r w:rsidRPr="00C55C77">
        <w:rPr>
          <w:rFonts w:ascii="Helvetica" w:hAnsi="Helvetica"/>
          <w:bCs/>
          <w:color w:val="000000"/>
          <w:sz w:val="20"/>
        </w:rPr>
        <w:t xml:space="preserve"> September 9, 2005, p.E28.</w:t>
      </w:r>
    </w:p>
    <w:p w14:paraId="4B05F043"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Sholis</w:t>
      </w:r>
      <w:proofErr w:type="spellEnd"/>
      <w:r w:rsidRPr="00C55C77">
        <w:rPr>
          <w:rFonts w:ascii="Helvetica" w:hAnsi="Helvetica"/>
          <w:bCs/>
          <w:color w:val="000000"/>
          <w:sz w:val="20"/>
        </w:rPr>
        <w:t xml:space="preserve">, Brian. “Paint by Letters,” </w:t>
      </w:r>
      <w:r w:rsidRPr="00C55C77">
        <w:rPr>
          <w:rFonts w:ascii="Helvetica" w:hAnsi="Helvetica"/>
          <w:bCs/>
          <w:color w:val="000000"/>
          <w:sz w:val="20"/>
          <w:u w:val="single"/>
        </w:rPr>
        <w:t>New York Press</w:t>
      </w:r>
      <w:r w:rsidRPr="00C55C77">
        <w:rPr>
          <w:rFonts w:ascii="Helvetica" w:hAnsi="Helvetica"/>
          <w:bCs/>
          <w:color w:val="000000"/>
          <w:sz w:val="20"/>
        </w:rPr>
        <w:t>, June 29, 2005.</w:t>
      </w:r>
    </w:p>
    <w:p w14:paraId="3DDF1D7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Smith, Roberta. “Wide Open Spaces, Within and Between the Frames, </w:t>
      </w:r>
      <w:r w:rsidRPr="00C55C77">
        <w:rPr>
          <w:rFonts w:ascii="Helvetica" w:hAnsi="Helvetica"/>
          <w:bCs/>
          <w:color w:val="000000"/>
          <w:sz w:val="20"/>
          <w:u w:val="single"/>
        </w:rPr>
        <w:t>The New York Times</w:t>
      </w:r>
      <w:r w:rsidRPr="00C55C77">
        <w:rPr>
          <w:rFonts w:ascii="Helvetica" w:hAnsi="Helvetica"/>
          <w:bCs/>
          <w:color w:val="000000"/>
          <w:sz w:val="20"/>
        </w:rPr>
        <w:t>, September 2, 2005, p. E29, illus.</w:t>
      </w:r>
    </w:p>
    <w:p w14:paraId="337A6A59" w14:textId="77777777" w:rsidR="009269E1" w:rsidRPr="00C55C77" w:rsidRDefault="009269E1">
      <w:pPr>
        <w:ind w:left="720" w:hanging="720"/>
        <w:rPr>
          <w:rFonts w:ascii="Helvetica" w:hAnsi="Helvetica"/>
          <w:bCs/>
          <w:color w:val="000000"/>
          <w:sz w:val="20"/>
        </w:rPr>
      </w:pPr>
    </w:p>
    <w:p w14:paraId="7A4EA56E" w14:textId="75358E4E"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2004</w:t>
      </w:r>
      <w:r w:rsidRPr="00C55C77">
        <w:rPr>
          <w:rFonts w:ascii="Helvetica" w:hAnsi="Helvetica"/>
          <w:bCs/>
          <w:color w:val="000000"/>
          <w:sz w:val="20"/>
        </w:rPr>
        <w:tab/>
        <w:t>Archer, Michael. “</w:t>
      </w:r>
      <w:r w:rsidR="004C4EA2" w:rsidRPr="00C55C77">
        <w:rPr>
          <w:rFonts w:ascii="Helvetica" w:hAnsi="Helvetica"/>
          <w:bCs/>
          <w:color w:val="000000"/>
          <w:sz w:val="20"/>
        </w:rPr>
        <w:t>Minimalism</w:t>
      </w:r>
      <w:r w:rsidRPr="00C55C77">
        <w:rPr>
          <w:rFonts w:ascii="Helvetica" w:hAnsi="Helvetica"/>
          <w:bCs/>
          <w:color w:val="000000"/>
          <w:sz w:val="20"/>
        </w:rPr>
        <w:t xml:space="preserve">: LA,” </w:t>
      </w:r>
      <w:r w:rsidRPr="00C55C77">
        <w:rPr>
          <w:rFonts w:ascii="Helvetica" w:hAnsi="Helvetica"/>
          <w:bCs/>
          <w:color w:val="000000"/>
          <w:sz w:val="20"/>
          <w:u w:val="single"/>
        </w:rPr>
        <w:t>Art Monthly</w:t>
      </w:r>
      <w:r w:rsidRPr="00C55C77">
        <w:rPr>
          <w:rFonts w:ascii="Helvetica" w:hAnsi="Helvetica"/>
          <w:bCs/>
          <w:color w:val="000000"/>
          <w:sz w:val="20"/>
        </w:rPr>
        <w:t>, June 2004, p. 1-3, illus.</w:t>
      </w:r>
    </w:p>
    <w:p w14:paraId="362D69A4"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Bois, </w:t>
      </w:r>
      <w:proofErr w:type="spellStart"/>
      <w:r w:rsidRPr="00C55C77">
        <w:rPr>
          <w:rFonts w:ascii="Helvetica" w:hAnsi="Helvetica"/>
          <w:bCs/>
          <w:color w:val="000000"/>
          <w:sz w:val="20"/>
        </w:rPr>
        <w:t>Yve</w:t>
      </w:r>
      <w:proofErr w:type="spellEnd"/>
      <w:r w:rsidRPr="00C55C77">
        <w:rPr>
          <w:rFonts w:ascii="Helvetica" w:hAnsi="Helvetica"/>
          <w:bCs/>
          <w:color w:val="000000"/>
          <w:sz w:val="20"/>
        </w:rPr>
        <w:t xml:space="preserve">-Alain. “Specific Objections,”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Summer 2004, p.196-203&amp;208, illus.</w:t>
      </w:r>
    </w:p>
    <w:p w14:paraId="6E7FD3FD"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“Galleries-Chelsea: Carl Andre,” </w:t>
      </w:r>
      <w:r w:rsidRPr="00C55C77">
        <w:rPr>
          <w:rFonts w:ascii="Helvetica" w:hAnsi="Helvetica"/>
          <w:bCs/>
          <w:color w:val="000000"/>
          <w:sz w:val="20"/>
          <w:u w:val="single"/>
        </w:rPr>
        <w:t>The New Yorker</w:t>
      </w:r>
      <w:r w:rsidRPr="00C55C77">
        <w:rPr>
          <w:rFonts w:ascii="Helvetica" w:hAnsi="Helvetica"/>
          <w:bCs/>
          <w:color w:val="000000"/>
          <w:sz w:val="20"/>
        </w:rPr>
        <w:t>, March 22, 2004, p. 17.</w:t>
      </w:r>
    </w:p>
    <w:p w14:paraId="38F473E4"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Drohojowska</w:t>
      </w:r>
      <w:proofErr w:type="spellEnd"/>
      <w:r w:rsidRPr="00C55C77">
        <w:rPr>
          <w:rFonts w:ascii="Helvetica" w:hAnsi="Helvetica"/>
          <w:bCs/>
          <w:color w:val="000000"/>
          <w:sz w:val="20"/>
        </w:rPr>
        <w:t xml:space="preserve">-Philp, Hunter. “’A Minimal Future? Art as Object 1958-1968’,” </w:t>
      </w:r>
      <w:proofErr w:type="spellStart"/>
      <w:r w:rsidRPr="00C55C77">
        <w:rPr>
          <w:rFonts w:ascii="Helvetica" w:hAnsi="Helvetica"/>
          <w:bCs/>
          <w:color w:val="000000"/>
          <w:sz w:val="20"/>
          <w:u w:val="single"/>
        </w:rPr>
        <w:t>ARTnews</w:t>
      </w:r>
      <w:proofErr w:type="spellEnd"/>
      <w:r w:rsidRPr="00C55C77">
        <w:rPr>
          <w:rFonts w:ascii="Helvetica" w:hAnsi="Helvetica"/>
          <w:bCs/>
          <w:color w:val="000000"/>
          <w:sz w:val="20"/>
        </w:rPr>
        <w:t>, June 2004, p. 119.</w:t>
      </w:r>
    </w:p>
    <w:p w14:paraId="150EC9B9"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Glover, Michael. “Interview Carl Andre: To the heart of the man and his matter,” </w:t>
      </w:r>
      <w:r w:rsidRPr="00C55C77">
        <w:rPr>
          <w:rFonts w:ascii="Helvetica" w:hAnsi="Helvetica"/>
          <w:bCs/>
          <w:color w:val="000000"/>
          <w:sz w:val="20"/>
          <w:u w:val="single"/>
        </w:rPr>
        <w:t>Financial Times</w:t>
      </w:r>
      <w:r w:rsidRPr="00C55C77">
        <w:rPr>
          <w:rFonts w:ascii="Helvetica" w:hAnsi="Helvetica"/>
          <w:bCs/>
          <w:color w:val="000000"/>
          <w:sz w:val="20"/>
        </w:rPr>
        <w:t>, February 14/February 15, p. W7, illus.</w:t>
      </w:r>
    </w:p>
    <w:p w14:paraId="735D7427" w14:textId="77777777" w:rsidR="009269E1" w:rsidRPr="00C55C77" w:rsidRDefault="009269E1">
      <w:pPr>
        <w:tabs>
          <w:tab w:val="left" w:pos="720"/>
        </w:tabs>
        <w:ind w:left="720"/>
        <w:rPr>
          <w:rFonts w:ascii="Helvetica" w:hAnsi="Helvetica"/>
          <w:bCs/>
          <w:color w:val="000000"/>
          <w:sz w:val="20"/>
        </w:rPr>
      </w:pPr>
      <w:r w:rsidRPr="00C55C77">
        <w:rPr>
          <w:rFonts w:ascii="Helvetica" w:hAnsi="Helvetica"/>
          <w:bCs/>
          <w:color w:val="000000"/>
          <w:sz w:val="20"/>
        </w:rPr>
        <w:t xml:space="preserve">Gober, Robert. “Behind the Seams,”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Summer 2004, p. 210.</w:t>
      </w:r>
    </w:p>
    <w:p w14:paraId="633DF3FA" w14:textId="77777777" w:rsidR="009269E1" w:rsidRPr="00C55C77" w:rsidRDefault="009269E1">
      <w:pPr>
        <w:tabs>
          <w:tab w:val="left" w:pos="720"/>
        </w:tabs>
        <w:ind w:left="720"/>
        <w:rPr>
          <w:rFonts w:ascii="Helvetica" w:hAnsi="Helvetica"/>
          <w:bCs/>
          <w:color w:val="000000"/>
          <w:sz w:val="20"/>
        </w:rPr>
      </w:pPr>
      <w:r w:rsidRPr="00C55C77">
        <w:rPr>
          <w:rFonts w:ascii="Helvetica" w:hAnsi="Helvetica"/>
          <w:bCs/>
          <w:color w:val="000000"/>
          <w:sz w:val="20"/>
        </w:rPr>
        <w:lastRenderedPageBreak/>
        <w:t xml:space="preserve">Godfrey, Mark. “Dimensions variable,” </w:t>
      </w:r>
      <w:r w:rsidRPr="00C55C77">
        <w:rPr>
          <w:rFonts w:ascii="Helvetica" w:hAnsi="Helvetica"/>
          <w:bCs/>
          <w:color w:val="000000"/>
          <w:sz w:val="20"/>
          <w:u w:val="single"/>
        </w:rPr>
        <w:t>frieze</w:t>
      </w:r>
      <w:r w:rsidRPr="00C55C77">
        <w:rPr>
          <w:rFonts w:ascii="Helvetica" w:hAnsi="Helvetica"/>
          <w:bCs/>
          <w:color w:val="000000"/>
          <w:sz w:val="20"/>
        </w:rPr>
        <w:t xml:space="preserve">, June July </w:t>
      </w:r>
      <w:proofErr w:type="gramStart"/>
      <w:r w:rsidRPr="00C55C77">
        <w:rPr>
          <w:rFonts w:ascii="Helvetica" w:hAnsi="Helvetica"/>
          <w:bCs/>
          <w:color w:val="000000"/>
          <w:sz w:val="20"/>
        </w:rPr>
        <w:t>August,</w:t>
      </w:r>
      <w:proofErr w:type="gramEnd"/>
      <w:r w:rsidRPr="00C55C77">
        <w:rPr>
          <w:rFonts w:ascii="Helvetica" w:hAnsi="Helvetica"/>
          <w:bCs/>
          <w:color w:val="000000"/>
          <w:sz w:val="20"/>
        </w:rPr>
        <w:t xml:space="preserve"> 2004, p. 116-121, illus.</w:t>
      </w:r>
    </w:p>
    <w:p w14:paraId="5AC5A8BE" w14:textId="77777777" w:rsidR="009269E1" w:rsidRPr="00C55C77" w:rsidRDefault="009269E1">
      <w:pPr>
        <w:tabs>
          <w:tab w:val="left" w:pos="720"/>
        </w:tabs>
        <w:ind w:left="720"/>
        <w:rPr>
          <w:rFonts w:ascii="Helvetica" w:hAnsi="Helvetica"/>
          <w:bCs/>
          <w:color w:val="000000"/>
          <w:sz w:val="20"/>
        </w:rPr>
      </w:pPr>
      <w:r w:rsidRPr="00C55C77">
        <w:rPr>
          <w:rFonts w:ascii="Helvetica" w:hAnsi="Helvetica"/>
          <w:bCs/>
          <w:color w:val="000000"/>
          <w:sz w:val="20"/>
        </w:rPr>
        <w:t xml:space="preserve">Kimmelman, Michael. “How Not Much Is a Whole World,” </w:t>
      </w:r>
      <w:r w:rsidRPr="00C55C77">
        <w:rPr>
          <w:rFonts w:ascii="Helvetica" w:hAnsi="Helvetica"/>
          <w:bCs/>
          <w:color w:val="000000"/>
          <w:sz w:val="20"/>
          <w:u w:val="single"/>
        </w:rPr>
        <w:t>The New York Times</w:t>
      </w:r>
      <w:r w:rsidRPr="00C55C77">
        <w:rPr>
          <w:rFonts w:ascii="Helvetica" w:hAnsi="Helvetica"/>
          <w:bCs/>
          <w:color w:val="000000"/>
          <w:sz w:val="20"/>
        </w:rPr>
        <w:t>, April 2, 2004, p. E31&amp;E33, illus.</w:t>
      </w:r>
    </w:p>
    <w:p w14:paraId="6BE76294" w14:textId="2C2E8866"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Masheck</w:t>
      </w:r>
      <w:proofErr w:type="spellEnd"/>
      <w:r w:rsidRPr="00C55C77">
        <w:rPr>
          <w:rFonts w:ascii="Helvetica" w:hAnsi="Helvetica"/>
          <w:bCs/>
          <w:color w:val="000000"/>
          <w:sz w:val="20"/>
        </w:rPr>
        <w:t>, Joseph. “</w:t>
      </w:r>
      <w:r w:rsidR="004C4EA2" w:rsidRPr="00C55C77">
        <w:rPr>
          <w:rFonts w:ascii="Helvetica" w:hAnsi="Helvetica"/>
          <w:bCs/>
          <w:color w:val="000000"/>
          <w:sz w:val="20"/>
        </w:rPr>
        <w:t>Minimalism</w:t>
      </w:r>
      <w:r w:rsidRPr="00C55C77">
        <w:rPr>
          <w:rFonts w:ascii="Helvetica" w:hAnsi="Helvetica"/>
          <w:bCs/>
          <w:color w:val="000000"/>
          <w:sz w:val="20"/>
        </w:rPr>
        <w:t xml:space="preserve">: NY,” </w:t>
      </w:r>
      <w:r w:rsidRPr="00C55C77">
        <w:rPr>
          <w:rFonts w:ascii="Helvetica" w:hAnsi="Helvetica"/>
          <w:bCs/>
          <w:color w:val="000000"/>
          <w:sz w:val="20"/>
          <w:u w:val="single"/>
        </w:rPr>
        <w:t>Art Monthly</w:t>
      </w:r>
      <w:r w:rsidRPr="00C55C77">
        <w:rPr>
          <w:rFonts w:ascii="Helvetica" w:hAnsi="Helvetica"/>
          <w:bCs/>
          <w:color w:val="000000"/>
          <w:sz w:val="20"/>
        </w:rPr>
        <w:t>, June 2004, p. 5-8.</w:t>
      </w:r>
    </w:p>
    <w:p w14:paraId="56C7A835" w14:textId="77777777" w:rsidR="009269E1" w:rsidRPr="00C55C77" w:rsidRDefault="009269E1">
      <w:pPr>
        <w:tabs>
          <w:tab w:val="left" w:pos="720"/>
        </w:tabs>
        <w:ind w:left="720"/>
        <w:rPr>
          <w:rFonts w:ascii="Helvetica" w:hAnsi="Helvetica"/>
          <w:bCs/>
          <w:color w:val="000000"/>
          <w:sz w:val="20"/>
        </w:rPr>
      </w:pPr>
      <w:proofErr w:type="spellStart"/>
      <w:r w:rsidRPr="00C55C77">
        <w:rPr>
          <w:rFonts w:ascii="Helvetica" w:hAnsi="Helvetica"/>
          <w:bCs/>
          <w:color w:val="000000"/>
          <w:sz w:val="20"/>
        </w:rPr>
        <w:t>Rahtz</w:t>
      </w:r>
      <w:proofErr w:type="spellEnd"/>
      <w:r w:rsidRPr="00C55C77">
        <w:rPr>
          <w:rFonts w:ascii="Helvetica" w:hAnsi="Helvetica"/>
          <w:bCs/>
          <w:color w:val="000000"/>
          <w:sz w:val="20"/>
        </w:rPr>
        <w:t xml:space="preserve">, Dominic. “Literality and Absence of Self in the Work of Carl Andre,” </w:t>
      </w:r>
      <w:r w:rsidRPr="00C55C77">
        <w:rPr>
          <w:rFonts w:ascii="Helvetica" w:hAnsi="Helvetica"/>
          <w:bCs/>
          <w:color w:val="000000"/>
          <w:sz w:val="20"/>
          <w:u w:val="single"/>
        </w:rPr>
        <w:t>Oxford Art Journal</w:t>
      </w:r>
      <w:r w:rsidRPr="00C55C77">
        <w:rPr>
          <w:rFonts w:ascii="Helvetica" w:hAnsi="Helvetica"/>
          <w:bCs/>
          <w:color w:val="000000"/>
          <w:sz w:val="20"/>
        </w:rPr>
        <w:t>, Oxford University Press, 27.1 2004, p. 61-78, illus.</w:t>
      </w:r>
    </w:p>
    <w:p w14:paraId="448CCEAC" w14:textId="77777777" w:rsidR="009269E1" w:rsidRPr="00C55C77" w:rsidRDefault="009269E1">
      <w:pPr>
        <w:tabs>
          <w:tab w:val="left" w:pos="720"/>
        </w:tabs>
        <w:ind w:left="720"/>
        <w:rPr>
          <w:rFonts w:ascii="Helvetica" w:hAnsi="Helvetica"/>
          <w:bCs/>
          <w:color w:val="000000"/>
          <w:sz w:val="20"/>
        </w:rPr>
      </w:pPr>
      <w:proofErr w:type="spellStart"/>
      <w:r w:rsidRPr="00C55C77">
        <w:rPr>
          <w:rFonts w:ascii="Helvetica" w:hAnsi="Helvetica"/>
          <w:bCs/>
          <w:color w:val="000000"/>
          <w:sz w:val="20"/>
        </w:rPr>
        <w:t>Roulet</w:t>
      </w:r>
      <w:proofErr w:type="spellEnd"/>
      <w:r w:rsidRPr="00C55C77">
        <w:rPr>
          <w:rFonts w:ascii="Helvetica" w:hAnsi="Helvetica"/>
          <w:bCs/>
          <w:color w:val="000000"/>
          <w:sz w:val="20"/>
        </w:rPr>
        <w:t xml:space="preserve">, Laura. “Ana Mendieta and Carl Andre: Duet of Leaf and Stone,” </w:t>
      </w:r>
      <w:r w:rsidRPr="00C55C77">
        <w:rPr>
          <w:rFonts w:ascii="Helvetica" w:hAnsi="Helvetica"/>
          <w:bCs/>
          <w:color w:val="000000"/>
          <w:sz w:val="20"/>
          <w:u w:val="single"/>
        </w:rPr>
        <w:t>Art Journal</w:t>
      </w:r>
      <w:r w:rsidRPr="00C55C77">
        <w:rPr>
          <w:rFonts w:ascii="Helvetica" w:hAnsi="Helvetica"/>
          <w:bCs/>
          <w:color w:val="000000"/>
          <w:sz w:val="20"/>
        </w:rPr>
        <w:t>, Fall 2004, p. 80-101, illus.</w:t>
      </w:r>
    </w:p>
    <w:p w14:paraId="68E17905" w14:textId="376EA42E" w:rsidR="009269E1" w:rsidRPr="00C55C77" w:rsidRDefault="009269E1" w:rsidP="00432D9C">
      <w:pPr>
        <w:widowControl w:val="0"/>
        <w:autoSpaceDE w:val="0"/>
        <w:autoSpaceDN w:val="0"/>
        <w:adjustRightInd w:val="0"/>
        <w:spacing w:after="200"/>
        <w:ind w:left="720"/>
        <w:rPr>
          <w:rFonts w:ascii="Helvetica" w:hAnsi="Helvetica"/>
          <w:bCs/>
          <w:color w:val="000000"/>
          <w:sz w:val="20"/>
        </w:rPr>
      </w:pPr>
      <w:r w:rsidRPr="00C55C77">
        <w:rPr>
          <w:rFonts w:ascii="Helvetica" w:hAnsi="Helvetica"/>
          <w:bCs/>
          <w:color w:val="000000"/>
          <w:sz w:val="20"/>
        </w:rPr>
        <w:t xml:space="preserve">Straub, Drew B. “Rebirth of a 1970s Project: Cinder blocks avoid banality and convey </w:t>
      </w:r>
      <w:r w:rsidR="004C4EA2" w:rsidRPr="00C55C77">
        <w:rPr>
          <w:rFonts w:ascii="Helvetica" w:hAnsi="Helvetica"/>
          <w:bCs/>
          <w:color w:val="000000"/>
          <w:sz w:val="20"/>
        </w:rPr>
        <w:t>transcendence</w:t>
      </w:r>
      <w:r w:rsidRPr="00C55C77">
        <w:rPr>
          <w:rFonts w:ascii="Helvetica" w:hAnsi="Helvetica"/>
          <w:bCs/>
          <w:color w:val="000000"/>
          <w:sz w:val="20"/>
        </w:rPr>
        <w:t xml:space="preserve">,” </w:t>
      </w:r>
      <w:r w:rsidRPr="00C55C77">
        <w:rPr>
          <w:rFonts w:ascii="Helvetica" w:hAnsi="Helvetica"/>
          <w:bCs/>
          <w:color w:val="000000"/>
          <w:sz w:val="20"/>
          <w:u w:val="single"/>
        </w:rPr>
        <w:t>Gay City News</w:t>
      </w:r>
      <w:r w:rsidRPr="00C55C77">
        <w:rPr>
          <w:rFonts w:ascii="Helvetica" w:hAnsi="Helvetica"/>
          <w:bCs/>
          <w:color w:val="000000"/>
          <w:sz w:val="20"/>
        </w:rPr>
        <w:t xml:space="preserve">, February 26-March 3, 2004, p. 23, illus.                    Weiss, Jeffrey. “Language in the Vicinity of Art: Artists’ Writings, 1960-1975,”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Summer 2004, p. 212-217, illus.</w:t>
      </w:r>
    </w:p>
    <w:p w14:paraId="2CEC9B2C" w14:textId="6C69EB73"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2002</w:t>
      </w:r>
      <w:r w:rsidRPr="00C55C77">
        <w:rPr>
          <w:rFonts w:ascii="Helvetica" w:hAnsi="Helvetica"/>
          <w:bCs/>
          <w:color w:val="000000"/>
          <w:sz w:val="20"/>
        </w:rPr>
        <w:tab/>
      </w:r>
      <w:proofErr w:type="spellStart"/>
      <w:r w:rsidRPr="00C55C77">
        <w:rPr>
          <w:rFonts w:ascii="Helvetica" w:hAnsi="Helvetica"/>
          <w:bCs/>
          <w:color w:val="000000"/>
          <w:sz w:val="20"/>
        </w:rPr>
        <w:t>Boettger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Suzaan</w:t>
      </w:r>
      <w:proofErr w:type="spellEnd"/>
      <w:r w:rsidRPr="00C55C77">
        <w:rPr>
          <w:rFonts w:ascii="Helvetica" w:hAnsi="Helvetica"/>
          <w:bCs/>
          <w:color w:val="000000"/>
          <w:sz w:val="20"/>
        </w:rPr>
        <w:t xml:space="preserve">. “Swept Away, Carl Andre`s Grave and </w:t>
      </w:r>
      <w:r w:rsidR="004C4EA2" w:rsidRPr="00C55C77">
        <w:rPr>
          <w:rFonts w:ascii="Helvetica" w:hAnsi="Helvetica"/>
          <w:bCs/>
          <w:color w:val="000000"/>
          <w:sz w:val="20"/>
        </w:rPr>
        <w:t>Early</w:t>
      </w:r>
      <w:r w:rsidRPr="00C55C77">
        <w:rPr>
          <w:rFonts w:ascii="Helvetica" w:hAnsi="Helvetica"/>
          <w:bCs/>
          <w:color w:val="000000"/>
          <w:sz w:val="20"/>
        </w:rPr>
        <w:t xml:space="preserve"> Earthworks”, </w:t>
      </w:r>
      <w:r w:rsidRPr="00C55C77">
        <w:rPr>
          <w:rFonts w:ascii="Helvetica" w:hAnsi="Helvetica"/>
          <w:bCs/>
          <w:color w:val="000000"/>
          <w:sz w:val="20"/>
          <w:u w:val="single"/>
        </w:rPr>
        <w:t>Sculpture</w:t>
      </w:r>
      <w:r w:rsidRPr="00C55C77">
        <w:rPr>
          <w:rFonts w:ascii="Helvetica" w:hAnsi="Helvetica"/>
          <w:bCs/>
          <w:color w:val="000000"/>
          <w:sz w:val="20"/>
        </w:rPr>
        <w:t>, December 2002, pp. 36-41.</w:t>
      </w:r>
    </w:p>
    <w:p w14:paraId="0C099F1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Brown, Robert. “Essential Minimalism,” </w:t>
      </w:r>
      <w:r w:rsidRPr="00C55C77">
        <w:rPr>
          <w:rFonts w:ascii="Helvetica" w:hAnsi="Helvetica"/>
          <w:bCs/>
          <w:color w:val="000000"/>
          <w:sz w:val="20"/>
          <w:u w:val="single"/>
        </w:rPr>
        <w:t>Christie’s magazine</w:t>
      </w:r>
      <w:r w:rsidRPr="00C55C77">
        <w:rPr>
          <w:rFonts w:ascii="Helvetica" w:hAnsi="Helvetica"/>
          <w:bCs/>
          <w:color w:val="000000"/>
          <w:sz w:val="20"/>
        </w:rPr>
        <w:t>, November 2002, p. 42-46, illus.</w:t>
      </w:r>
    </w:p>
    <w:p w14:paraId="6829AA8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w:t>
      </w:r>
      <w:r w:rsidRPr="00C55C77">
        <w:rPr>
          <w:rFonts w:ascii="Helvetica" w:hAnsi="Helvetica"/>
          <w:bCs/>
          <w:color w:val="000000"/>
          <w:sz w:val="20"/>
          <w:u w:val="single"/>
        </w:rPr>
        <w:t>The New Yorker</w:t>
      </w:r>
      <w:r w:rsidRPr="00C55C77">
        <w:rPr>
          <w:rFonts w:ascii="Helvetica" w:hAnsi="Helvetica"/>
          <w:bCs/>
          <w:color w:val="000000"/>
          <w:sz w:val="20"/>
        </w:rPr>
        <w:t>, January 21, 2002, p. 12.</w:t>
      </w:r>
    </w:p>
    <w:p w14:paraId="217F96BF" w14:textId="3F8B18B9" w:rsidR="009269E1" w:rsidRPr="00C55C77" w:rsidRDefault="009269E1" w:rsidP="004C4EA2">
      <w:pPr>
        <w:ind w:left="720" w:hanging="720"/>
        <w:rPr>
          <w:rFonts w:ascii="Helvetica" w:hAnsi="Helvetica"/>
          <w:bCs/>
          <w:color w:val="000000"/>
          <w:sz w:val="20"/>
        </w:rPr>
      </w:pPr>
      <w:r w:rsidRPr="00C55C77">
        <w:rPr>
          <w:rFonts w:ascii="Helvetica" w:hAnsi="Helvetica"/>
          <w:bCs/>
          <w:color w:val="000000"/>
          <w:sz w:val="20"/>
        </w:rPr>
        <w:tab/>
        <w:t>“Carl Andre at Paula Cooper Gallery,</w:t>
      </w:r>
      <w:r w:rsidR="004C4EA2">
        <w:rPr>
          <w:rFonts w:ascii="Helvetica" w:hAnsi="Helvetica"/>
          <w:bCs/>
          <w:color w:val="000000"/>
          <w:sz w:val="20"/>
        </w:rPr>
        <w:t xml:space="preserve">” </w:t>
      </w:r>
      <w:r w:rsidRPr="00C55C77">
        <w:rPr>
          <w:rFonts w:ascii="Helvetica" w:hAnsi="Helvetica"/>
          <w:bCs/>
          <w:color w:val="000000"/>
          <w:sz w:val="20"/>
          <w:u w:val="single"/>
        </w:rPr>
        <w:t>Time Out New York</w:t>
      </w:r>
      <w:r w:rsidRPr="00C55C77">
        <w:rPr>
          <w:rFonts w:ascii="Helvetica" w:hAnsi="Helvetica"/>
          <w:bCs/>
          <w:color w:val="000000"/>
          <w:sz w:val="20"/>
        </w:rPr>
        <w:t xml:space="preserve">, January 10-17, </w:t>
      </w:r>
      <w:proofErr w:type="gramStart"/>
      <w:r w:rsidRPr="00C55C77">
        <w:rPr>
          <w:rFonts w:ascii="Helvetica" w:hAnsi="Helvetica"/>
          <w:bCs/>
          <w:color w:val="000000"/>
          <w:sz w:val="20"/>
        </w:rPr>
        <w:t>2002</w:t>
      </w:r>
      <w:proofErr w:type="gramEnd"/>
      <w:r w:rsidRPr="00C55C77">
        <w:rPr>
          <w:rFonts w:ascii="Helvetica" w:hAnsi="Helvetica"/>
          <w:bCs/>
          <w:color w:val="000000"/>
          <w:sz w:val="20"/>
        </w:rPr>
        <w:t xml:space="preserve"> p. 65.</w:t>
      </w:r>
    </w:p>
    <w:p w14:paraId="36C6DC7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Dannatt</w:t>
      </w:r>
      <w:proofErr w:type="spellEnd"/>
      <w:r w:rsidRPr="00C55C77">
        <w:rPr>
          <w:rFonts w:ascii="Helvetica" w:hAnsi="Helvetica"/>
          <w:bCs/>
          <w:color w:val="000000"/>
          <w:sz w:val="20"/>
        </w:rPr>
        <w:t xml:space="preserve">, Adrian, “Carl Andre,” </w:t>
      </w:r>
      <w:r w:rsidRPr="00C55C77">
        <w:rPr>
          <w:rFonts w:ascii="Helvetica" w:hAnsi="Helvetica"/>
          <w:bCs/>
          <w:color w:val="000000"/>
          <w:sz w:val="20"/>
          <w:u w:val="single"/>
        </w:rPr>
        <w:t>The Art Newspaper</w:t>
      </w:r>
      <w:r w:rsidRPr="00C55C77">
        <w:rPr>
          <w:rFonts w:ascii="Helvetica" w:hAnsi="Helvetica"/>
          <w:bCs/>
          <w:color w:val="000000"/>
          <w:sz w:val="20"/>
        </w:rPr>
        <w:t xml:space="preserve"> (What’s On), January 2002, p. 3.</w:t>
      </w:r>
    </w:p>
    <w:p w14:paraId="06050B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Fyfe, Joe, “Carl Andre: ‘Poems,’” </w:t>
      </w:r>
      <w:r w:rsidRPr="00C55C77">
        <w:rPr>
          <w:rFonts w:ascii="Helvetica" w:hAnsi="Helvetica"/>
          <w:bCs/>
          <w:color w:val="000000"/>
          <w:sz w:val="20"/>
          <w:u w:val="single"/>
        </w:rPr>
        <w:t>Art On Paper</w:t>
      </w:r>
      <w:r w:rsidRPr="00C55C77">
        <w:rPr>
          <w:rFonts w:ascii="Helvetica" w:hAnsi="Helvetica"/>
          <w:bCs/>
          <w:color w:val="000000"/>
          <w:sz w:val="20"/>
        </w:rPr>
        <w:t>, May-June 2002, p. 87, illus.</w:t>
      </w:r>
    </w:p>
    <w:p w14:paraId="0AA6D07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Gioni</w:t>
      </w:r>
      <w:proofErr w:type="spellEnd"/>
      <w:r w:rsidRPr="00C55C77">
        <w:rPr>
          <w:rFonts w:ascii="Helvetica" w:hAnsi="Helvetica"/>
          <w:bCs/>
          <w:color w:val="000000"/>
          <w:sz w:val="20"/>
        </w:rPr>
        <w:t xml:space="preserve">, Massimiliano, “New York Cut Up: Art Fragments from the Big Apple,” </w:t>
      </w:r>
      <w:r w:rsidRPr="00C55C77">
        <w:rPr>
          <w:rFonts w:ascii="Helvetica" w:hAnsi="Helvetica"/>
          <w:bCs/>
          <w:color w:val="000000"/>
          <w:sz w:val="20"/>
          <w:u w:val="single"/>
        </w:rPr>
        <w:t>Flash Art</w:t>
      </w:r>
      <w:r w:rsidRPr="00C55C77">
        <w:rPr>
          <w:rFonts w:ascii="Helvetica" w:hAnsi="Helvetica"/>
          <w:bCs/>
          <w:color w:val="000000"/>
          <w:sz w:val="20"/>
        </w:rPr>
        <w:t>, January-February 2002, p. 61.</w:t>
      </w:r>
    </w:p>
    <w:p w14:paraId="3C97875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Huber, Gauthier.  Interview with Carl Andre, </w:t>
      </w:r>
      <w:proofErr w:type="spellStart"/>
      <w:r w:rsidRPr="00C55C77">
        <w:rPr>
          <w:rFonts w:ascii="Helvetica" w:hAnsi="Helvetica"/>
          <w:bCs/>
          <w:color w:val="000000"/>
          <w:sz w:val="20"/>
          <w:u w:val="single"/>
        </w:rPr>
        <w:t>artpress</w:t>
      </w:r>
      <w:proofErr w:type="spellEnd"/>
      <w:r w:rsidRPr="00C55C77">
        <w:rPr>
          <w:rFonts w:ascii="Helvetica" w:hAnsi="Helvetica"/>
          <w:bCs/>
          <w:color w:val="000000"/>
          <w:sz w:val="20"/>
        </w:rPr>
        <w:t>, February 2002, p.70-71, illus.</w:t>
      </w:r>
    </w:p>
    <w:p w14:paraId="1C30245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“American Beauty,” </w:t>
      </w:r>
      <w:r w:rsidRPr="00C55C77">
        <w:rPr>
          <w:rFonts w:ascii="Helvetica" w:hAnsi="Helvetica"/>
          <w:bCs/>
          <w:color w:val="000000"/>
          <w:sz w:val="20"/>
          <w:u w:val="single"/>
        </w:rPr>
        <w:t>The Art Newspaper</w:t>
      </w:r>
      <w:r w:rsidRPr="00C55C77">
        <w:rPr>
          <w:rFonts w:ascii="Helvetica" w:hAnsi="Helvetica"/>
          <w:bCs/>
          <w:color w:val="000000"/>
          <w:sz w:val="20"/>
        </w:rPr>
        <w:t>, no. 125, May 2002, p. 14.</w:t>
      </w:r>
    </w:p>
    <w:p w14:paraId="7DEE2019" w14:textId="77777777" w:rsidR="009269E1" w:rsidRPr="00C55C77" w:rsidRDefault="009269E1">
      <w:pPr>
        <w:ind w:left="720" w:hanging="720"/>
        <w:rPr>
          <w:rFonts w:ascii="Helvetica" w:hAnsi="Helvetica"/>
          <w:bCs/>
          <w:color w:val="000000"/>
          <w:sz w:val="20"/>
        </w:rPr>
      </w:pPr>
    </w:p>
    <w:p w14:paraId="335255C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2001</w:t>
      </w:r>
      <w:r w:rsidRPr="00C55C77">
        <w:rPr>
          <w:rFonts w:ascii="Helvetica" w:hAnsi="Helvetica"/>
          <w:bCs/>
          <w:color w:val="000000"/>
          <w:sz w:val="20"/>
        </w:rPr>
        <w:tab/>
      </w:r>
      <w:proofErr w:type="spellStart"/>
      <w:r w:rsidRPr="00C55C77">
        <w:rPr>
          <w:rFonts w:ascii="Helvetica" w:hAnsi="Helvetica"/>
          <w:bCs/>
          <w:color w:val="000000"/>
          <w:sz w:val="20"/>
        </w:rPr>
        <w:t>Boettger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Suzaan</w:t>
      </w:r>
      <w:proofErr w:type="spellEnd"/>
      <w:r w:rsidRPr="00C55C77">
        <w:rPr>
          <w:rFonts w:ascii="Helvetica" w:hAnsi="Helvetica"/>
          <w:bCs/>
          <w:color w:val="000000"/>
          <w:sz w:val="20"/>
        </w:rPr>
        <w:t xml:space="preserve">, “A Found Weekend, 1967: Public Sculpture and Anti-Monuments,” </w:t>
      </w:r>
      <w:r w:rsidRPr="00C55C77">
        <w:rPr>
          <w:rFonts w:ascii="Helvetica" w:hAnsi="Helvetica"/>
          <w:bCs/>
          <w:color w:val="000000"/>
          <w:sz w:val="20"/>
          <w:u w:val="single"/>
        </w:rPr>
        <w:t>Art in America</w:t>
      </w:r>
      <w:r w:rsidRPr="00C55C77">
        <w:rPr>
          <w:rFonts w:ascii="Helvetica" w:hAnsi="Helvetica"/>
          <w:bCs/>
          <w:color w:val="000000"/>
          <w:sz w:val="20"/>
        </w:rPr>
        <w:t>, January 2001, p. 80-125, illus.</w:t>
      </w:r>
    </w:p>
    <w:p w14:paraId="78B1359D"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Diehl, Carol, “Carl Andre at Whitechapel Gallery and Paula Cooper,” </w:t>
      </w:r>
      <w:r w:rsidRPr="00C55C77">
        <w:rPr>
          <w:rFonts w:ascii="Helvetica" w:hAnsi="Helvetica"/>
          <w:bCs/>
          <w:color w:val="000000"/>
          <w:sz w:val="20"/>
          <w:u w:val="single"/>
        </w:rPr>
        <w:t>Art in America</w:t>
      </w:r>
      <w:r w:rsidRPr="00C55C77">
        <w:rPr>
          <w:rFonts w:ascii="Helvetica" w:hAnsi="Helvetica"/>
          <w:bCs/>
          <w:color w:val="000000"/>
          <w:sz w:val="20"/>
        </w:rPr>
        <w:t>, February 2001, p. 151, illus.</w:t>
      </w:r>
    </w:p>
    <w:p w14:paraId="4162BA14"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Johnson, Ken, “Minimal,” </w:t>
      </w:r>
      <w:r w:rsidRPr="00C55C77">
        <w:rPr>
          <w:rFonts w:ascii="Helvetica" w:hAnsi="Helvetica"/>
          <w:bCs/>
          <w:color w:val="000000"/>
          <w:sz w:val="20"/>
          <w:u w:val="single"/>
        </w:rPr>
        <w:t>The New York Times</w:t>
      </w:r>
      <w:r w:rsidRPr="00C55C77">
        <w:rPr>
          <w:rFonts w:ascii="Helvetica" w:hAnsi="Helvetica"/>
          <w:bCs/>
          <w:color w:val="000000"/>
          <w:sz w:val="20"/>
        </w:rPr>
        <w:t>, August 24, 2001, p. E32.</w:t>
      </w:r>
    </w:p>
    <w:p w14:paraId="0389566E" w14:textId="77777777" w:rsidR="009269E1" w:rsidRPr="00C55C77" w:rsidRDefault="009269E1">
      <w:pPr>
        <w:ind w:left="720" w:hanging="720"/>
        <w:rPr>
          <w:rFonts w:ascii="Helvetica" w:hAnsi="Helvetica"/>
          <w:bCs/>
          <w:color w:val="000000"/>
          <w:sz w:val="20"/>
        </w:rPr>
      </w:pPr>
    </w:p>
    <w:p w14:paraId="46C5602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2000</w:t>
      </w:r>
      <w:r w:rsidRPr="00C55C77">
        <w:rPr>
          <w:rFonts w:ascii="Helvetica" w:hAnsi="Helvetica"/>
          <w:bCs/>
          <w:color w:val="000000"/>
          <w:sz w:val="20"/>
        </w:rPr>
        <w:tab/>
        <w:t>Batchelor, David, “</w:t>
      </w:r>
      <w:proofErr w:type="gramStart"/>
      <w:r w:rsidRPr="00C55C77">
        <w:rPr>
          <w:rFonts w:ascii="Helvetica" w:hAnsi="Helvetica"/>
          <w:bCs/>
          <w:color w:val="000000"/>
          <w:sz w:val="20"/>
        </w:rPr>
        <w:t>London :</w:t>
      </w:r>
      <w:proofErr w:type="gramEnd"/>
      <w:r w:rsidRPr="00C55C77">
        <w:rPr>
          <w:rFonts w:ascii="Helvetica" w:hAnsi="Helvetica"/>
          <w:bCs/>
          <w:color w:val="000000"/>
          <w:sz w:val="20"/>
        </w:rPr>
        <w:t xml:space="preserve"> Carl Andre, </w:t>
      </w:r>
      <w:proofErr w:type="spellStart"/>
      <w:r w:rsidRPr="00C55C77">
        <w:rPr>
          <w:rFonts w:ascii="Helvetica" w:hAnsi="Helvetica"/>
          <w:bCs/>
          <w:color w:val="000000"/>
          <w:sz w:val="20"/>
        </w:rPr>
        <w:t>WhiteChapel</w:t>
      </w:r>
      <w:proofErr w:type="spellEnd"/>
      <w:r w:rsidRPr="00C55C77">
        <w:rPr>
          <w:rFonts w:ascii="Helvetica" w:hAnsi="Helvetica"/>
          <w:bCs/>
          <w:color w:val="000000"/>
          <w:sz w:val="20"/>
        </w:rPr>
        <w:t xml:space="preserve"> Art Gallery” ;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May 2000, p. 53, illus.</w:t>
      </w:r>
    </w:p>
    <w:p w14:paraId="1D076A4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Birnbaum, Daniel, “Art and the Deal: Daniel Birnbaum on Konrad Fischer/</w:t>
      </w:r>
      <w:proofErr w:type="spellStart"/>
      <w:r w:rsidRPr="00C55C77">
        <w:rPr>
          <w:rFonts w:ascii="Helvetica" w:hAnsi="Helvetica"/>
          <w:bCs/>
          <w:color w:val="000000"/>
          <w:sz w:val="20"/>
        </w:rPr>
        <w:t>Lueg</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February 2000, pp. 17-21</w:t>
      </w:r>
    </w:p>
    <w:p w14:paraId="4083F32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Buck, Louisa. “Exhibition diary: Carl Andre”; </w:t>
      </w:r>
      <w:r w:rsidRPr="00C55C77">
        <w:rPr>
          <w:rFonts w:ascii="Helvetica" w:hAnsi="Helvetica"/>
          <w:bCs/>
          <w:color w:val="000000"/>
          <w:sz w:val="20"/>
          <w:u w:val="single"/>
        </w:rPr>
        <w:t>The World of Interiors</w:t>
      </w:r>
      <w:r w:rsidRPr="00C55C77">
        <w:rPr>
          <w:rFonts w:ascii="Helvetica" w:hAnsi="Helvetica"/>
          <w:bCs/>
          <w:color w:val="000000"/>
          <w:sz w:val="20"/>
        </w:rPr>
        <w:t>, July 2000, p. 112-3.</w:t>
      </w:r>
    </w:p>
    <w:p w14:paraId="21146AE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Buck, Louisa, “Martin Creed: Openings</w:t>
      </w:r>
      <w:proofErr w:type="gramStart"/>
      <w:r w:rsidRPr="00C55C77">
        <w:rPr>
          <w:rFonts w:ascii="Helvetica" w:hAnsi="Helvetica"/>
          <w:bCs/>
          <w:color w:val="000000"/>
          <w:sz w:val="20"/>
        </w:rPr>
        <w:t>” ;</w:t>
      </w:r>
      <w:proofErr w:type="gramEnd"/>
      <w:r w:rsidRPr="00C55C77">
        <w:rPr>
          <w:rFonts w:ascii="Helvetica" w:hAnsi="Helvetica"/>
          <w:bCs/>
          <w:color w:val="000000"/>
          <w:sz w:val="20"/>
        </w:rPr>
        <w:t xml:space="preserve"> </w:t>
      </w:r>
      <w:proofErr w:type="spellStart"/>
      <w:r w:rsidRPr="00C55C77">
        <w:rPr>
          <w:rFonts w:ascii="Helvetica" w:hAnsi="Helvetica"/>
          <w:bCs/>
          <w:color w:val="000000"/>
          <w:sz w:val="20"/>
          <w:u w:val="single"/>
        </w:rPr>
        <w:t>Artforum</w:t>
      </w:r>
      <w:proofErr w:type="spellEnd"/>
      <w:r w:rsidRPr="00C55C77">
        <w:rPr>
          <w:rFonts w:ascii="Helvetica" w:hAnsi="Helvetica"/>
          <w:bCs/>
          <w:color w:val="000000"/>
          <w:sz w:val="20"/>
        </w:rPr>
        <w:t>, February 2000, pp. 110-111</w:t>
      </w:r>
    </w:p>
    <w:p w14:paraId="2755CED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Coomer</w:t>
      </w:r>
      <w:proofErr w:type="spellEnd"/>
      <w:r w:rsidRPr="00C55C77">
        <w:rPr>
          <w:rFonts w:ascii="Helvetica" w:hAnsi="Helvetica"/>
          <w:bCs/>
          <w:color w:val="000000"/>
          <w:sz w:val="20"/>
        </w:rPr>
        <w:t xml:space="preserve">, Martin, “Back to basics,” </w:t>
      </w:r>
      <w:proofErr w:type="spellStart"/>
      <w:r w:rsidRPr="00C55C77">
        <w:rPr>
          <w:rFonts w:ascii="Helvetica" w:hAnsi="Helvetica"/>
          <w:bCs/>
          <w:color w:val="000000"/>
          <w:sz w:val="20"/>
          <w:u w:val="single"/>
        </w:rPr>
        <w:t>TimeOut</w:t>
      </w:r>
      <w:proofErr w:type="spellEnd"/>
      <w:r w:rsidRPr="00C55C77">
        <w:rPr>
          <w:rFonts w:ascii="Helvetica" w:hAnsi="Helvetica"/>
          <w:bCs/>
          <w:color w:val="000000"/>
          <w:sz w:val="20"/>
          <w:u w:val="single"/>
        </w:rPr>
        <w:t xml:space="preserve"> London</w:t>
      </w:r>
      <w:r w:rsidRPr="00C55C77">
        <w:rPr>
          <w:rFonts w:ascii="Helvetica" w:hAnsi="Helvetica"/>
          <w:bCs/>
          <w:color w:val="000000"/>
          <w:sz w:val="20"/>
        </w:rPr>
        <w:t>, July 19-26, 2000.</w:t>
      </w:r>
    </w:p>
    <w:p w14:paraId="21EC434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Cork, Richard, “All in all, he’s rather a brick after all,” </w:t>
      </w:r>
      <w:r w:rsidRPr="00C55C77">
        <w:rPr>
          <w:rFonts w:ascii="Helvetica" w:hAnsi="Helvetica"/>
          <w:bCs/>
          <w:color w:val="000000"/>
          <w:sz w:val="20"/>
          <w:u w:val="single"/>
        </w:rPr>
        <w:t>The London Times</w:t>
      </w:r>
      <w:r w:rsidRPr="00C55C77">
        <w:rPr>
          <w:rFonts w:ascii="Helvetica" w:hAnsi="Helvetica"/>
          <w:bCs/>
          <w:color w:val="000000"/>
          <w:sz w:val="20"/>
        </w:rPr>
        <w:t>, July 12, 2000.</w:t>
      </w:r>
    </w:p>
    <w:p w14:paraId="7FDCDCD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Cumming, Laura, “A floored genius,” </w:t>
      </w:r>
      <w:r w:rsidRPr="00C55C77">
        <w:rPr>
          <w:rFonts w:ascii="Helvetica" w:hAnsi="Helvetica"/>
          <w:bCs/>
          <w:color w:val="000000"/>
          <w:sz w:val="20"/>
          <w:u w:val="single"/>
        </w:rPr>
        <w:t>The Observer</w:t>
      </w:r>
      <w:r w:rsidRPr="00C55C77">
        <w:rPr>
          <w:rFonts w:ascii="Helvetica" w:hAnsi="Helvetica"/>
          <w:bCs/>
          <w:color w:val="000000"/>
          <w:sz w:val="20"/>
        </w:rPr>
        <w:t>, July 2000.</w:t>
      </w:r>
    </w:p>
    <w:p w14:paraId="484035B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Everett, Deborah. “Dan Flavin, Carl Andre, Louise Bourgeois, Mark Di Suvero, Roni Horn, Bruce Nauman, Robert Grosvenor, Claus Oldenburg, David Smith and Tony Smith @ Paula Cooper,” </w:t>
      </w:r>
      <w:proofErr w:type="spellStart"/>
      <w:r w:rsidRPr="00C55C77">
        <w:rPr>
          <w:rFonts w:ascii="Helvetica" w:hAnsi="Helvetica"/>
          <w:bCs/>
          <w:color w:val="000000"/>
          <w:sz w:val="20"/>
          <w:u w:val="single"/>
        </w:rPr>
        <w:t>NYArts</w:t>
      </w:r>
      <w:proofErr w:type="spellEnd"/>
      <w:r w:rsidRPr="00C55C77">
        <w:rPr>
          <w:rFonts w:ascii="Helvetica" w:hAnsi="Helvetica"/>
          <w:bCs/>
          <w:color w:val="000000"/>
          <w:sz w:val="20"/>
        </w:rPr>
        <w:t>, Vol. 5 #1, 2000, p. 83.</w:t>
      </w:r>
    </w:p>
    <w:p w14:paraId="6259C416"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Gayford</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Matrin</w:t>
      </w:r>
      <w:proofErr w:type="spellEnd"/>
      <w:r w:rsidRPr="00C55C77">
        <w:rPr>
          <w:rFonts w:ascii="Helvetica" w:hAnsi="Helvetica"/>
          <w:bCs/>
          <w:color w:val="000000"/>
          <w:sz w:val="20"/>
        </w:rPr>
        <w:t xml:space="preserve">. “Time to Stop the Brickbats”; </w:t>
      </w:r>
      <w:r w:rsidRPr="00C55C77">
        <w:rPr>
          <w:rFonts w:ascii="Helvetica" w:hAnsi="Helvetica"/>
          <w:bCs/>
          <w:color w:val="000000"/>
          <w:sz w:val="20"/>
          <w:u w:val="single"/>
        </w:rPr>
        <w:t>The Spectator</w:t>
      </w:r>
      <w:r w:rsidRPr="00C55C77">
        <w:rPr>
          <w:rFonts w:ascii="Helvetica" w:hAnsi="Helvetica"/>
          <w:bCs/>
          <w:color w:val="000000"/>
          <w:sz w:val="20"/>
        </w:rPr>
        <w:t>, July 29, 2000, pp.37-38, illus.</w:t>
      </w:r>
    </w:p>
    <w:p w14:paraId="1046CB9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Januszczak</w:t>
      </w:r>
      <w:proofErr w:type="spellEnd"/>
      <w:r w:rsidRPr="00C55C77">
        <w:rPr>
          <w:rFonts w:ascii="Helvetica" w:hAnsi="Helvetica"/>
          <w:bCs/>
          <w:color w:val="000000"/>
          <w:sz w:val="20"/>
        </w:rPr>
        <w:t xml:space="preserve">, Waldemar, “Carl Andre,” </w:t>
      </w:r>
      <w:r w:rsidRPr="00C55C77">
        <w:rPr>
          <w:rFonts w:ascii="Helvetica" w:hAnsi="Helvetica"/>
          <w:bCs/>
          <w:color w:val="000000"/>
          <w:sz w:val="20"/>
          <w:u w:val="single"/>
        </w:rPr>
        <w:t>The Sunday Times</w:t>
      </w:r>
      <w:r w:rsidRPr="00C55C77">
        <w:rPr>
          <w:rFonts w:ascii="Helvetica" w:hAnsi="Helvetica"/>
          <w:bCs/>
          <w:color w:val="000000"/>
          <w:sz w:val="20"/>
        </w:rPr>
        <w:t>, July 16, 2000.</w:t>
      </w:r>
    </w:p>
    <w:p w14:paraId="06FD04A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Kopie</w:t>
      </w:r>
      <w:proofErr w:type="spellEnd"/>
      <w:r w:rsidRPr="00C55C77">
        <w:rPr>
          <w:rFonts w:ascii="Helvetica" w:hAnsi="Helvetica"/>
          <w:bCs/>
          <w:color w:val="000000"/>
          <w:sz w:val="20"/>
        </w:rPr>
        <w:t xml:space="preserve">, Jeff, “Marfa, the </w:t>
      </w:r>
      <w:proofErr w:type="spellStart"/>
      <w:r w:rsidRPr="00C55C77">
        <w:rPr>
          <w:rFonts w:ascii="Helvetica" w:hAnsi="Helvetica"/>
          <w:bCs/>
          <w:color w:val="000000"/>
          <w:sz w:val="20"/>
        </w:rPr>
        <w:t>Chinati</w:t>
      </w:r>
      <w:proofErr w:type="spellEnd"/>
      <w:r w:rsidRPr="00C55C77">
        <w:rPr>
          <w:rFonts w:ascii="Helvetica" w:hAnsi="Helvetica"/>
          <w:bCs/>
          <w:color w:val="000000"/>
          <w:sz w:val="20"/>
        </w:rPr>
        <w:t xml:space="preserve"> Foundation,” </w:t>
      </w:r>
      <w:r w:rsidRPr="00C55C77">
        <w:rPr>
          <w:rFonts w:ascii="Helvetica" w:hAnsi="Helvetica"/>
          <w:bCs/>
          <w:color w:val="000000"/>
          <w:sz w:val="20"/>
          <w:u w:val="single"/>
        </w:rPr>
        <w:t>Issue+4</w:t>
      </w:r>
      <w:r w:rsidRPr="00C55C77">
        <w:rPr>
          <w:rFonts w:ascii="Helvetica" w:hAnsi="Helvetica"/>
          <w:bCs/>
          <w:color w:val="000000"/>
          <w:sz w:val="20"/>
        </w:rPr>
        <w:t>, Vol.1, No.4, Fall 2000, p.43.</w:t>
      </w:r>
    </w:p>
    <w:p w14:paraId="33A80EE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MacRitchie, Lynn. “Notorious master of the ready-made”; </w:t>
      </w:r>
      <w:r w:rsidRPr="00C55C77">
        <w:rPr>
          <w:rFonts w:ascii="Helvetica" w:hAnsi="Helvetica"/>
          <w:bCs/>
          <w:color w:val="000000"/>
          <w:sz w:val="20"/>
          <w:u w:val="single"/>
        </w:rPr>
        <w:t>Financial Times</w:t>
      </w:r>
      <w:r w:rsidRPr="00C55C77">
        <w:rPr>
          <w:rFonts w:ascii="Helvetica" w:hAnsi="Helvetica"/>
          <w:bCs/>
          <w:color w:val="000000"/>
          <w:sz w:val="20"/>
        </w:rPr>
        <w:t>, July 11, 2000, p. 19.</w:t>
      </w:r>
    </w:p>
    <w:p w14:paraId="5150690B"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Marsh, Tim. “Solid ground,” </w:t>
      </w:r>
      <w:proofErr w:type="spellStart"/>
      <w:r w:rsidRPr="00C55C77">
        <w:rPr>
          <w:rFonts w:ascii="Helvetica" w:hAnsi="Helvetica"/>
          <w:bCs/>
          <w:color w:val="000000"/>
          <w:sz w:val="20"/>
          <w:u w:val="single"/>
        </w:rPr>
        <w:t>Merto</w:t>
      </w:r>
      <w:proofErr w:type="spellEnd"/>
      <w:r w:rsidRPr="00C55C77">
        <w:rPr>
          <w:rFonts w:ascii="Helvetica" w:hAnsi="Helvetica"/>
          <w:bCs/>
          <w:color w:val="000000"/>
          <w:sz w:val="20"/>
        </w:rPr>
        <w:t>, July 1-7, 2000.</w:t>
      </w:r>
    </w:p>
    <w:p w14:paraId="14DA9C85"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Morrow, Fiona. “Carl Andre”; </w:t>
      </w:r>
      <w:r w:rsidRPr="00C55C77">
        <w:rPr>
          <w:rFonts w:ascii="Helvetica" w:hAnsi="Helvetica"/>
          <w:bCs/>
          <w:color w:val="000000"/>
          <w:sz w:val="20"/>
          <w:u w:val="single"/>
        </w:rPr>
        <w:t>Metro</w:t>
      </w:r>
      <w:r w:rsidRPr="00C55C77">
        <w:rPr>
          <w:rFonts w:ascii="Helvetica" w:hAnsi="Helvetica"/>
          <w:bCs/>
          <w:color w:val="000000"/>
          <w:sz w:val="20"/>
        </w:rPr>
        <w:t>, July 7, 2000, p. 18.</w:t>
      </w:r>
    </w:p>
    <w:p w14:paraId="21B365C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Musgrave, David. “Carl Andre,” </w:t>
      </w:r>
      <w:r w:rsidRPr="00C55C77">
        <w:rPr>
          <w:rFonts w:ascii="Helvetica" w:hAnsi="Helvetica"/>
          <w:bCs/>
          <w:color w:val="000000"/>
          <w:sz w:val="20"/>
          <w:u w:val="single"/>
        </w:rPr>
        <w:t>Art Monthly</w:t>
      </w:r>
      <w:r w:rsidRPr="00C55C77">
        <w:rPr>
          <w:rFonts w:ascii="Helvetica" w:hAnsi="Helvetica"/>
          <w:bCs/>
          <w:color w:val="000000"/>
          <w:sz w:val="20"/>
        </w:rPr>
        <w:t>, September 2000.</w:t>
      </w:r>
    </w:p>
    <w:p w14:paraId="7A540D0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Potts, Alex. “</w:t>
      </w:r>
      <w:proofErr w:type="spellStart"/>
      <w:proofErr w:type="gramStart"/>
      <w:r w:rsidRPr="00C55C77">
        <w:rPr>
          <w:rFonts w:ascii="Helvetica" w:hAnsi="Helvetica"/>
          <w:bCs/>
          <w:color w:val="000000"/>
          <w:sz w:val="20"/>
        </w:rPr>
        <w:t>London:Carl</w:t>
      </w:r>
      <w:proofErr w:type="spellEnd"/>
      <w:proofErr w:type="gramEnd"/>
      <w:r w:rsidRPr="00C55C77">
        <w:rPr>
          <w:rFonts w:ascii="Helvetica" w:hAnsi="Helvetica"/>
          <w:bCs/>
          <w:color w:val="000000"/>
          <w:sz w:val="20"/>
        </w:rPr>
        <w:t xml:space="preserve"> Andre”, </w:t>
      </w:r>
      <w:r w:rsidRPr="00C55C77">
        <w:rPr>
          <w:rFonts w:ascii="Helvetica" w:hAnsi="Helvetica"/>
          <w:bCs/>
          <w:color w:val="000000"/>
          <w:sz w:val="20"/>
          <w:u w:val="single"/>
        </w:rPr>
        <w:t>The Burlington Magazine</w:t>
      </w:r>
      <w:r w:rsidRPr="00C55C77">
        <w:rPr>
          <w:rFonts w:ascii="Helvetica" w:hAnsi="Helvetica"/>
          <w:bCs/>
          <w:color w:val="000000"/>
          <w:sz w:val="20"/>
        </w:rPr>
        <w:t>.</w:t>
      </w:r>
    </w:p>
    <w:p w14:paraId="0584DD4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Stoddard, Hugh, “Another brick on the floor,” </w:t>
      </w:r>
      <w:r w:rsidRPr="00C55C77">
        <w:rPr>
          <w:rFonts w:ascii="Helvetica" w:hAnsi="Helvetica"/>
          <w:bCs/>
          <w:color w:val="000000"/>
          <w:sz w:val="20"/>
          <w:u w:val="single"/>
        </w:rPr>
        <w:t>The Independent</w:t>
      </w:r>
      <w:r w:rsidRPr="00C55C77">
        <w:rPr>
          <w:rFonts w:ascii="Helvetica" w:hAnsi="Helvetica"/>
          <w:bCs/>
          <w:color w:val="000000"/>
          <w:sz w:val="20"/>
        </w:rPr>
        <w:t>, July 7, 2000, p. 45.</w:t>
      </w:r>
    </w:p>
    <w:p w14:paraId="5529998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“Tattoo Mike/Oona Stern”; The New Yorker, June 19 &amp; 26 2000, p.32</w:t>
      </w:r>
    </w:p>
    <w:p w14:paraId="37F3946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“The heart of the matter,” </w:t>
      </w:r>
      <w:r w:rsidRPr="00C55C77">
        <w:rPr>
          <w:rFonts w:ascii="Helvetica" w:hAnsi="Helvetica"/>
          <w:bCs/>
          <w:color w:val="000000"/>
          <w:sz w:val="20"/>
          <w:u w:val="single"/>
        </w:rPr>
        <w:t>The Economist</w:t>
      </w:r>
      <w:r w:rsidRPr="00C55C77">
        <w:rPr>
          <w:rFonts w:ascii="Helvetica" w:hAnsi="Helvetica"/>
          <w:bCs/>
          <w:color w:val="000000"/>
          <w:sz w:val="20"/>
        </w:rPr>
        <w:t>, July 22-28, 2000.</w:t>
      </w:r>
    </w:p>
    <w:p w14:paraId="169019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Torres, Ana Maria, “Carl Andre,” </w:t>
      </w:r>
      <w:r w:rsidRPr="00C55C77">
        <w:rPr>
          <w:rFonts w:ascii="Helvetica" w:hAnsi="Helvetica"/>
          <w:bCs/>
          <w:color w:val="000000"/>
          <w:sz w:val="20"/>
          <w:u w:val="single"/>
        </w:rPr>
        <w:t>NY Arts Magazine</w:t>
      </w:r>
      <w:r w:rsidRPr="00C55C77">
        <w:rPr>
          <w:rFonts w:ascii="Helvetica" w:hAnsi="Helvetica"/>
          <w:bCs/>
          <w:color w:val="000000"/>
          <w:sz w:val="20"/>
        </w:rPr>
        <w:t>, November 2000, p. 8-9.</w:t>
      </w:r>
    </w:p>
    <w:p w14:paraId="313E12B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Tully, Judd. “Around the Block”; Art &amp; Auction, June 2000.</w:t>
      </w:r>
    </w:p>
    <w:p w14:paraId="356032D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“Underrated/Overrated,” </w:t>
      </w:r>
      <w:proofErr w:type="spellStart"/>
      <w:r w:rsidRPr="00C55C77">
        <w:rPr>
          <w:rFonts w:ascii="Helvetica" w:hAnsi="Helvetica"/>
          <w:bCs/>
          <w:color w:val="000000"/>
          <w:sz w:val="20"/>
          <w:u w:val="single"/>
        </w:rPr>
        <w:t>ARTnews</w:t>
      </w:r>
      <w:proofErr w:type="spellEnd"/>
      <w:r w:rsidRPr="00C55C77">
        <w:rPr>
          <w:rFonts w:ascii="Helvetica" w:hAnsi="Helvetica"/>
          <w:bCs/>
          <w:color w:val="000000"/>
          <w:sz w:val="20"/>
        </w:rPr>
        <w:t>, December 2000, p. 122.</w:t>
      </w:r>
    </w:p>
    <w:p w14:paraId="468A7B4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Vetrocq</w:t>
      </w:r>
      <w:proofErr w:type="spellEnd"/>
      <w:r w:rsidRPr="00C55C77">
        <w:rPr>
          <w:rFonts w:ascii="Helvetica" w:hAnsi="Helvetica"/>
          <w:bCs/>
          <w:color w:val="000000"/>
          <w:sz w:val="20"/>
        </w:rPr>
        <w:t>, Marcia E., “</w:t>
      </w:r>
      <w:proofErr w:type="spellStart"/>
      <w:r w:rsidRPr="00C55C77">
        <w:rPr>
          <w:rFonts w:ascii="Helvetica" w:hAnsi="Helvetica"/>
          <w:bCs/>
          <w:color w:val="000000"/>
          <w:sz w:val="20"/>
        </w:rPr>
        <w:t>Minimalia</w:t>
      </w:r>
      <w:proofErr w:type="spellEnd"/>
      <w:r w:rsidRPr="00C55C77">
        <w:rPr>
          <w:rFonts w:ascii="Helvetica" w:hAnsi="Helvetica"/>
          <w:bCs/>
          <w:color w:val="000000"/>
          <w:sz w:val="20"/>
        </w:rPr>
        <w:t>: A Matter of the Mind</w:t>
      </w:r>
      <w:proofErr w:type="gramStart"/>
      <w:r w:rsidRPr="00C55C77">
        <w:rPr>
          <w:rFonts w:ascii="Helvetica" w:hAnsi="Helvetica"/>
          <w:bCs/>
          <w:color w:val="000000"/>
          <w:sz w:val="20"/>
        </w:rPr>
        <w:t>” ;</w:t>
      </w:r>
      <w:proofErr w:type="gramEnd"/>
      <w:r w:rsidRPr="00C55C77">
        <w:rPr>
          <w:rFonts w:ascii="Helvetica" w:hAnsi="Helvetica"/>
          <w:bCs/>
          <w:color w:val="000000"/>
          <w:sz w:val="20"/>
        </w:rPr>
        <w:t xml:space="preserve"> Art in America, January 2000, pp. 88-95</w:t>
      </w:r>
    </w:p>
    <w:p w14:paraId="49A9311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Vogel, Carol, “Inside Art: Philadelphia Philanthropy”; The New York Times, January 21, 2000, E. 39</w:t>
      </w:r>
    </w:p>
    <w:p w14:paraId="1EC6FE04" w14:textId="538FA52F" w:rsidR="009269E1" w:rsidRPr="00C55C77" w:rsidRDefault="009269E1" w:rsidP="004C4EA2">
      <w:pPr>
        <w:ind w:left="720" w:hanging="720"/>
        <w:rPr>
          <w:rFonts w:ascii="Helvetica" w:hAnsi="Helvetica"/>
          <w:bCs/>
          <w:color w:val="000000"/>
          <w:sz w:val="20"/>
        </w:rPr>
      </w:pPr>
      <w:r w:rsidRPr="00C55C77">
        <w:rPr>
          <w:rFonts w:ascii="Helvetica" w:hAnsi="Helvetica"/>
          <w:bCs/>
          <w:color w:val="000000"/>
          <w:sz w:val="20"/>
        </w:rPr>
        <w:tab/>
        <w:t>Vogel, Carol, “Once Radical, Now Recherché</w:t>
      </w:r>
      <w:proofErr w:type="gramStart"/>
      <w:r w:rsidRPr="00C55C77">
        <w:rPr>
          <w:rFonts w:ascii="Helvetica" w:hAnsi="Helvetica"/>
          <w:bCs/>
          <w:color w:val="000000"/>
          <w:sz w:val="20"/>
        </w:rPr>
        <w:t>” ;</w:t>
      </w:r>
      <w:proofErr w:type="gramEnd"/>
      <w:r w:rsidRPr="00C55C77">
        <w:rPr>
          <w:rFonts w:ascii="Helvetica" w:hAnsi="Helvetica"/>
          <w:bCs/>
          <w:color w:val="000000"/>
          <w:sz w:val="20"/>
        </w:rPr>
        <w:t xml:space="preserve"> The New York Times, March 17, 2000, p. E 34</w:t>
      </w:r>
    </w:p>
    <w:p w14:paraId="530BABA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p>
    <w:p w14:paraId="02BA6D2B" w14:textId="22514FE2" w:rsidR="009269E1" w:rsidRPr="00C55C77" w:rsidRDefault="004C4EA2" w:rsidP="004C4EA2">
      <w:pPr>
        <w:ind w:left="720" w:hanging="720"/>
        <w:rPr>
          <w:rFonts w:ascii="Helvetica" w:hAnsi="Helvetica"/>
          <w:bCs/>
          <w:color w:val="000000"/>
          <w:sz w:val="20"/>
        </w:rPr>
      </w:pPr>
      <w:r>
        <w:rPr>
          <w:rFonts w:ascii="Helvetica" w:hAnsi="Helvetica"/>
          <w:bCs/>
          <w:color w:val="000000"/>
          <w:sz w:val="20"/>
        </w:rPr>
        <w:t>1999</w:t>
      </w:r>
      <w:r w:rsidR="009269E1" w:rsidRPr="00C55C77">
        <w:rPr>
          <w:rFonts w:ascii="Helvetica" w:hAnsi="Helvetica"/>
          <w:bCs/>
          <w:color w:val="000000"/>
          <w:sz w:val="20"/>
        </w:rPr>
        <w:tab/>
        <w:t>“Baudelaire in a China Shop,” House of Sculpture: Modern Art Museum of Fort Worth, May 23-August 8, 1999, p. 1, illus.</w:t>
      </w:r>
    </w:p>
    <w:p w14:paraId="44FABBC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Cooney, Beth. “In the eye of the beholder”. The ADVOCATE Greenwich Time. June 6, 1999. pp. D1-D2.</w:t>
      </w:r>
    </w:p>
    <w:p w14:paraId="62024CC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Eakin, Hugh.  “Up and Running,” Art News, June 1999, p. 41.</w:t>
      </w:r>
    </w:p>
    <w:p w14:paraId="0D48213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Feaver</w:t>
      </w:r>
      <w:proofErr w:type="spellEnd"/>
      <w:r w:rsidRPr="00C55C77">
        <w:rPr>
          <w:rFonts w:ascii="Helvetica" w:hAnsi="Helvetica"/>
          <w:bCs/>
          <w:color w:val="000000"/>
          <w:sz w:val="20"/>
        </w:rPr>
        <w:t>, William.  “The Century’s Most Influential Artists, Art News, May 1999, p.130, illus.</w:t>
      </w:r>
    </w:p>
    <w:p w14:paraId="2330352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Feaver</w:t>
      </w:r>
      <w:proofErr w:type="spellEnd"/>
      <w:r w:rsidRPr="00C55C77">
        <w:rPr>
          <w:rFonts w:ascii="Helvetica" w:hAnsi="Helvetica"/>
          <w:bCs/>
          <w:color w:val="000000"/>
          <w:sz w:val="20"/>
        </w:rPr>
        <w:t xml:space="preserve">, William, “Space Craft”;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May 1999, p, 130</w:t>
      </w:r>
    </w:p>
    <w:p w14:paraId="0B739C5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Goldstein, Sandy. “Important Sculptors of the Late Twentieth Century”, The Stamford Downtowner. Volume 1, Number 12, Spring 1999, pp. 1 and 3.</w:t>
      </w:r>
    </w:p>
    <w:p w14:paraId="6D409B0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Johnson, Ken. “A Mediation on the Year 1960” The New York Times, 29 Jan. 1999, p: E35, illus.</w:t>
      </w:r>
    </w:p>
    <w:p w14:paraId="62883FF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Klein, Mason. “Carl Andre”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xml:space="preserve"> Feb. 1999, p.96, illus.</w:t>
      </w:r>
    </w:p>
    <w:p w14:paraId="200A100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Schjeldahl</w:t>
      </w:r>
      <w:proofErr w:type="spellEnd"/>
      <w:r w:rsidRPr="00C55C77">
        <w:rPr>
          <w:rFonts w:ascii="Helvetica" w:hAnsi="Helvetica"/>
          <w:bCs/>
          <w:color w:val="000000"/>
          <w:sz w:val="20"/>
        </w:rPr>
        <w:t>, Peter, “All that Jazz: The Whitney celebrates the triumph of postwar American Art”; New Yorker, October 18/25, 1999</w:t>
      </w:r>
    </w:p>
    <w:p w14:paraId="3D16236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Smith, Roberta, “Art Center Has Room </w:t>
      </w:r>
      <w:proofErr w:type="gramStart"/>
      <w:r w:rsidRPr="00C55C77">
        <w:rPr>
          <w:rFonts w:ascii="Helvetica" w:hAnsi="Helvetica"/>
          <w:bCs/>
          <w:color w:val="000000"/>
          <w:sz w:val="20"/>
        </w:rPr>
        <w:t>For</w:t>
      </w:r>
      <w:proofErr w:type="gramEnd"/>
      <w:r w:rsidRPr="00C55C77">
        <w:rPr>
          <w:rFonts w:ascii="Helvetica" w:hAnsi="Helvetica"/>
          <w:bCs/>
          <w:color w:val="000000"/>
          <w:sz w:val="20"/>
        </w:rPr>
        <w:t xml:space="preserve"> the Big and the New” The New York Times, June 2 1999, pp. E1-E5.</w:t>
      </w:r>
    </w:p>
    <w:p w14:paraId="1559031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Vogel, Carol “A Test for Lead” New York Times. October 8, 1999. p. E34.</w:t>
      </w:r>
    </w:p>
    <w:p w14:paraId="12D8F0BD" w14:textId="681C1D65"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Werenko</w:t>
      </w:r>
      <w:proofErr w:type="spellEnd"/>
      <w:r w:rsidRPr="00C55C77">
        <w:rPr>
          <w:rFonts w:ascii="Helvetica" w:hAnsi="Helvetica"/>
          <w:bCs/>
          <w:color w:val="000000"/>
          <w:sz w:val="20"/>
        </w:rPr>
        <w:t xml:space="preserve">, John D. “Ringling Bronzes Shine Again </w:t>
      </w:r>
      <w:proofErr w:type="gramStart"/>
      <w:r w:rsidRPr="00C55C77">
        <w:rPr>
          <w:rFonts w:ascii="Helvetica" w:hAnsi="Helvetica"/>
          <w:bCs/>
          <w:color w:val="000000"/>
          <w:sz w:val="20"/>
        </w:rPr>
        <w:t>With</w:t>
      </w:r>
      <w:proofErr w:type="gramEnd"/>
      <w:r w:rsidRPr="00C55C77">
        <w:rPr>
          <w:rFonts w:ascii="Helvetica" w:hAnsi="Helvetica"/>
          <w:bCs/>
          <w:color w:val="000000"/>
          <w:sz w:val="20"/>
        </w:rPr>
        <w:t xml:space="preserve"> Help From Modern Art Foundry,</w:t>
      </w:r>
      <w:r w:rsidR="004C4EA2">
        <w:rPr>
          <w:rFonts w:ascii="Helvetica" w:hAnsi="Helvetica"/>
          <w:bCs/>
          <w:color w:val="000000"/>
          <w:sz w:val="20"/>
        </w:rPr>
        <w:t>”</w:t>
      </w:r>
      <w:r w:rsidRPr="00C55C77">
        <w:rPr>
          <w:rFonts w:ascii="Helvetica" w:hAnsi="Helvetica"/>
          <w:bCs/>
          <w:color w:val="000000"/>
          <w:sz w:val="20"/>
        </w:rPr>
        <w:t xml:space="preserve"> Modern Art Foundry, p. 4.</w:t>
      </w:r>
    </w:p>
    <w:p w14:paraId="2798328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p>
    <w:p w14:paraId="14D7B4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1998</w:t>
      </w:r>
      <w:r w:rsidRPr="00C55C77">
        <w:rPr>
          <w:rFonts w:ascii="Helvetica" w:hAnsi="Helvetica"/>
          <w:bCs/>
          <w:color w:val="000000"/>
          <w:sz w:val="20"/>
        </w:rPr>
        <w:tab/>
        <w:t>“Carl Andre” The New Yorker, November 16th, 1998, p.18.</w:t>
      </w:r>
    </w:p>
    <w:p w14:paraId="32380A9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New York”, </w:t>
      </w:r>
      <w:proofErr w:type="spellStart"/>
      <w:r w:rsidRPr="00C55C77">
        <w:rPr>
          <w:rFonts w:ascii="Helvetica" w:hAnsi="Helvetica"/>
          <w:bCs/>
          <w:color w:val="000000"/>
          <w:sz w:val="20"/>
        </w:rPr>
        <w:t>Noticias</w:t>
      </w:r>
      <w:proofErr w:type="spellEnd"/>
      <w:r w:rsidRPr="00C55C77">
        <w:rPr>
          <w:rFonts w:ascii="Helvetica" w:hAnsi="Helvetica"/>
          <w:bCs/>
          <w:color w:val="000000"/>
          <w:sz w:val="20"/>
        </w:rPr>
        <w:t xml:space="preserve"> de Arte, </w:t>
      </w:r>
      <w:proofErr w:type="spellStart"/>
      <w:r w:rsidRPr="00C55C77">
        <w:rPr>
          <w:rFonts w:ascii="Helvetica" w:hAnsi="Helvetica"/>
          <w:bCs/>
          <w:color w:val="000000"/>
          <w:sz w:val="20"/>
        </w:rPr>
        <w:t>ano</w:t>
      </w:r>
      <w:proofErr w:type="spellEnd"/>
      <w:r w:rsidRPr="00C55C77">
        <w:rPr>
          <w:rFonts w:ascii="Helvetica" w:hAnsi="Helvetica"/>
          <w:bCs/>
          <w:color w:val="000000"/>
          <w:sz w:val="20"/>
        </w:rPr>
        <w:t xml:space="preserve"> XXV, </w:t>
      </w:r>
      <w:proofErr w:type="spellStart"/>
      <w:r w:rsidRPr="00C55C77">
        <w:rPr>
          <w:rFonts w:ascii="Helvetica" w:hAnsi="Helvetica"/>
          <w:bCs/>
          <w:color w:val="000000"/>
          <w:sz w:val="20"/>
        </w:rPr>
        <w:t>numero</w:t>
      </w:r>
      <w:proofErr w:type="spellEnd"/>
      <w:r w:rsidRPr="00C55C77">
        <w:rPr>
          <w:rFonts w:ascii="Helvetica" w:hAnsi="Helvetica"/>
          <w:bCs/>
          <w:color w:val="000000"/>
          <w:sz w:val="20"/>
        </w:rPr>
        <w:t xml:space="preserve"> 265, 1998, p. 42, illus.</w:t>
      </w:r>
    </w:p>
    <w:p w14:paraId="2AFB988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“In Galleria,” Il Sole, April 5, 1998, p. 42.</w:t>
      </w:r>
    </w:p>
    <w:p w14:paraId="1118349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Barilli</w:t>
      </w:r>
      <w:proofErr w:type="spellEnd"/>
      <w:r w:rsidRPr="00C55C77">
        <w:rPr>
          <w:rFonts w:ascii="Helvetica" w:hAnsi="Helvetica"/>
          <w:bCs/>
          <w:color w:val="000000"/>
          <w:sz w:val="20"/>
        </w:rPr>
        <w:t>, Renato. “</w:t>
      </w:r>
      <w:proofErr w:type="spellStart"/>
      <w:r w:rsidRPr="00C55C77">
        <w:rPr>
          <w:rFonts w:ascii="Helvetica" w:hAnsi="Helvetica"/>
          <w:bCs/>
          <w:color w:val="000000"/>
          <w:sz w:val="20"/>
        </w:rPr>
        <w:t>Binari</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lucenti</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L’Espresso</w:t>
      </w:r>
      <w:proofErr w:type="spellEnd"/>
      <w:r w:rsidRPr="00C55C77">
        <w:rPr>
          <w:rFonts w:ascii="Helvetica" w:hAnsi="Helvetica"/>
          <w:bCs/>
          <w:color w:val="000000"/>
          <w:sz w:val="20"/>
        </w:rPr>
        <w:t xml:space="preserve"> 30 April 1998</w:t>
      </w:r>
    </w:p>
    <w:p w14:paraId="68A53B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Bounameaux</w:t>
      </w:r>
      <w:proofErr w:type="spellEnd"/>
      <w:r w:rsidRPr="00C55C77">
        <w:rPr>
          <w:rFonts w:ascii="Helvetica" w:hAnsi="Helvetica"/>
          <w:bCs/>
          <w:color w:val="000000"/>
          <w:sz w:val="20"/>
        </w:rPr>
        <w:t>, Henry. “</w:t>
      </w:r>
      <w:proofErr w:type="spellStart"/>
      <w:r w:rsidRPr="00C55C77">
        <w:rPr>
          <w:rFonts w:ascii="Helvetica" w:hAnsi="Helvetica"/>
          <w:bCs/>
          <w:color w:val="000000"/>
          <w:sz w:val="20"/>
        </w:rPr>
        <w:t>Découvrez</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l’art</w:t>
      </w:r>
      <w:proofErr w:type="spellEnd"/>
      <w:r w:rsidRPr="00C55C77">
        <w:rPr>
          <w:rFonts w:ascii="Helvetica" w:hAnsi="Helvetica"/>
          <w:bCs/>
          <w:color w:val="000000"/>
          <w:sz w:val="20"/>
        </w:rPr>
        <w:t xml:space="preserve"> minimal,” Echo, March 7, 1998.</w:t>
      </w:r>
    </w:p>
    <w:p w14:paraId="25F7BA4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Cruz, Juan. “Carl Andre/Melissa </w:t>
      </w:r>
      <w:proofErr w:type="spellStart"/>
      <w:r w:rsidRPr="00C55C77">
        <w:rPr>
          <w:rFonts w:ascii="Helvetica" w:hAnsi="Helvetica"/>
          <w:bCs/>
          <w:color w:val="000000"/>
          <w:sz w:val="20"/>
        </w:rPr>
        <w:t>Kretschmer</w:t>
      </w:r>
      <w:proofErr w:type="spellEnd"/>
      <w:r w:rsidRPr="00C55C77">
        <w:rPr>
          <w:rFonts w:ascii="Helvetica" w:hAnsi="Helvetica"/>
          <w:bCs/>
          <w:color w:val="000000"/>
          <w:sz w:val="20"/>
        </w:rPr>
        <w:t>” Art Monthly, October 1998, pp. 32-34.</w:t>
      </w:r>
    </w:p>
    <w:p w14:paraId="2BB0FEF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D.R., J. “Het </w:t>
      </w:r>
      <w:proofErr w:type="spellStart"/>
      <w:r w:rsidRPr="00C55C77">
        <w:rPr>
          <w:rFonts w:ascii="Helvetica" w:hAnsi="Helvetica"/>
          <w:bCs/>
          <w:color w:val="000000"/>
          <w:sz w:val="20"/>
        </w:rPr>
        <w:t>lijkt</w:t>
      </w:r>
      <w:proofErr w:type="spellEnd"/>
      <w:r w:rsidRPr="00C55C77">
        <w:rPr>
          <w:rFonts w:ascii="Helvetica" w:hAnsi="Helvetica"/>
          <w:bCs/>
          <w:color w:val="000000"/>
          <w:sz w:val="20"/>
        </w:rPr>
        <w:t xml:space="preserve"> zo </w:t>
      </w:r>
      <w:proofErr w:type="spellStart"/>
      <w:r w:rsidRPr="00C55C77">
        <w:rPr>
          <w:rFonts w:ascii="Helvetica" w:hAnsi="Helvetica"/>
          <w:bCs/>
          <w:color w:val="000000"/>
          <w:sz w:val="20"/>
        </w:rPr>
        <w:t>simpel</w:t>
      </w:r>
      <w:proofErr w:type="spellEnd"/>
      <w:r w:rsidRPr="00C55C77">
        <w:rPr>
          <w:rFonts w:ascii="Helvetica" w:hAnsi="Helvetica"/>
          <w:bCs/>
          <w:color w:val="000000"/>
          <w:sz w:val="20"/>
        </w:rPr>
        <w:t>,” Het Volk, February 27, 1998.</w:t>
      </w:r>
    </w:p>
    <w:p w14:paraId="4032422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Gilsoul</w:t>
      </w:r>
      <w:proofErr w:type="spellEnd"/>
      <w:r w:rsidRPr="00C55C77">
        <w:rPr>
          <w:rFonts w:ascii="Helvetica" w:hAnsi="Helvetica"/>
          <w:bCs/>
          <w:color w:val="000000"/>
          <w:sz w:val="20"/>
        </w:rPr>
        <w:t xml:space="preserve">, Guy. “La </w:t>
      </w:r>
      <w:proofErr w:type="spellStart"/>
      <w:r w:rsidRPr="00C55C77">
        <w:rPr>
          <w:rFonts w:ascii="Helvetica" w:hAnsi="Helvetica"/>
          <w:bCs/>
          <w:color w:val="000000"/>
          <w:sz w:val="20"/>
        </w:rPr>
        <w:t>forme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rien</w:t>
      </w:r>
      <w:proofErr w:type="spellEnd"/>
      <w:r w:rsidRPr="00C55C77">
        <w:rPr>
          <w:rFonts w:ascii="Helvetica" w:hAnsi="Helvetica"/>
          <w:bCs/>
          <w:color w:val="000000"/>
          <w:sz w:val="20"/>
        </w:rPr>
        <w:t xml:space="preserve"> que la </w:t>
      </w:r>
      <w:proofErr w:type="spellStart"/>
      <w:r w:rsidRPr="00C55C77">
        <w:rPr>
          <w:rFonts w:ascii="Helvetica" w:hAnsi="Helvetica"/>
          <w:bCs/>
          <w:color w:val="000000"/>
          <w:sz w:val="20"/>
        </w:rPr>
        <w:t>forme</w:t>
      </w:r>
      <w:proofErr w:type="spellEnd"/>
      <w:r w:rsidRPr="00C55C77">
        <w:rPr>
          <w:rFonts w:ascii="Helvetica" w:hAnsi="Helvetica"/>
          <w:bCs/>
          <w:color w:val="000000"/>
          <w:sz w:val="20"/>
        </w:rPr>
        <w:t xml:space="preserve">,” Le </w:t>
      </w:r>
      <w:proofErr w:type="spellStart"/>
      <w:r w:rsidRPr="00C55C77">
        <w:rPr>
          <w:rFonts w:ascii="Helvetica" w:hAnsi="Helvetica"/>
          <w:bCs/>
          <w:color w:val="000000"/>
          <w:sz w:val="20"/>
        </w:rPr>
        <w:t>Vif</w:t>
      </w:r>
      <w:proofErr w:type="spellEnd"/>
      <w:r w:rsidRPr="00C55C77">
        <w:rPr>
          <w:rFonts w:ascii="Helvetica" w:hAnsi="Helvetica"/>
          <w:bCs/>
          <w:color w:val="000000"/>
          <w:sz w:val="20"/>
        </w:rPr>
        <w:t xml:space="preserve"> - </w:t>
      </w:r>
      <w:proofErr w:type="spellStart"/>
      <w:r w:rsidRPr="00C55C77">
        <w:rPr>
          <w:rFonts w:ascii="Helvetica" w:hAnsi="Helvetica"/>
          <w:bCs/>
          <w:color w:val="000000"/>
          <w:sz w:val="20"/>
        </w:rPr>
        <w:t>L’Express</w:t>
      </w:r>
      <w:proofErr w:type="spellEnd"/>
      <w:r w:rsidRPr="00C55C77">
        <w:rPr>
          <w:rFonts w:ascii="Helvetica" w:hAnsi="Helvetica"/>
          <w:bCs/>
          <w:color w:val="000000"/>
          <w:sz w:val="20"/>
        </w:rPr>
        <w:t>, February 13, 1998, illus.</w:t>
      </w:r>
    </w:p>
    <w:p w14:paraId="632034F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Goldberg, Vicki. “Beyond the Harvest of the Sea, an Abundance of Modern Art” The New York Times 17 May 1998, p.34</w:t>
      </w:r>
    </w:p>
    <w:p w14:paraId="659C07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Goodman, Jonathan.  “Carl Andre at Ace” Art in America, Volume 86, No. 1, January 1998, pp.100-101, illus.</w:t>
      </w:r>
    </w:p>
    <w:p w14:paraId="2DE7D0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Hauser, </w:t>
      </w:r>
      <w:proofErr w:type="spellStart"/>
      <w:r w:rsidRPr="00C55C77">
        <w:rPr>
          <w:rFonts w:ascii="Helvetica" w:hAnsi="Helvetica"/>
          <w:bCs/>
          <w:color w:val="000000"/>
          <w:sz w:val="20"/>
        </w:rPr>
        <w:t>Rouve</w:t>
      </w:r>
      <w:proofErr w:type="spellEnd"/>
      <w:r w:rsidRPr="00C55C77">
        <w:rPr>
          <w:rFonts w:ascii="Helvetica" w:hAnsi="Helvetica"/>
          <w:bCs/>
          <w:color w:val="000000"/>
          <w:sz w:val="20"/>
        </w:rPr>
        <w:t xml:space="preserve">. “Minimal Art,” Le Journal du </w:t>
      </w:r>
      <w:proofErr w:type="spellStart"/>
      <w:r w:rsidRPr="00C55C77">
        <w:rPr>
          <w:rFonts w:ascii="Helvetica" w:hAnsi="Helvetica"/>
          <w:bCs/>
          <w:color w:val="000000"/>
          <w:sz w:val="20"/>
        </w:rPr>
        <w:t>Médecin</w:t>
      </w:r>
      <w:proofErr w:type="spellEnd"/>
      <w:r w:rsidRPr="00C55C77">
        <w:rPr>
          <w:rFonts w:ascii="Helvetica" w:hAnsi="Helvetica"/>
          <w:bCs/>
          <w:color w:val="000000"/>
          <w:sz w:val="20"/>
        </w:rPr>
        <w:t>, April 24, 1998.</w:t>
      </w:r>
    </w:p>
    <w:p w14:paraId="312A557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Hughes, Ralph. “Carl Andre,” </w:t>
      </w:r>
      <w:r w:rsidRPr="00C55C77">
        <w:rPr>
          <w:rFonts w:ascii="Helvetica" w:hAnsi="Helvetica"/>
          <w:bCs/>
          <w:color w:val="000000"/>
          <w:sz w:val="20"/>
          <w:u w:val="single"/>
        </w:rPr>
        <w:t>Galleries/UK</w:t>
      </w:r>
      <w:r w:rsidRPr="00C55C77">
        <w:rPr>
          <w:rFonts w:ascii="Helvetica" w:hAnsi="Helvetica"/>
          <w:bCs/>
          <w:color w:val="000000"/>
          <w:sz w:val="20"/>
        </w:rPr>
        <w:t>, August 1998, p. 13.</w:t>
      </w:r>
    </w:p>
    <w:p w14:paraId="401CBCFF"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Hustache</w:t>
      </w:r>
      <w:proofErr w:type="spellEnd"/>
      <w:r w:rsidRPr="00C55C77">
        <w:rPr>
          <w:rFonts w:ascii="Helvetica" w:hAnsi="Helvetica"/>
          <w:bCs/>
          <w:color w:val="000000"/>
          <w:sz w:val="20"/>
        </w:rPr>
        <w:t>, Anne. “</w:t>
      </w:r>
      <w:proofErr w:type="spellStart"/>
      <w:r w:rsidRPr="00C55C77">
        <w:rPr>
          <w:rFonts w:ascii="Helvetica" w:hAnsi="Helvetica"/>
          <w:bCs/>
          <w:color w:val="000000"/>
          <w:sz w:val="20"/>
        </w:rPr>
        <w:t>L’Amérique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minimale</w:t>
      </w:r>
      <w:proofErr w:type="spellEnd"/>
      <w:r w:rsidRPr="00C55C77">
        <w:rPr>
          <w:rFonts w:ascii="Helvetica" w:hAnsi="Helvetica"/>
          <w:bCs/>
          <w:color w:val="000000"/>
          <w:sz w:val="20"/>
        </w:rPr>
        <w:t xml:space="preserve">,” Le </w:t>
      </w:r>
      <w:proofErr w:type="spellStart"/>
      <w:r w:rsidRPr="00C55C77">
        <w:rPr>
          <w:rFonts w:ascii="Helvetica" w:hAnsi="Helvetica"/>
          <w:bCs/>
          <w:color w:val="000000"/>
          <w:sz w:val="20"/>
        </w:rPr>
        <w:t>Généraliste</w:t>
      </w:r>
      <w:proofErr w:type="spellEnd"/>
      <w:r w:rsidRPr="00C55C77">
        <w:rPr>
          <w:rFonts w:ascii="Helvetica" w:hAnsi="Helvetica"/>
          <w:bCs/>
          <w:color w:val="000000"/>
          <w:sz w:val="20"/>
        </w:rPr>
        <w:t>, April 15, 1998</w:t>
      </w:r>
    </w:p>
    <w:p w14:paraId="298B608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Jamart</w:t>
      </w:r>
      <w:proofErr w:type="spellEnd"/>
      <w:r w:rsidRPr="00C55C77">
        <w:rPr>
          <w:rFonts w:ascii="Helvetica" w:hAnsi="Helvetica"/>
          <w:bCs/>
          <w:color w:val="000000"/>
          <w:sz w:val="20"/>
        </w:rPr>
        <w:t xml:space="preserve">, Christine. “Le minimal art </w:t>
      </w:r>
      <w:proofErr w:type="spellStart"/>
      <w:r w:rsidRPr="00C55C77">
        <w:rPr>
          <w:rFonts w:ascii="Helvetica" w:hAnsi="Helvetica"/>
          <w:bCs/>
          <w:color w:val="000000"/>
          <w:sz w:val="20"/>
        </w:rPr>
        <w:t>en</w:t>
      </w:r>
      <w:proofErr w:type="spellEnd"/>
      <w:r w:rsidRPr="00C55C77">
        <w:rPr>
          <w:rFonts w:ascii="Helvetica" w:hAnsi="Helvetica"/>
          <w:bCs/>
          <w:color w:val="000000"/>
          <w:sz w:val="20"/>
        </w:rPr>
        <w:t xml:space="preserve"> collections </w:t>
      </w:r>
      <w:proofErr w:type="spellStart"/>
      <w:r w:rsidRPr="00C55C77">
        <w:rPr>
          <w:rFonts w:ascii="Helvetica" w:hAnsi="Helvetica"/>
          <w:bCs/>
          <w:color w:val="000000"/>
          <w:sz w:val="20"/>
        </w:rPr>
        <w:t>belges</w:t>
      </w:r>
      <w:proofErr w:type="spellEnd"/>
      <w:r w:rsidRPr="00C55C77">
        <w:rPr>
          <w:rFonts w:ascii="Helvetica" w:hAnsi="Helvetica"/>
          <w:bCs/>
          <w:color w:val="000000"/>
          <w:sz w:val="20"/>
        </w:rPr>
        <w:t>,” Art et Culture, March 9, 1998, pp 2-7.</w:t>
      </w:r>
    </w:p>
    <w:p w14:paraId="6302BF0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Johnson, Ken.  “Carl Andre” The New York Times, Friday, November 13th, 1998</w:t>
      </w:r>
    </w:p>
    <w:p w14:paraId="7B6690C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Kovács</w:t>
      </w:r>
      <w:proofErr w:type="spellEnd"/>
      <w:r w:rsidRPr="00C55C77">
        <w:rPr>
          <w:rFonts w:ascii="Helvetica" w:hAnsi="Helvetica"/>
          <w:bCs/>
          <w:color w:val="000000"/>
          <w:sz w:val="20"/>
        </w:rPr>
        <w:t xml:space="preserve">, János. “Minimal Art: </w:t>
      </w:r>
      <w:proofErr w:type="spellStart"/>
      <w:r w:rsidRPr="00C55C77">
        <w:rPr>
          <w:rFonts w:ascii="Helvetica" w:hAnsi="Helvetica"/>
          <w:bCs/>
          <w:color w:val="000000"/>
          <w:sz w:val="20"/>
        </w:rPr>
        <w:t>een</w:t>
      </w:r>
      <w:proofErr w:type="spellEnd"/>
      <w:r w:rsidRPr="00C55C77">
        <w:rPr>
          <w:rFonts w:ascii="Helvetica" w:hAnsi="Helvetica"/>
          <w:bCs/>
          <w:color w:val="000000"/>
          <w:sz w:val="20"/>
        </w:rPr>
        <w:t xml:space="preserve"> topper van </w:t>
      </w:r>
      <w:proofErr w:type="spellStart"/>
      <w:r w:rsidRPr="00C55C77">
        <w:rPr>
          <w:rFonts w:ascii="Helvetica" w:hAnsi="Helvetica"/>
          <w:bCs/>
          <w:color w:val="000000"/>
          <w:sz w:val="20"/>
        </w:rPr>
        <w:t>een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tentoonstelling</w:t>
      </w:r>
      <w:proofErr w:type="spellEnd"/>
      <w:r w:rsidRPr="00C55C77">
        <w:rPr>
          <w:rFonts w:ascii="Helvetica" w:hAnsi="Helvetica"/>
          <w:bCs/>
          <w:color w:val="000000"/>
          <w:sz w:val="20"/>
        </w:rPr>
        <w:t>,” KMO, May 12, 1998.</w:t>
      </w:r>
    </w:p>
    <w:p w14:paraId="28CC44E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Lambrecht, Luk. “Minimal art-</w:t>
      </w:r>
      <w:proofErr w:type="spellStart"/>
      <w:r w:rsidRPr="00C55C77">
        <w:rPr>
          <w:rFonts w:ascii="Helvetica" w:hAnsi="Helvetica"/>
          <w:bCs/>
          <w:color w:val="000000"/>
          <w:sz w:val="20"/>
        </w:rPr>
        <w:t>tentoonstelling</w:t>
      </w:r>
      <w:proofErr w:type="spellEnd"/>
      <w:r w:rsidRPr="00C55C77">
        <w:rPr>
          <w:rFonts w:ascii="Helvetica" w:hAnsi="Helvetica"/>
          <w:bCs/>
          <w:color w:val="000000"/>
          <w:sz w:val="20"/>
        </w:rPr>
        <w:t xml:space="preserve"> in BBL,” De Morgen, March 30, 1998, p. 2, illus.</w:t>
      </w:r>
    </w:p>
    <w:p w14:paraId="3F7D526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Lorent</w:t>
      </w:r>
      <w:proofErr w:type="spellEnd"/>
      <w:r w:rsidRPr="00C55C77">
        <w:rPr>
          <w:rFonts w:ascii="Helvetica" w:hAnsi="Helvetica"/>
          <w:bCs/>
          <w:color w:val="000000"/>
          <w:sz w:val="20"/>
        </w:rPr>
        <w:t xml:space="preserve">, Claude. “Le minimal art </w:t>
      </w:r>
      <w:proofErr w:type="spellStart"/>
      <w:r w:rsidRPr="00C55C77">
        <w:rPr>
          <w:rFonts w:ascii="Helvetica" w:hAnsi="Helvetica"/>
          <w:bCs/>
          <w:color w:val="000000"/>
          <w:sz w:val="20"/>
        </w:rPr>
        <w:t>américain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en</w:t>
      </w:r>
      <w:proofErr w:type="spellEnd"/>
      <w:r w:rsidRPr="00C55C77">
        <w:rPr>
          <w:rFonts w:ascii="Helvetica" w:hAnsi="Helvetica"/>
          <w:bCs/>
          <w:color w:val="000000"/>
          <w:sz w:val="20"/>
        </w:rPr>
        <w:t xml:space="preserve"> collections </w:t>
      </w:r>
      <w:proofErr w:type="spellStart"/>
      <w:r w:rsidRPr="00C55C77">
        <w:rPr>
          <w:rFonts w:ascii="Helvetica" w:hAnsi="Helvetica"/>
          <w:bCs/>
          <w:color w:val="000000"/>
          <w:sz w:val="20"/>
        </w:rPr>
        <w:t>belges</w:t>
      </w:r>
      <w:proofErr w:type="spellEnd"/>
      <w:r w:rsidRPr="00C55C77">
        <w:rPr>
          <w:rFonts w:ascii="Helvetica" w:hAnsi="Helvetica"/>
          <w:bCs/>
          <w:color w:val="000000"/>
          <w:sz w:val="20"/>
        </w:rPr>
        <w:t xml:space="preserve">: </w:t>
      </w:r>
      <w:proofErr w:type="spellStart"/>
      <w:proofErr w:type="gramStart"/>
      <w:r w:rsidRPr="00C55C77">
        <w:rPr>
          <w:rFonts w:ascii="Helvetica" w:hAnsi="Helvetica"/>
          <w:bCs/>
          <w:color w:val="000000"/>
          <w:sz w:val="20"/>
        </w:rPr>
        <w:t>fabuleux</w:t>
      </w:r>
      <w:proofErr w:type="spellEnd"/>
      <w:r w:rsidRPr="00C55C77">
        <w:rPr>
          <w:rFonts w:ascii="Helvetica" w:hAnsi="Helvetica"/>
          <w:bCs/>
          <w:color w:val="000000"/>
          <w:sz w:val="20"/>
        </w:rPr>
        <w:t>!,</w:t>
      </w:r>
      <w:proofErr w:type="gramEnd"/>
      <w:r w:rsidRPr="00C55C77">
        <w:rPr>
          <w:rFonts w:ascii="Helvetica" w:hAnsi="Helvetica"/>
          <w:bCs/>
          <w:color w:val="000000"/>
          <w:sz w:val="20"/>
        </w:rPr>
        <w:t>” La Libre Belgique, February 13, 1998.</w:t>
      </w:r>
    </w:p>
    <w:p w14:paraId="45CE06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Macmillan, Duncan.  “This is Not a Pile of Bricks.  This is Poetry.”  The Scotsman, August 15th, 1998.</w:t>
      </w:r>
    </w:p>
    <w:p w14:paraId="0BE18C4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Planca</w:t>
      </w:r>
      <w:proofErr w:type="spellEnd"/>
      <w:r w:rsidRPr="00C55C77">
        <w:rPr>
          <w:rFonts w:ascii="Helvetica" w:hAnsi="Helvetica"/>
          <w:bCs/>
          <w:color w:val="000000"/>
          <w:sz w:val="20"/>
        </w:rPr>
        <w:t xml:space="preserve">, Elisabetta. “Andre, la galleria come </w:t>
      </w:r>
      <w:proofErr w:type="spellStart"/>
      <w:r w:rsidRPr="00C55C77">
        <w:rPr>
          <w:rFonts w:ascii="Helvetica" w:hAnsi="Helvetica"/>
          <w:bCs/>
          <w:color w:val="000000"/>
          <w:sz w:val="20"/>
        </w:rPr>
        <w:t>una</w:t>
      </w:r>
      <w:proofErr w:type="spellEnd"/>
      <w:r w:rsidRPr="00C55C77">
        <w:rPr>
          <w:rFonts w:ascii="Helvetica" w:hAnsi="Helvetica"/>
          <w:bCs/>
          <w:color w:val="000000"/>
          <w:sz w:val="20"/>
        </w:rPr>
        <w:t xml:space="preserve"> pila </w:t>
      </w:r>
      <w:proofErr w:type="spellStart"/>
      <w:r w:rsidRPr="00C55C77">
        <w:rPr>
          <w:rFonts w:ascii="Helvetica" w:hAnsi="Helvetica"/>
          <w:bCs/>
          <w:color w:val="000000"/>
          <w:sz w:val="20"/>
        </w:rPr>
        <w:t>voltaica</w:t>
      </w:r>
      <w:proofErr w:type="spellEnd"/>
      <w:r w:rsidRPr="00C55C77">
        <w:rPr>
          <w:rFonts w:ascii="Helvetica" w:hAnsi="Helvetica"/>
          <w:bCs/>
          <w:color w:val="000000"/>
          <w:sz w:val="20"/>
        </w:rPr>
        <w:t>,” ARTE, May 1998, p. 170.</w:t>
      </w:r>
    </w:p>
    <w:p w14:paraId="66CF83A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Régnier</w:t>
      </w:r>
      <w:proofErr w:type="spellEnd"/>
      <w:r w:rsidRPr="00C55C77">
        <w:rPr>
          <w:rFonts w:ascii="Helvetica" w:hAnsi="Helvetica"/>
          <w:bCs/>
          <w:color w:val="000000"/>
          <w:sz w:val="20"/>
        </w:rPr>
        <w:t>, Philippe. “</w:t>
      </w:r>
      <w:proofErr w:type="spellStart"/>
      <w:r w:rsidRPr="00C55C77">
        <w:rPr>
          <w:rFonts w:ascii="Helvetica" w:hAnsi="Helvetica"/>
          <w:bCs/>
          <w:color w:val="000000"/>
          <w:sz w:val="20"/>
        </w:rPr>
        <w:t>Bruxelles</w:t>
      </w:r>
      <w:proofErr w:type="spellEnd"/>
      <w:r w:rsidRPr="00C55C77">
        <w:rPr>
          <w:rFonts w:ascii="Helvetica" w:hAnsi="Helvetica"/>
          <w:bCs/>
          <w:color w:val="000000"/>
          <w:sz w:val="20"/>
        </w:rPr>
        <w:t xml:space="preserve"> ne manque pas de </w:t>
      </w:r>
      <w:proofErr w:type="spellStart"/>
      <w:r w:rsidRPr="00C55C77">
        <w:rPr>
          <w:rFonts w:ascii="Helvetica" w:hAnsi="Helvetica"/>
          <w:bCs/>
          <w:color w:val="000000"/>
          <w:sz w:val="20"/>
        </w:rPr>
        <w:t>sel</w:t>
      </w:r>
      <w:proofErr w:type="spellEnd"/>
      <w:r w:rsidRPr="00C55C77">
        <w:rPr>
          <w:rFonts w:ascii="Helvetica" w:hAnsi="Helvetica"/>
          <w:bCs/>
          <w:color w:val="000000"/>
          <w:sz w:val="20"/>
        </w:rPr>
        <w:t>,” Journal des Arts, March 20, 1998.</w:t>
      </w:r>
    </w:p>
    <w:p w14:paraId="41FB04F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Ruyters</w:t>
      </w:r>
      <w:proofErr w:type="spellEnd"/>
      <w:r w:rsidRPr="00C55C77">
        <w:rPr>
          <w:rFonts w:ascii="Helvetica" w:hAnsi="Helvetica"/>
          <w:bCs/>
          <w:color w:val="000000"/>
          <w:sz w:val="20"/>
        </w:rPr>
        <w:t>, Marc. “</w:t>
      </w:r>
      <w:proofErr w:type="spellStart"/>
      <w:r w:rsidRPr="00C55C77">
        <w:rPr>
          <w:rFonts w:ascii="Helvetica" w:hAnsi="Helvetica"/>
          <w:bCs/>
          <w:color w:val="000000"/>
          <w:sz w:val="20"/>
        </w:rPr>
        <w:t>Minimale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ingrepen</w:t>
      </w:r>
      <w:proofErr w:type="spellEnd"/>
      <w:r w:rsidRPr="00C55C77">
        <w:rPr>
          <w:rFonts w:ascii="Helvetica" w:hAnsi="Helvetica"/>
          <w:bCs/>
          <w:color w:val="000000"/>
          <w:sz w:val="20"/>
        </w:rPr>
        <w:t xml:space="preserve"> in </w:t>
      </w:r>
      <w:proofErr w:type="spellStart"/>
      <w:r w:rsidRPr="00C55C77">
        <w:rPr>
          <w:rFonts w:ascii="Helvetica" w:hAnsi="Helvetica"/>
          <w:bCs/>
          <w:color w:val="000000"/>
          <w:sz w:val="20"/>
        </w:rPr>
        <w:t>een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bankgebouw</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Financieel</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economische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tijd</w:t>
      </w:r>
      <w:proofErr w:type="spellEnd"/>
      <w:r w:rsidRPr="00C55C77">
        <w:rPr>
          <w:rFonts w:ascii="Helvetica" w:hAnsi="Helvetica"/>
          <w:bCs/>
          <w:color w:val="000000"/>
          <w:sz w:val="20"/>
        </w:rPr>
        <w:t>, February 21, 1998.</w:t>
      </w:r>
    </w:p>
    <w:p w14:paraId="55FA93B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Stegeman, Elly. “</w:t>
      </w:r>
      <w:proofErr w:type="spellStart"/>
      <w:r w:rsidRPr="00C55C77">
        <w:rPr>
          <w:rFonts w:ascii="Helvetica" w:hAnsi="Helvetica"/>
          <w:bCs/>
          <w:color w:val="000000"/>
          <w:sz w:val="20"/>
        </w:rPr>
        <w:t>Tapdansen</w:t>
      </w:r>
      <w:proofErr w:type="spellEnd"/>
      <w:r w:rsidRPr="00C55C77">
        <w:rPr>
          <w:rFonts w:ascii="Helvetica" w:hAnsi="Helvetica"/>
          <w:bCs/>
          <w:color w:val="000000"/>
          <w:sz w:val="20"/>
        </w:rPr>
        <w:t xml:space="preserve"> op minimal art in </w:t>
      </w:r>
      <w:proofErr w:type="spellStart"/>
      <w:r w:rsidRPr="00C55C77">
        <w:rPr>
          <w:rFonts w:ascii="Helvetica" w:hAnsi="Helvetica"/>
          <w:bCs/>
          <w:color w:val="000000"/>
          <w:sz w:val="20"/>
        </w:rPr>
        <w:t>een</w:t>
      </w:r>
      <w:proofErr w:type="spellEnd"/>
      <w:r w:rsidRPr="00C55C77">
        <w:rPr>
          <w:rFonts w:ascii="Helvetica" w:hAnsi="Helvetica"/>
          <w:bCs/>
          <w:color w:val="000000"/>
          <w:sz w:val="20"/>
        </w:rPr>
        <w:t xml:space="preserve"> Brussels </w:t>
      </w:r>
      <w:proofErr w:type="spellStart"/>
      <w:r w:rsidRPr="00C55C77">
        <w:rPr>
          <w:rFonts w:ascii="Helvetica" w:hAnsi="Helvetica"/>
          <w:bCs/>
          <w:color w:val="000000"/>
          <w:sz w:val="20"/>
        </w:rPr>
        <w:t>bankgebouw</w:t>
      </w:r>
      <w:proofErr w:type="spellEnd"/>
      <w:r w:rsidRPr="00C55C77">
        <w:rPr>
          <w:rFonts w:ascii="Helvetica" w:hAnsi="Helvetica"/>
          <w:bCs/>
          <w:color w:val="000000"/>
          <w:sz w:val="20"/>
        </w:rPr>
        <w:t xml:space="preserve">,” NRC </w:t>
      </w:r>
      <w:proofErr w:type="spellStart"/>
      <w:r w:rsidRPr="00C55C77">
        <w:rPr>
          <w:rFonts w:ascii="Helvetica" w:hAnsi="Helvetica"/>
          <w:bCs/>
          <w:color w:val="000000"/>
          <w:sz w:val="20"/>
        </w:rPr>
        <w:t>Halndelsblad</w:t>
      </w:r>
      <w:proofErr w:type="spellEnd"/>
      <w:r w:rsidRPr="00C55C77">
        <w:rPr>
          <w:rFonts w:ascii="Helvetica" w:hAnsi="Helvetica"/>
          <w:bCs/>
          <w:color w:val="000000"/>
          <w:sz w:val="20"/>
        </w:rPr>
        <w:t>, April 11, 1998</w:t>
      </w:r>
    </w:p>
    <w:p w14:paraId="09024D8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Trimarco</w:t>
      </w:r>
      <w:proofErr w:type="spellEnd"/>
      <w:r w:rsidRPr="00C55C77">
        <w:rPr>
          <w:rFonts w:ascii="Helvetica" w:hAnsi="Helvetica"/>
          <w:bCs/>
          <w:color w:val="000000"/>
          <w:sz w:val="20"/>
        </w:rPr>
        <w:t xml:space="preserve">, Angelo. “La minimal art di Carl Andre” Il </w:t>
      </w:r>
      <w:proofErr w:type="spellStart"/>
      <w:r w:rsidRPr="00C55C77">
        <w:rPr>
          <w:rFonts w:ascii="Helvetica" w:hAnsi="Helvetica"/>
          <w:bCs/>
          <w:color w:val="000000"/>
          <w:sz w:val="20"/>
        </w:rPr>
        <w:t>Mattineo</w:t>
      </w:r>
      <w:proofErr w:type="spellEnd"/>
      <w:r w:rsidRPr="00C55C77">
        <w:rPr>
          <w:rFonts w:ascii="Helvetica" w:hAnsi="Helvetica"/>
          <w:bCs/>
          <w:color w:val="000000"/>
          <w:sz w:val="20"/>
        </w:rPr>
        <w:t xml:space="preserve"> 21 April 1998</w:t>
      </w:r>
    </w:p>
    <w:p w14:paraId="38649FF7" w14:textId="77777777" w:rsidR="009269E1" w:rsidRPr="00C55C77" w:rsidRDefault="009269E1">
      <w:pPr>
        <w:ind w:left="720" w:hanging="720"/>
        <w:rPr>
          <w:rFonts w:ascii="Helvetica" w:hAnsi="Helvetica"/>
          <w:bCs/>
          <w:color w:val="000000"/>
          <w:sz w:val="20"/>
        </w:rPr>
      </w:pPr>
    </w:p>
    <w:p w14:paraId="0759868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1997</w:t>
      </w:r>
      <w:r w:rsidRPr="00C55C77">
        <w:rPr>
          <w:rFonts w:ascii="Helvetica" w:hAnsi="Helvetica"/>
          <w:bCs/>
          <w:color w:val="000000"/>
          <w:sz w:val="20"/>
        </w:rPr>
        <w:tab/>
        <w:t>“Art Review”, The New York Times, Friday, November 20th, 1998.</w:t>
      </w:r>
    </w:p>
    <w:p w14:paraId="10897FB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Ace Gallery” Review, gallery review, March 15, 1997, pp.35-36.</w:t>
      </w:r>
    </w:p>
    <w:p w14:paraId="05F5778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w:t>
      </w:r>
      <w:proofErr w:type="spellStart"/>
      <w:r w:rsidRPr="00C55C77">
        <w:rPr>
          <w:rFonts w:ascii="Helvetica" w:hAnsi="Helvetica"/>
          <w:bCs/>
          <w:color w:val="000000"/>
          <w:sz w:val="20"/>
        </w:rPr>
        <w:t>sculpteur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L’Argus</w:t>
      </w:r>
      <w:proofErr w:type="spellEnd"/>
      <w:r w:rsidRPr="00C55C77">
        <w:rPr>
          <w:rFonts w:ascii="Helvetica" w:hAnsi="Helvetica"/>
          <w:bCs/>
          <w:color w:val="000000"/>
          <w:sz w:val="20"/>
        </w:rPr>
        <w:t xml:space="preserve"> de la </w:t>
      </w:r>
      <w:proofErr w:type="spellStart"/>
      <w:r w:rsidRPr="00C55C77">
        <w:rPr>
          <w:rFonts w:ascii="Helvetica" w:hAnsi="Helvetica"/>
          <w:bCs/>
          <w:color w:val="000000"/>
          <w:sz w:val="20"/>
        </w:rPr>
        <w:t>presse</w:t>
      </w:r>
      <w:proofErr w:type="spellEnd"/>
      <w:r w:rsidRPr="00C55C77">
        <w:rPr>
          <w:rFonts w:ascii="Helvetica" w:hAnsi="Helvetica"/>
          <w:bCs/>
          <w:color w:val="000000"/>
          <w:sz w:val="20"/>
        </w:rPr>
        <w:t>, August 29, 1997, illus.</w:t>
      </w:r>
    </w:p>
    <w:p w14:paraId="34F867E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de Marseille </w:t>
      </w:r>
      <w:proofErr w:type="spellStart"/>
      <w:r w:rsidRPr="00C55C77">
        <w:rPr>
          <w:rFonts w:ascii="Helvetica" w:hAnsi="Helvetica"/>
          <w:bCs/>
          <w:color w:val="000000"/>
          <w:sz w:val="20"/>
        </w:rPr>
        <w:t>Programe</w:t>
      </w:r>
      <w:proofErr w:type="spellEnd"/>
      <w:r w:rsidRPr="00C55C77">
        <w:rPr>
          <w:rFonts w:ascii="Helvetica" w:hAnsi="Helvetica"/>
          <w:bCs/>
          <w:color w:val="000000"/>
          <w:sz w:val="20"/>
        </w:rPr>
        <w:t>, Summer 1997, cover and p.12-13, illus.</w:t>
      </w:r>
    </w:p>
    <w:p w14:paraId="38B65F7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Anderson, </w:t>
      </w:r>
      <w:proofErr w:type="spellStart"/>
      <w:r w:rsidRPr="00C55C77">
        <w:rPr>
          <w:rFonts w:ascii="Helvetica" w:hAnsi="Helvetica"/>
          <w:bCs/>
          <w:color w:val="000000"/>
          <w:sz w:val="20"/>
        </w:rPr>
        <w:t>Ellin</w:t>
      </w:r>
      <w:proofErr w:type="spellEnd"/>
      <w:r w:rsidRPr="00C55C77">
        <w:rPr>
          <w:rFonts w:ascii="Helvetica" w:hAnsi="Helvetica"/>
          <w:bCs/>
          <w:color w:val="000000"/>
          <w:sz w:val="20"/>
        </w:rPr>
        <w:t xml:space="preserve">.  “Art that fills the mind with questions”. The Haverhill </w:t>
      </w:r>
      <w:proofErr w:type="spellStart"/>
      <w:proofErr w:type="gramStart"/>
      <w:r w:rsidRPr="00C55C77">
        <w:rPr>
          <w:rFonts w:ascii="Helvetica" w:hAnsi="Helvetica"/>
          <w:bCs/>
          <w:color w:val="000000"/>
          <w:sz w:val="20"/>
        </w:rPr>
        <w:t>Gazette,Thursday</w:t>
      </w:r>
      <w:proofErr w:type="spellEnd"/>
      <w:proofErr w:type="gramEnd"/>
      <w:r w:rsidRPr="00C55C77">
        <w:rPr>
          <w:rFonts w:ascii="Helvetica" w:hAnsi="Helvetica"/>
          <w:bCs/>
          <w:color w:val="000000"/>
          <w:sz w:val="20"/>
        </w:rPr>
        <w:t>, December 11th, 1997.</w:t>
      </w:r>
    </w:p>
    <w:p w14:paraId="4779E0B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Av, </w:t>
      </w:r>
      <w:proofErr w:type="spellStart"/>
      <w:r w:rsidRPr="00C55C77">
        <w:rPr>
          <w:rFonts w:ascii="Helvetica" w:hAnsi="Helvetica"/>
          <w:bCs/>
          <w:color w:val="000000"/>
          <w:sz w:val="20"/>
        </w:rPr>
        <w:t>Anmeldt</w:t>
      </w:r>
      <w:proofErr w:type="spellEnd"/>
      <w:r w:rsidRPr="00C55C77">
        <w:rPr>
          <w:rFonts w:ascii="Helvetica" w:hAnsi="Helvetica"/>
          <w:bCs/>
          <w:color w:val="000000"/>
          <w:sz w:val="20"/>
        </w:rPr>
        <w:t xml:space="preserve">. “Et </w:t>
      </w:r>
      <w:proofErr w:type="spellStart"/>
      <w:r w:rsidRPr="00C55C77">
        <w:rPr>
          <w:rFonts w:ascii="Helvetica" w:hAnsi="Helvetica"/>
          <w:bCs/>
          <w:color w:val="000000"/>
          <w:sz w:val="20"/>
        </w:rPr>
        <w:t>rotehus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Bergens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Tidende</w:t>
      </w:r>
      <w:proofErr w:type="spellEnd"/>
      <w:r w:rsidRPr="00C55C77">
        <w:rPr>
          <w:rFonts w:ascii="Helvetica" w:hAnsi="Helvetica"/>
          <w:bCs/>
          <w:color w:val="000000"/>
          <w:sz w:val="20"/>
        </w:rPr>
        <w:t>, May 5, 1997.</w:t>
      </w:r>
    </w:p>
    <w:p w14:paraId="29AF20C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Bernard, Julia. “Carl Andre: Sculptor: Minimalism’s </w:t>
      </w:r>
      <w:proofErr w:type="spellStart"/>
      <w:r w:rsidRPr="00C55C77">
        <w:rPr>
          <w:rFonts w:ascii="Helvetica" w:hAnsi="Helvetica"/>
          <w:bCs/>
          <w:color w:val="000000"/>
          <w:sz w:val="20"/>
        </w:rPr>
        <w:t>Museological</w:t>
      </w:r>
      <w:proofErr w:type="spellEnd"/>
      <w:r w:rsidRPr="00C55C77">
        <w:rPr>
          <w:rFonts w:ascii="Helvetica" w:hAnsi="Helvetica"/>
          <w:bCs/>
          <w:color w:val="000000"/>
          <w:sz w:val="20"/>
        </w:rPr>
        <w:t xml:space="preserve"> (Re)Locations” Texte </w:t>
      </w:r>
      <w:proofErr w:type="spellStart"/>
      <w:r w:rsidRPr="00C55C77">
        <w:rPr>
          <w:rFonts w:ascii="Helvetica" w:hAnsi="Helvetica"/>
          <w:bCs/>
          <w:color w:val="000000"/>
          <w:sz w:val="20"/>
        </w:rPr>
        <w:t>Zür</w:t>
      </w:r>
      <w:proofErr w:type="spellEnd"/>
      <w:r w:rsidRPr="00C55C77">
        <w:rPr>
          <w:rFonts w:ascii="Helvetica" w:hAnsi="Helvetica"/>
          <w:bCs/>
          <w:color w:val="000000"/>
          <w:sz w:val="20"/>
        </w:rPr>
        <w:t xml:space="preserve"> Kunst, No. 24, 1997.</w:t>
      </w:r>
    </w:p>
    <w:p w14:paraId="3E88562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Blom</w:t>
      </w:r>
      <w:proofErr w:type="spellEnd"/>
      <w:r w:rsidRPr="00C55C77">
        <w:rPr>
          <w:rFonts w:ascii="Helvetica" w:hAnsi="Helvetica"/>
          <w:bCs/>
          <w:color w:val="000000"/>
          <w:sz w:val="20"/>
        </w:rPr>
        <w:t>, Ina. “</w:t>
      </w:r>
      <w:proofErr w:type="spellStart"/>
      <w:r w:rsidRPr="00C55C77">
        <w:rPr>
          <w:rFonts w:ascii="Helvetica" w:hAnsi="Helvetica"/>
          <w:bCs/>
          <w:color w:val="000000"/>
          <w:sz w:val="20"/>
        </w:rPr>
        <w:t>Når</w:t>
      </w:r>
      <w:proofErr w:type="spellEnd"/>
      <w:r w:rsidRPr="00C55C77">
        <w:rPr>
          <w:rFonts w:ascii="Helvetica" w:hAnsi="Helvetica"/>
          <w:bCs/>
          <w:color w:val="000000"/>
          <w:sz w:val="20"/>
        </w:rPr>
        <w:t xml:space="preserve"> man ligger </w:t>
      </w:r>
      <w:proofErr w:type="spellStart"/>
      <w:r w:rsidRPr="00C55C77">
        <w:rPr>
          <w:rFonts w:ascii="Helvetica" w:hAnsi="Helvetica"/>
          <w:bCs/>
          <w:color w:val="000000"/>
          <w:sz w:val="20"/>
        </w:rPr>
        <w:t>lavt</w:t>
      </w:r>
      <w:proofErr w:type="spellEnd"/>
      <w:proofErr w:type="gramStart"/>
      <w:r w:rsidRPr="00C55C77">
        <w:rPr>
          <w:rFonts w:ascii="Helvetica" w:hAnsi="Helvetica"/>
          <w:bCs/>
          <w:color w:val="000000"/>
          <w:sz w:val="20"/>
        </w:rPr>
        <w:t>” ,</w:t>
      </w:r>
      <w:proofErr w:type="gramEnd"/>
      <w:r w:rsidRPr="00C55C77">
        <w:rPr>
          <w:rFonts w:ascii="Helvetica" w:hAnsi="Helvetica"/>
          <w:bCs/>
          <w:color w:val="000000"/>
          <w:sz w:val="20"/>
        </w:rPr>
        <w:t xml:space="preserve"> Aftenposten, April 30, 1997.</w:t>
      </w:r>
    </w:p>
    <w:p w14:paraId="0F5D8E9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Braet</w:t>
      </w:r>
      <w:proofErr w:type="spellEnd"/>
      <w:r w:rsidRPr="00C55C77">
        <w:rPr>
          <w:rFonts w:ascii="Helvetica" w:hAnsi="Helvetica"/>
          <w:bCs/>
          <w:color w:val="000000"/>
          <w:sz w:val="20"/>
        </w:rPr>
        <w:t xml:space="preserve">, Jan. “De </w:t>
      </w:r>
      <w:proofErr w:type="spellStart"/>
      <w:r w:rsidRPr="00C55C77">
        <w:rPr>
          <w:rFonts w:ascii="Helvetica" w:hAnsi="Helvetica"/>
          <w:bCs/>
          <w:color w:val="000000"/>
          <w:sz w:val="20"/>
        </w:rPr>
        <w:t>weg</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naar</w:t>
      </w:r>
      <w:proofErr w:type="spellEnd"/>
      <w:r w:rsidRPr="00C55C77">
        <w:rPr>
          <w:rFonts w:ascii="Helvetica" w:hAnsi="Helvetica"/>
          <w:bCs/>
          <w:color w:val="000000"/>
          <w:sz w:val="20"/>
        </w:rPr>
        <w:t xml:space="preserve"> Stonehenge,” KNACK magazine, Brussels, 16/16, April 22, 1997, pp. 80-83, illus.</w:t>
      </w:r>
    </w:p>
    <w:p w14:paraId="5EB3BE95" w14:textId="64C926BE" w:rsidR="009269E1" w:rsidRPr="00C55C77" w:rsidRDefault="009269E1" w:rsidP="00137EE9">
      <w:pPr>
        <w:ind w:left="720" w:hanging="720"/>
        <w:rPr>
          <w:rFonts w:ascii="Helvetica" w:hAnsi="Helvetica"/>
          <w:bCs/>
          <w:color w:val="000000"/>
          <w:sz w:val="20"/>
        </w:rPr>
      </w:pPr>
      <w:r w:rsidRPr="00C55C77">
        <w:rPr>
          <w:rFonts w:ascii="Helvetica" w:hAnsi="Helvetica"/>
          <w:bCs/>
          <w:color w:val="000000"/>
          <w:sz w:val="20"/>
        </w:rPr>
        <w:tab/>
        <w:t>Brown, Tina.  “Sculptor Gives Admirers A Glimpse of His World” Hartford Courant, Monday, November 16, 1997, illus.</w:t>
      </w:r>
    </w:p>
    <w:p w14:paraId="30A3340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de </w:t>
      </w:r>
      <w:proofErr w:type="spellStart"/>
      <w:r w:rsidRPr="00C55C77">
        <w:rPr>
          <w:rFonts w:ascii="Helvetica" w:hAnsi="Helvetica"/>
          <w:bCs/>
          <w:color w:val="000000"/>
          <w:sz w:val="20"/>
        </w:rPr>
        <w:t>Jonge</w:t>
      </w:r>
      <w:proofErr w:type="spellEnd"/>
      <w:r w:rsidRPr="00C55C77">
        <w:rPr>
          <w:rFonts w:ascii="Helvetica" w:hAnsi="Helvetica"/>
          <w:bCs/>
          <w:color w:val="000000"/>
          <w:sz w:val="20"/>
        </w:rPr>
        <w:t xml:space="preserve">, Peter. “The </w:t>
      </w:r>
      <w:proofErr w:type="spellStart"/>
      <w:r w:rsidRPr="00C55C77">
        <w:rPr>
          <w:rFonts w:ascii="Helvetica" w:hAnsi="Helvetica"/>
          <w:bCs/>
          <w:color w:val="000000"/>
          <w:sz w:val="20"/>
        </w:rPr>
        <w:t>Rubells</w:t>
      </w:r>
      <w:proofErr w:type="spellEnd"/>
      <w:r w:rsidRPr="00C55C77">
        <w:rPr>
          <w:rFonts w:ascii="Helvetica" w:hAnsi="Helvetica"/>
          <w:bCs/>
          <w:color w:val="000000"/>
          <w:sz w:val="20"/>
        </w:rPr>
        <w:t xml:space="preserve"> in Miami” Harper’s Bazaar, February 1997, pp.205-209, 223, </w:t>
      </w:r>
      <w:proofErr w:type="spellStart"/>
      <w:r w:rsidRPr="00C55C77">
        <w:rPr>
          <w:rFonts w:ascii="Helvetica" w:hAnsi="Helvetica"/>
          <w:bCs/>
          <w:color w:val="000000"/>
          <w:sz w:val="20"/>
        </w:rPr>
        <w:t>illus</w:t>
      </w:r>
      <w:proofErr w:type="spellEnd"/>
    </w:p>
    <w:p w14:paraId="001062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Dom, </w:t>
      </w:r>
      <w:proofErr w:type="spellStart"/>
      <w:r w:rsidRPr="00C55C77">
        <w:rPr>
          <w:rFonts w:ascii="Helvetica" w:hAnsi="Helvetica"/>
          <w:bCs/>
          <w:color w:val="000000"/>
          <w:sz w:val="20"/>
        </w:rPr>
        <w:t>Gilou</w:t>
      </w:r>
      <w:proofErr w:type="spellEnd"/>
      <w:r w:rsidRPr="00C55C77">
        <w:rPr>
          <w:rFonts w:ascii="Helvetica" w:hAnsi="Helvetica"/>
          <w:bCs/>
          <w:color w:val="000000"/>
          <w:sz w:val="20"/>
        </w:rPr>
        <w:t xml:space="preserve">. “Entrée </w:t>
      </w:r>
      <w:proofErr w:type="spellStart"/>
      <w:r w:rsidRPr="00C55C77">
        <w:rPr>
          <w:rFonts w:ascii="Helvetica" w:hAnsi="Helvetica"/>
          <w:bCs/>
          <w:color w:val="000000"/>
          <w:sz w:val="20"/>
        </w:rPr>
        <w:t>en</w:t>
      </w:r>
      <w:proofErr w:type="spellEnd"/>
      <w:r w:rsidRPr="00C55C77">
        <w:rPr>
          <w:rFonts w:ascii="Helvetica" w:hAnsi="Helvetica"/>
          <w:bCs/>
          <w:color w:val="000000"/>
          <w:sz w:val="20"/>
        </w:rPr>
        <w:t xml:space="preserve"> matières et perspective </w:t>
      </w:r>
      <w:proofErr w:type="spellStart"/>
      <w:r w:rsidRPr="00C55C77">
        <w:rPr>
          <w:rFonts w:ascii="Helvetica" w:hAnsi="Helvetica"/>
          <w:bCs/>
          <w:color w:val="000000"/>
          <w:sz w:val="20"/>
        </w:rPr>
        <w:t>selon</w:t>
      </w:r>
      <w:proofErr w:type="spellEnd"/>
      <w:r w:rsidRPr="00C55C77">
        <w:rPr>
          <w:rFonts w:ascii="Helvetica" w:hAnsi="Helvetica"/>
          <w:bCs/>
          <w:color w:val="000000"/>
          <w:sz w:val="20"/>
        </w:rPr>
        <w:t xml:space="preserve"> Carl Andre” Provence, May 7, 1997, illus.</w:t>
      </w:r>
    </w:p>
    <w:p w14:paraId="42AB4FA6" w14:textId="0E666ECA" w:rsidR="009269E1" w:rsidRPr="00C55C77" w:rsidRDefault="009269E1" w:rsidP="00137EE9">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Domenge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Gilou</w:t>
      </w:r>
      <w:proofErr w:type="spellEnd"/>
      <w:r w:rsidRPr="00C55C77">
        <w:rPr>
          <w:rFonts w:ascii="Helvetica" w:hAnsi="Helvetica"/>
          <w:bCs/>
          <w:color w:val="000000"/>
          <w:sz w:val="20"/>
        </w:rPr>
        <w:t xml:space="preserve">. “Entrée </w:t>
      </w:r>
      <w:proofErr w:type="spellStart"/>
      <w:r w:rsidRPr="00C55C77">
        <w:rPr>
          <w:rFonts w:ascii="Helvetica" w:hAnsi="Helvetica"/>
          <w:bCs/>
          <w:color w:val="000000"/>
          <w:sz w:val="20"/>
        </w:rPr>
        <w:t>en</w:t>
      </w:r>
      <w:proofErr w:type="spellEnd"/>
      <w:r w:rsidRPr="00C55C77">
        <w:rPr>
          <w:rFonts w:ascii="Helvetica" w:hAnsi="Helvetica"/>
          <w:bCs/>
          <w:color w:val="000000"/>
          <w:sz w:val="20"/>
        </w:rPr>
        <w:t xml:space="preserve"> matières et perspectives </w:t>
      </w:r>
      <w:proofErr w:type="spellStart"/>
      <w:r w:rsidRPr="00C55C77">
        <w:rPr>
          <w:rFonts w:ascii="Helvetica" w:hAnsi="Helvetica"/>
          <w:bCs/>
          <w:color w:val="000000"/>
          <w:sz w:val="20"/>
        </w:rPr>
        <w:t>selon</w:t>
      </w:r>
      <w:proofErr w:type="spellEnd"/>
      <w:r w:rsidRPr="00C55C77">
        <w:rPr>
          <w:rFonts w:ascii="Helvetica" w:hAnsi="Helvetica"/>
          <w:bCs/>
          <w:color w:val="000000"/>
          <w:sz w:val="20"/>
        </w:rPr>
        <w:t xml:space="preserve"> Carl Andre,” Provence, July 5, 1997, illus.</w:t>
      </w:r>
    </w:p>
    <w:p w14:paraId="411B693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Egenhofer</w:t>
      </w:r>
      <w:proofErr w:type="spellEnd"/>
      <w:r w:rsidRPr="00C55C77">
        <w:rPr>
          <w:rFonts w:ascii="Helvetica" w:hAnsi="Helvetica"/>
          <w:bCs/>
          <w:color w:val="000000"/>
          <w:sz w:val="20"/>
        </w:rPr>
        <w:t xml:space="preserve">, Sebastian. “Against Death,” </w:t>
      </w:r>
      <w:proofErr w:type="spellStart"/>
      <w:r w:rsidRPr="00C55C77">
        <w:rPr>
          <w:rFonts w:ascii="Helvetica" w:hAnsi="Helvetica"/>
          <w:bCs/>
          <w:color w:val="000000"/>
          <w:sz w:val="20"/>
        </w:rPr>
        <w:t>neue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bildende</w:t>
      </w:r>
      <w:proofErr w:type="spellEnd"/>
      <w:r w:rsidRPr="00C55C77">
        <w:rPr>
          <w:rFonts w:ascii="Helvetica" w:hAnsi="Helvetica"/>
          <w:bCs/>
          <w:color w:val="000000"/>
          <w:sz w:val="20"/>
        </w:rPr>
        <w:t xml:space="preserve"> kunst, #1/97, February - </w:t>
      </w:r>
      <w:proofErr w:type="gramStart"/>
      <w:r w:rsidRPr="00C55C77">
        <w:rPr>
          <w:rFonts w:ascii="Helvetica" w:hAnsi="Helvetica"/>
          <w:bCs/>
          <w:color w:val="000000"/>
          <w:sz w:val="20"/>
        </w:rPr>
        <w:t>March,</w:t>
      </w:r>
      <w:proofErr w:type="gramEnd"/>
      <w:r w:rsidRPr="00C55C77">
        <w:rPr>
          <w:rFonts w:ascii="Helvetica" w:hAnsi="Helvetica"/>
          <w:bCs/>
          <w:color w:val="000000"/>
          <w:sz w:val="20"/>
        </w:rPr>
        <w:t xml:space="preserve"> 1997, pp. 52, 53, 96, illus.</w:t>
      </w:r>
    </w:p>
    <w:p w14:paraId="539F54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Flach</w:t>
      </w:r>
      <w:proofErr w:type="spellEnd"/>
      <w:r w:rsidRPr="00C55C77">
        <w:rPr>
          <w:rFonts w:ascii="Helvetica" w:hAnsi="Helvetica"/>
          <w:bCs/>
          <w:color w:val="000000"/>
          <w:sz w:val="20"/>
        </w:rPr>
        <w:t>, Eva-Lotta Holm. “Laying Low in the Minimal Terrain” Material, No.32, Spring 1997, p.12.</w:t>
      </w:r>
    </w:p>
    <w:p w14:paraId="2289863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Gear, Josephine. “Carl Andre: Hey! I’m Here” Review, March 15, 1997, pp.23-25.</w:t>
      </w:r>
    </w:p>
    <w:p w14:paraId="10EF242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Ghaddad</w:t>
      </w:r>
      <w:proofErr w:type="spellEnd"/>
      <w:r w:rsidRPr="00C55C77">
        <w:rPr>
          <w:rFonts w:ascii="Helvetica" w:hAnsi="Helvetica"/>
          <w:bCs/>
          <w:color w:val="000000"/>
          <w:sz w:val="20"/>
        </w:rPr>
        <w:t xml:space="preserve">, Karim. “Marseille: Carl Andre,” art press, #229, November 1997, p.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t>71, illus.</w:t>
      </w:r>
    </w:p>
    <w:p w14:paraId="414AD82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Grotvedt</w:t>
      </w:r>
      <w:proofErr w:type="spellEnd"/>
      <w:r w:rsidRPr="00C55C77">
        <w:rPr>
          <w:rFonts w:ascii="Helvetica" w:hAnsi="Helvetica"/>
          <w:bCs/>
          <w:color w:val="000000"/>
          <w:sz w:val="20"/>
        </w:rPr>
        <w:t>, Paul. “</w:t>
      </w:r>
      <w:proofErr w:type="spellStart"/>
      <w:r w:rsidRPr="00C55C77">
        <w:rPr>
          <w:rFonts w:ascii="Helvetica" w:hAnsi="Helvetica"/>
          <w:bCs/>
          <w:color w:val="000000"/>
          <w:sz w:val="20"/>
        </w:rPr>
        <w:t>Lavmal</w:t>
      </w:r>
      <w:proofErr w:type="spellEnd"/>
      <w:r w:rsidRPr="00C55C77">
        <w:rPr>
          <w:rFonts w:ascii="Helvetica" w:hAnsi="Helvetica"/>
          <w:bCs/>
          <w:color w:val="000000"/>
          <w:sz w:val="20"/>
        </w:rPr>
        <w:t xml:space="preserve"> pa </w:t>
      </w:r>
      <w:proofErr w:type="spellStart"/>
      <w:r w:rsidRPr="00C55C77">
        <w:rPr>
          <w:rFonts w:ascii="Helvetica" w:hAnsi="Helvetica"/>
          <w:bCs/>
          <w:color w:val="000000"/>
          <w:sz w:val="20"/>
        </w:rPr>
        <w:t>Kunstnernes</w:t>
      </w:r>
      <w:proofErr w:type="spellEnd"/>
      <w:r w:rsidRPr="00C55C77">
        <w:rPr>
          <w:rFonts w:ascii="Helvetica" w:hAnsi="Helvetica"/>
          <w:bCs/>
          <w:color w:val="000000"/>
          <w:sz w:val="20"/>
        </w:rPr>
        <w:t xml:space="preserve"> Hus” </w:t>
      </w:r>
      <w:proofErr w:type="spellStart"/>
      <w:r w:rsidRPr="00C55C77">
        <w:rPr>
          <w:rFonts w:ascii="Helvetica" w:hAnsi="Helvetica"/>
          <w:bCs/>
          <w:color w:val="000000"/>
          <w:sz w:val="20"/>
        </w:rPr>
        <w:t>Verdens</w:t>
      </w:r>
      <w:proofErr w:type="spellEnd"/>
      <w:r w:rsidRPr="00C55C77">
        <w:rPr>
          <w:rFonts w:ascii="Helvetica" w:hAnsi="Helvetica"/>
          <w:bCs/>
          <w:color w:val="000000"/>
          <w:sz w:val="20"/>
        </w:rPr>
        <w:t xml:space="preserve"> Gang, April 15, 1997.</w:t>
      </w:r>
    </w:p>
    <w:p w14:paraId="6F52AD1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James, Eric. “Blaffer Gallery Goes Abstract with Latest Exhibit” The Daily Cougar, February 1, 1995, illus.</w:t>
      </w:r>
    </w:p>
    <w:p w14:paraId="51C797F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Johnson, Patricia. “Pushing Past Purity” Houston Chronicle, January 30, 1995.</w:t>
      </w:r>
    </w:p>
    <w:p w14:paraId="711E7AC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Kløvstad</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Vibeke</w:t>
      </w:r>
      <w:proofErr w:type="spellEnd"/>
      <w:r w:rsidRPr="00C55C77">
        <w:rPr>
          <w:rFonts w:ascii="Helvetica" w:hAnsi="Helvetica"/>
          <w:bCs/>
          <w:color w:val="000000"/>
          <w:sz w:val="20"/>
        </w:rPr>
        <w:t>. “</w:t>
      </w:r>
      <w:proofErr w:type="spellStart"/>
      <w:r w:rsidRPr="00C55C77">
        <w:rPr>
          <w:rFonts w:ascii="Helvetica" w:hAnsi="Helvetica"/>
          <w:bCs/>
          <w:color w:val="000000"/>
          <w:sz w:val="20"/>
        </w:rPr>
        <w:t>Amerikansk</w:t>
      </w:r>
      <w:proofErr w:type="spellEnd"/>
      <w:r w:rsidRPr="00C55C77">
        <w:rPr>
          <w:rFonts w:ascii="Helvetica" w:hAnsi="Helvetica"/>
          <w:bCs/>
          <w:color w:val="000000"/>
          <w:sz w:val="20"/>
        </w:rPr>
        <w:t xml:space="preserve"> </w:t>
      </w:r>
      <w:proofErr w:type="spellStart"/>
      <w:proofErr w:type="gramStart"/>
      <w:r w:rsidRPr="00C55C77">
        <w:rPr>
          <w:rFonts w:ascii="Helvetica" w:hAnsi="Helvetica"/>
          <w:bCs/>
          <w:color w:val="000000"/>
          <w:sz w:val="20"/>
        </w:rPr>
        <w:t>handlingskunst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Morgenbladet</w:t>
      </w:r>
      <w:proofErr w:type="spellEnd"/>
      <w:proofErr w:type="gramEnd"/>
      <w:r w:rsidRPr="00C55C77">
        <w:rPr>
          <w:rFonts w:ascii="Helvetica" w:hAnsi="Helvetica"/>
          <w:bCs/>
          <w:color w:val="000000"/>
          <w:sz w:val="20"/>
        </w:rPr>
        <w:t>, April 11, 1997.</w:t>
      </w:r>
    </w:p>
    <w:p w14:paraId="2F4C6642" w14:textId="157312C0" w:rsidR="009269E1" w:rsidRPr="00C55C77" w:rsidRDefault="009269E1" w:rsidP="00137EE9">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Kokkin</w:t>
      </w:r>
      <w:proofErr w:type="spellEnd"/>
      <w:r w:rsidRPr="00C55C77">
        <w:rPr>
          <w:rFonts w:ascii="Helvetica" w:hAnsi="Helvetica"/>
          <w:bCs/>
          <w:color w:val="000000"/>
          <w:sz w:val="20"/>
        </w:rPr>
        <w:t xml:space="preserve">, Jan. “Kunst å se </w:t>
      </w:r>
      <w:proofErr w:type="spellStart"/>
      <w:r w:rsidRPr="00C55C77">
        <w:rPr>
          <w:rFonts w:ascii="Helvetica" w:hAnsi="Helvetica"/>
          <w:bCs/>
          <w:color w:val="000000"/>
          <w:sz w:val="20"/>
        </w:rPr>
        <w:t>ned</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på</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Dagens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Naeringsliv</w:t>
      </w:r>
      <w:proofErr w:type="spellEnd"/>
      <w:r w:rsidRPr="00C55C77">
        <w:rPr>
          <w:rFonts w:ascii="Helvetica" w:hAnsi="Helvetica"/>
          <w:bCs/>
          <w:color w:val="000000"/>
          <w:sz w:val="20"/>
        </w:rPr>
        <w:t>, April 12, 1997, p.30.</w:t>
      </w:r>
    </w:p>
    <w:p w14:paraId="20FBB3C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Lorent</w:t>
      </w:r>
      <w:proofErr w:type="spellEnd"/>
      <w:r w:rsidRPr="00C55C77">
        <w:rPr>
          <w:rFonts w:ascii="Helvetica" w:hAnsi="Helvetica"/>
          <w:bCs/>
          <w:color w:val="000000"/>
          <w:sz w:val="20"/>
        </w:rPr>
        <w:t xml:space="preserve">, Claude. “Carl Andre met la sculpture au sol au </w:t>
      </w:r>
      <w:proofErr w:type="spellStart"/>
      <w:r w:rsidRPr="00C55C77">
        <w:rPr>
          <w:rFonts w:ascii="Helvetica" w:hAnsi="Helvetica"/>
          <w:bCs/>
          <w:color w:val="000000"/>
          <w:sz w:val="20"/>
        </w:rPr>
        <w:t>musée</w:t>
      </w:r>
      <w:proofErr w:type="spellEnd"/>
      <w:r w:rsidRPr="00C55C77">
        <w:rPr>
          <w:rFonts w:ascii="Helvetica" w:hAnsi="Helvetica"/>
          <w:bCs/>
          <w:color w:val="000000"/>
          <w:sz w:val="20"/>
        </w:rPr>
        <w:t xml:space="preserve"> Cantini de Marseille,” Libre Belgique, August 11, 1997, illus.</w:t>
      </w:r>
    </w:p>
    <w:p w14:paraId="00A51A13" w14:textId="11085E14" w:rsidR="009269E1" w:rsidRPr="00C55C77" w:rsidRDefault="009269E1" w:rsidP="00137EE9">
      <w:pPr>
        <w:ind w:left="720" w:hanging="720"/>
        <w:rPr>
          <w:rFonts w:ascii="Helvetica" w:hAnsi="Helvetica"/>
          <w:bCs/>
          <w:color w:val="000000"/>
          <w:sz w:val="20"/>
        </w:rPr>
      </w:pPr>
      <w:r w:rsidRPr="00C55C77">
        <w:rPr>
          <w:rFonts w:ascii="Helvetica" w:hAnsi="Helvetica"/>
          <w:bCs/>
          <w:color w:val="000000"/>
          <w:sz w:val="20"/>
        </w:rPr>
        <w:lastRenderedPageBreak/>
        <w:tab/>
        <w:t xml:space="preserve">McNally, Owen.  “Hartford’s Rocks: Twenty Years After Critics Cast the First Stone, Carl Andre’s Sculpture Stands” Hartford Courant, </w:t>
      </w:r>
      <w:proofErr w:type="gramStart"/>
      <w:r w:rsidRPr="00C55C77">
        <w:rPr>
          <w:rFonts w:ascii="Helvetica" w:hAnsi="Helvetica"/>
          <w:bCs/>
          <w:color w:val="000000"/>
          <w:sz w:val="20"/>
        </w:rPr>
        <w:t>November,</w:t>
      </w:r>
      <w:proofErr w:type="gramEnd"/>
      <w:r w:rsidRPr="00C55C77">
        <w:rPr>
          <w:rFonts w:ascii="Helvetica" w:hAnsi="Helvetica"/>
          <w:bCs/>
          <w:color w:val="000000"/>
          <w:sz w:val="20"/>
        </w:rPr>
        <w:t xml:space="preserve"> 1997.</w:t>
      </w:r>
    </w:p>
    <w:p w14:paraId="58E5ED98"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Rimanelli, David. “Top </w:t>
      </w:r>
      <w:proofErr w:type="gramStart"/>
      <w:r w:rsidRPr="00C55C77">
        <w:rPr>
          <w:rFonts w:ascii="Helvetica" w:hAnsi="Helvetica"/>
          <w:bCs/>
          <w:color w:val="000000"/>
          <w:sz w:val="20"/>
        </w:rPr>
        <w:t xml:space="preserve">Ten”  </w:t>
      </w:r>
      <w:proofErr w:type="spellStart"/>
      <w:r w:rsidRPr="00C55C77">
        <w:rPr>
          <w:rFonts w:ascii="Helvetica" w:hAnsi="Helvetica"/>
          <w:bCs/>
          <w:color w:val="000000"/>
          <w:sz w:val="20"/>
        </w:rPr>
        <w:t>Artforum</w:t>
      </w:r>
      <w:proofErr w:type="spellEnd"/>
      <w:proofErr w:type="gramEnd"/>
      <w:r w:rsidRPr="00C55C77">
        <w:rPr>
          <w:rFonts w:ascii="Helvetica" w:hAnsi="Helvetica"/>
          <w:bCs/>
          <w:color w:val="000000"/>
          <w:sz w:val="20"/>
        </w:rPr>
        <w:t xml:space="preserve">, Volume XXXVI, No.4, December 1997, pp. 105, </w:t>
      </w:r>
      <w:proofErr w:type="spellStart"/>
      <w:r w:rsidRPr="00C55C77">
        <w:rPr>
          <w:rFonts w:ascii="Helvetica" w:hAnsi="Helvetica"/>
          <w:bCs/>
          <w:color w:val="000000"/>
          <w:sz w:val="20"/>
        </w:rPr>
        <w:t>illus</w:t>
      </w:r>
      <w:proofErr w:type="spellEnd"/>
    </w:p>
    <w:p w14:paraId="07D8BDE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Rosoff</w:t>
      </w:r>
      <w:proofErr w:type="spellEnd"/>
      <w:r w:rsidRPr="00C55C77">
        <w:rPr>
          <w:rFonts w:ascii="Helvetica" w:hAnsi="Helvetica"/>
          <w:bCs/>
          <w:color w:val="000000"/>
          <w:sz w:val="20"/>
        </w:rPr>
        <w:t xml:space="preserve">, Patricia. “The Artist Who Rocked </w:t>
      </w:r>
      <w:proofErr w:type="gramStart"/>
      <w:r w:rsidRPr="00C55C77">
        <w:rPr>
          <w:rFonts w:ascii="Helvetica" w:hAnsi="Helvetica"/>
          <w:bCs/>
          <w:color w:val="000000"/>
          <w:sz w:val="20"/>
        </w:rPr>
        <w:t>Hartford”  The</w:t>
      </w:r>
      <w:proofErr w:type="gramEnd"/>
      <w:r w:rsidRPr="00C55C77">
        <w:rPr>
          <w:rFonts w:ascii="Helvetica" w:hAnsi="Helvetica"/>
          <w:bCs/>
          <w:color w:val="000000"/>
          <w:sz w:val="20"/>
        </w:rPr>
        <w:t xml:space="preserve"> Hartford Advocate, November 13-20, 1997, pp. cover,12-15, illus.</w:t>
      </w:r>
    </w:p>
    <w:p w14:paraId="20F947F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Samuelsen</w:t>
      </w:r>
      <w:proofErr w:type="spellEnd"/>
      <w:r w:rsidRPr="00C55C77">
        <w:rPr>
          <w:rFonts w:ascii="Helvetica" w:hAnsi="Helvetica"/>
          <w:bCs/>
          <w:color w:val="000000"/>
          <w:sz w:val="20"/>
        </w:rPr>
        <w:t>, Harald. “</w:t>
      </w:r>
      <w:proofErr w:type="spellStart"/>
      <w:r w:rsidRPr="00C55C77">
        <w:rPr>
          <w:rFonts w:ascii="Helvetica" w:hAnsi="Helvetica"/>
          <w:bCs/>
          <w:color w:val="000000"/>
          <w:sz w:val="20"/>
        </w:rPr>
        <w:t>Kunsten</w:t>
      </w:r>
      <w:proofErr w:type="spellEnd"/>
      <w:r w:rsidRPr="00C55C77">
        <w:rPr>
          <w:rFonts w:ascii="Helvetica" w:hAnsi="Helvetica"/>
          <w:bCs/>
          <w:color w:val="000000"/>
          <w:sz w:val="20"/>
        </w:rPr>
        <w:t xml:space="preserve"> å </w:t>
      </w:r>
      <w:proofErr w:type="spellStart"/>
      <w:r w:rsidRPr="00C55C77">
        <w:rPr>
          <w:rFonts w:ascii="Helvetica" w:hAnsi="Helvetica"/>
          <w:bCs/>
          <w:color w:val="000000"/>
          <w:sz w:val="20"/>
        </w:rPr>
        <w:t>strø</w:t>
      </w:r>
      <w:proofErr w:type="spellEnd"/>
      <w:r w:rsidRPr="00C55C77">
        <w:rPr>
          <w:rFonts w:ascii="Helvetica" w:hAnsi="Helvetica"/>
          <w:bCs/>
          <w:color w:val="000000"/>
          <w:sz w:val="20"/>
        </w:rPr>
        <w:t xml:space="preserve"> (The Art of Strewing),” </w:t>
      </w:r>
      <w:proofErr w:type="spellStart"/>
      <w:r w:rsidRPr="00C55C77">
        <w:rPr>
          <w:rFonts w:ascii="Helvetica" w:hAnsi="Helvetica"/>
          <w:bCs/>
          <w:color w:val="000000"/>
          <w:sz w:val="20"/>
        </w:rPr>
        <w:t>Morgenbladet</w:t>
      </w:r>
      <w:proofErr w:type="spellEnd"/>
      <w:r w:rsidRPr="00C55C77">
        <w:rPr>
          <w:rFonts w:ascii="Helvetica" w:hAnsi="Helvetica"/>
          <w:bCs/>
          <w:color w:val="000000"/>
          <w:sz w:val="20"/>
        </w:rPr>
        <w:t>, April 18, 1997.</w:t>
      </w:r>
    </w:p>
    <w:p w14:paraId="164B9A4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Schjeldahl</w:t>
      </w:r>
      <w:proofErr w:type="spellEnd"/>
      <w:r w:rsidRPr="00C55C77">
        <w:rPr>
          <w:rFonts w:ascii="Helvetica" w:hAnsi="Helvetica"/>
          <w:bCs/>
          <w:color w:val="000000"/>
          <w:sz w:val="20"/>
        </w:rPr>
        <w:t>, Peter. “Far Out” Village Voice, March 18, 1997, p.83, illus.</w:t>
      </w:r>
    </w:p>
    <w:p w14:paraId="6D6AD9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Serck, Peter. “Kaos </w:t>
      </w:r>
      <w:proofErr w:type="spellStart"/>
      <w:r w:rsidRPr="00C55C77">
        <w:rPr>
          <w:rFonts w:ascii="Helvetica" w:hAnsi="Helvetica"/>
          <w:bCs/>
          <w:color w:val="000000"/>
          <w:sz w:val="20"/>
        </w:rPr>
        <w:t>i</w:t>
      </w:r>
      <w:proofErr w:type="spellEnd"/>
      <w:r w:rsidRPr="00C55C77">
        <w:rPr>
          <w:rFonts w:ascii="Helvetica" w:hAnsi="Helvetica"/>
          <w:bCs/>
          <w:color w:val="000000"/>
          <w:sz w:val="20"/>
        </w:rPr>
        <w:t xml:space="preserve"> system” </w:t>
      </w:r>
      <w:proofErr w:type="spellStart"/>
      <w:r w:rsidRPr="00C55C77">
        <w:rPr>
          <w:rFonts w:ascii="Helvetica" w:hAnsi="Helvetica"/>
          <w:bCs/>
          <w:color w:val="000000"/>
          <w:sz w:val="20"/>
        </w:rPr>
        <w:t>Klassekampen</w:t>
      </w:r>
      <w:proofErr w:type="spellEnd"/>
      <w:r w:rsidRPr="00C55C77">
        <w:rPr>
          <w:rFonts w:ascii="Helvetica" w:hAnsi="Helvetica"/>
          <w:bCs/>
          <w:color w:val="000000"/>
          <w:sz w:val="20"/>
        </w:rPr>
        <w:t>, May 21, 1997.</w:t>
      </w:r>
    </w:p>
    <w:p w14:paraId="372714C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Sherman, Mary. “Deft minimalism is taken to max” Boston Herald, October 12, 1997.</w:t>
      </w:r>
    </w:p>
    <w:p w14:paraId="715544A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Stafne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Inelise</w:t>
      </w:r>
      <w:proofErr w:type="spellEnd"/>
      <w:r w:rsidRPr="00C55C77">
        <w:rPr>
          <w:rFonts w:ascii="Helvetica" w:hAnsi="Helvetica"/>
          <w:bCs/>
          <w:color w:val="000000"/>
          <w:sz w:val="20"/>
        </w:rPr>
        <w:t>. “</w:t>
      </w:r>
      <w:proofErr w:type="spellStart"/>
      <w:r w:rsidRPr="00C55C77">
        <w:rPr>
          <w:rFonts w:ascii="Helvetica" w:hAnsi="Helvetica"/>
          <w:bCs/>
          <w:color w:val="000000"/>
          <w:sz w:val="20"/>
        </w:rPr>
        <w:t>Kunsten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ned</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på</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gulvet</w:t>
      </w:r>
      <w:proofErr w:type="spellEnd"/>
      <w:r w:rsidRPr="00C55C77">
        <w:rPr>
          <w:rFonts w:ascii="Helvetica" w:hAnsi="Helvetica"/>
          <w:bCs/>
          <w:color w:val="000000"/>
          <w:sz w:val="20"/>
        </w:rPr>
        <w:t>” Aftenposten, April 13, 1997.</w:t>
      </w:r>
    </w:p>
    <w:p w14:paraId="6F37882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Sylvester, David. “Carl Andre”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Volume XXXVI, No. 4, December 1997, pp. 110-111, illus.</w:t>
      </w:r>
    </w:p>
    <w:p w14:paraId="406EC66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Volle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Wenche</w:t>
      </w:r>
      <w:proofErr w:type="spellEnd"/>
      <w:r w:rsidRPr="00C55C77">
        <w:rPr>
          <w:rFonts w:ascii="Helvetica" w:hAnsi="Helvetica"/>
          <w:bCs/>
          <w:color w:val="000000"/>
          <w:sz w:val="20"/>
        </w:rPr>
        <w:t>. “</w:t>
      </w:r>
      <w:proofErr w:type="spellStart"/>
      <w:r w:rsidRPr="00C55C77">
        <w:rPr>
          <w:rFonts w:ascii="Helvetica" w:hAnsi="Helvetica"/>
          <w:bCs/>
          <w:color w:val="000000"/>
          <w:sz w:val="20"/>
        </w:rPr>
        <w:t>Samtaler</w:t>
      </w:r>
      <w:proofErr w:type="spellEnd"/>
      <w:r w:rsidRPr="00C55C77">
        <w:rPr>
          <w:rFonts w:ascii="Helvetica" w:hAnsi="Helvetica"/>
          <w:bCs/>
          <w:color w:val="000000"/>
          <w:sz w:val="20"/>
        </w:rPr>
        <w:t xml:space="preserve"> med </w:t>
      </w:r>
      <w:proofErr w:type="spellStart"/>
      <w:r w:rsidRPr="00C55C77">
        <w:rPr>
          <w:rFonts w:ascii="Helvetica" w:hAnsi="Helvetica"/>
          <w:bCs/>
          <w:color w:val="000000"/>
          <w:sz w:val="20"/>
        </w:rPr>
        <w:t>modernismen</w:t>
      </w:r>
      <w:proofErr w:type="spellEnd"/>
      <w:r w:rsidRPr="00C55C77">
        <w:rPr>
          <w:rFonts w:ascii="Helvetica" w:hAnsi="Helvetica"/>
          <w:bCs/>
          <w:color w:val="000000"/>
          <w:sz w:val="20"/>
        </w:rPr>
        <w:t>” Dagbladet, April 20, 1997.</w:t>
      </w:r>
    </w:p>
    <w:p w14:paraId="74BDA0C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von </w:t>
      </w:r>
      <w:proofErr w:type="spellStart"/>
      <w:r w:rsidRPr="00C55C77">
        <w:rPr>
          <w:rFonts w:ascii="Helvetica" w:hAnsi="Helvetica"/>
          <w:bCs/>
          <w:color w:val="000000"/>
          <w:sz w:val="20"/>
        </w:rPr>
        <w:t>Drathen</w:t>
      </w:r>
      <w:proofErr w:type="spellEnd"/>
      <w:r w:rsidRPr="00C55C77">
        <w:rPr>
          <w:rFonts w:ascii="Helvetica" w:hAnsi="Helvetica"/>
          <w:bCs/>
          <w:color w:val="000000"/>
          <w:sz w:val="20"/>
        </w:rPr>
        <w:t xml:space="preserve">, Doris. “Away from Categories: </w:t>
      </w:r>
      <w:proofErr w:type="gramStart"/>
      <w:r w:rsidRPr="00C55C77">
        <w:rPr>
          <w:rFonts w:ascii="Helvetica" w:hAnsi="Helvetica"/>
          <w:bCs/>
          <w:color w:val="000000"/>
          <w:sz w:val="20"/>
        </w:rPr>
        <w:t>an</w:t>
      </w:r>
      <w:proofErr w:type="gramEnd"/>
      <w:r w:rsidRPr="00C55C77">
        <w:rPr>
          <w:rFonts w:ascii="Helvetica" w:hAnsi="Helvetica"/>
          <w:bCs/>
          <w:color w:val="000000"/>
          <w:sz w:val="20"/>
        </w:rPr>
        <w:t xml:space="preserve"> Alternative View of Tony Smith </w:t>
      </w:r>
      <w:r w:rsidRPr="00C55C77">
        <w:rPr>
          <w:rFonts w:ascii="Helvetica" w:hAnsi="Helvetica"/>
          <w:bCs/>
          <w:color w:val="000000"/>
          <w:sz w:val="20"/>
        </w:rPr>
        <w:tab/>
        <w:t xml:space="preserve">and Carl Andre” </w:t>
      </w:r>
      <w:proofErr w:type="spellStart"/>
      <w:r w:rsidRPr="00C55C77">
        <w:rPr>
          <w:rFonts w:ascii="Helvetica" w:hAnsi="Helvetica"/>
          <w:bCs/>
          <w:color w:val="000000"/>
          <w:sz w:val="20"/>
        </w:rPr>
        <w:t>artpress</w:t>
      </w:r>
      <w:proofErr w:type="spellEnd"/>
      <w:r w:rsidRPr="00C55C77">
        <w:rPr>
          <w:rFonts w:ascii="Helvetica" w:hAnsi="Helvetica"/>
          <w:bCs/>
          <w:color w:val="000000"/>
          <w:sz w:val="20"/>
        </w:rPr>
        <w:t>, #224, May 1997, pp. 38-47.</w:t>
      </w:r>
    </w:p>
    <w:p w14:paraId="29CEB45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Weiss, Eric.  “And Views Still Differ: boulders or Art?” Hartford Courant, </w:t>
      </w:r>
      <w:proofErr w:type="gramStart"/>
      <w:r w:rsidRPr="00C55C77">
        <w:rPr>
          <w:rFonts w:ascii="Helvetica" w:hAnsi="Helvetica"/>
          <w:bCs/>
          <w:color w:val="000000"/>
          <w:sz w:val="20"/>
        </w:rPr>
        <w:t>November,</w:t>
      </w:r>
      <w:proofErr w:type="gramEnd"/>
      <w:r w:rsidRPr="00C55C77">
        <w:rPr>
          <w:rFonts w:ascii="Helvetica" w:hAnsi="Helvetica"/>
          <w:bCs/>
          <w:color w:val="000000"/>
          <w:sz w:val="20"/>
        </w:rPr>
        <w:t xml:space="preserve"> 1997.</w:t>
      </w:r>
    </w:p>
    <w:p w14:paraId="79E91564" w14:textId="77777777" w:rsidR="009269E1" w:rsidRPr="00C55C77" w:rsidRDefault="009269E1">
      <w:pPr>
        <w:ind w:left="720" w:hanging="720"/>
        <w:rPr>
          <w:rFonts w:ascii="Helvetica" w:hAnsi="Helvetica"/>
          <w:bCs/>
          <w:color w:val="000000"/>
          <w:sz w:val="20"/>
        </w:rPr>
      </w:pPr>
    </w:p>
    <w:p w14:paraId="7DE6887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1996</w:t>
      </w:r>
      <w:r w:rsidRPr="00C55C77">
        <w:rPr>
          <w:rFonts w:ascii="Helvetica" w:hAnsi="Helvetica"/>
          <w:bCs/>
          <w:color w:val="000000"/>
          <w:sz w:val="20"/>
        </w:rPr>
        <w:tab/>
        <w:t xml:space="preserve">“A Brush with Genius - Carl Andre on </w:t>
      </w:r>
      <w:r w:rsidRPr="00C55C77">
        <w:rPr>
          <w:rFonts w:ascii="Helvetica" w:hAnsi="Helvetica"/>
          <w:bCs/>
          <w:i/>
          <w:color w:val="000000"/>
          <w:sz w:val="20"/>
        </w:rPr>
        <w:t xml:space="preserve">An Experiment </w:t>
      </w:r>
      <w:proofErr w:type="gramStart"/>
      <w:r w:rsidRPr="00C55C77">
        <w:rPr>
          <w:rFonts w:ascii="Helvetica" w:hAnsi="Helvetica"/>
          <w:bCs/>
          <w:i/>
          <w:color w:val="000000"/>
          <w:sz w:val="20"/>
        </w:rPr>
        <w:t>On</w:t>
      </w:r>
      <w:proofErr w:type="gramEnd"/>
      <w:r w:rsidRPr="00C55C77">
        <w:rPr>
          <w:rFonts w:ascii="Helvetica" w:hAnsi="Helvetica"/>
          <w:bCs/>
          <w:i/>
          <w:color w:val="000000"/>
          <w:sz w:val="20"/>
        </w:rPr>
        <w:t xml:space="preserve"> A Bird in the Air-Pump</w:t>
      </w:r>
      <w:r w:rsidRPr="00C55C77">
        <w:rPr>
          <w:rFonts w:ascii="Helvetica" w:hAnsi="Helvetica"/>
          <w:bCs/>
          <w:color w:val="000000"/>
          <w:sz w:val="20"/>
        </w:rPr>
        <w:t>,” The Guardian, May 21, 1996.</w:t>
      </w:r>
    </w:p>
    <w:p w14:paraId="100E809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w:t>
      </w:r>
      <w:proofErr w:type="spellStart"/>
      <w:r w:rsidRPr="00C55C77">
        <w:rPr>
          <w:rFonts w:ascii="Helvetica" w:hAnsi="Helvetica"/>
          <w:bCs/>
          <w:color w:val="000000"/>
          <w:sz w:val="20"/>
        </w:rPr>
        <w:t>artpress</w:t>
      </w:r>
      <w:proofErr w:type="spellEnd"/>
      <w:r w:rsidRPr="00C55C77">
        <w:rPr>
          <w:rFonts w:ascii="Helvetica" w:hAnsi="Helvetica"/>
          <w:bCs/>
          <w:color w:val="000000"/>
          <w:sz w:val="20"/>
        </w:rPr>
        <w:t>, #211, March 1996, p.17, illus.</w:t>
      </w:r>
    </w:p>
    <w:p w14:paraId="1767293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At Large" Flash Art, news section, p.46, Vol. XXIX, No.187, March-April 1996.</w:t>
      </w:r>
    </w:p>
    <w:p w14:paraId="6BA439E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w:t>
      </w:r>
      <w:proofErr w:type="spellStart"/>
      <w:r w:rsidRPr="00C55C77">
        <w:rPr>
          <w:rFonts w:ascii="Helvetica" w:hAnsi="Helvetica"/>
          <w:bCs/>
          <w:color w:val="000000"/>
          <w:sz w:val="20"/>
        </w:rPr>
        <w:t>Liebstes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Publikum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sind</w:t>
      </w:r>
      <w:proofErr w:type="spellEnd"/>
      <w:r w:rsidRPr="00C55C77">
        <w:rPr>
          <w:rFonts w:ascii="Helvetica" w:hAnsi="Helvetica"/>
          <w:bCs/>
          <w:color w:val="000000"/>
          <w:sz w:val="20"/>
        </w:rPr>
        <w:t xml:space="preserve"> Kinder" </w:t>
      </w:r>
      <w:proofErr w:type="spellStart"/>
      <w:r w:rsidRPr="00C55C77">
        <w:rPr>
          <w:rFonts w:ascii="Helvetica" w:hAnsi="Helvetica"/>
          <w:bCs/>
          <w:color w:val="000000"/>
          <w:sz w:val="20"/>
        </w:rPr>
        <w:t>Wolfsburger</w:t>
      </w:r>
      <w:proofErr w:type="spellEnd"/>
      <w:r w:rsidRPr="00C55C77">
        <w:rPr>
          <w:rFonts w:ascii="Helvetica" w:hAnsi="Helvetica"/>
          <w:bCs/>
          <w:color w:val="000000"/>
          <w:sz w:val="20"/>
        </w:rPr>
        <w:t xml:space="preserve"> Allgemeine Zeitung, February 2, 1996, illus.</w:t>
      </w:r>
    </w:p>
    <w:p w14:paraId="164F465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Sculpture as Place,” Arti (Greece), Summer 1996, p. 224, illus.</w:t>
      </w:r>
    </w:p>
    <w:p w14:paraId="7A4A3A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“Carl Andre Sculptor,” </w:t>
      </w:r>
      <w:proofErr w:type="spellStart"/>
      <w:r w:rsidRPr="00C55C77">
        <w:rPr>
          <w:rFonts w:ascii="Helvetica" w:hAnsi="Helvetica"/>
          <w:bCs/>
          <w:color w:val="000000"/>
          <w:sz w:val="20"/>
        </w:rPr>
        <w:t>Cellesche</w:t>
      </w:r>
      <w:proofErr w:type="spellEnd"/>
      <w:r w:rsidRPr="00C55C77">
        <w:rPr>
          <w:rFonts w:ascii="Helvetica" w:hAnsi="Helvetica"/>
          <w:bCs/>
          <w:color w:val="000000"/>
          <w:sz w:val="20"/>
        </w:rPr>
        <w:t xml:space="preserve"> Zeitung, February 6, 1996.</w:t>
      </w:r>
    </w:p>
    <w:p w14:paraId="0CA83C2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“Krefeld/Wolfsburg - Carl Andre </w:t>
      </w:r>
      <w:proofErr w:type="spellStart"/>
      <w:r w:rsidRPr="00C55C77">
        <w:rPr>
          <w:rFonts w:ascii="Helvetica" w:hAnsi="Helvetica"/>
          <w:bCs/>
          <w:color w:val="000000"/>
          <w:sz w:val="20"/>
        </w:rPr>
        <w:t>im</w:t>
      </w:r>
      <w:proofErr w:type="spellEnd"/>
      <w:r w:rsidRPr="00C55C77">
        <w:rPr>
          <w:rFonts w:ascii="Helvetica" w:hAnsi="Helvetica"/>
          <w:bCs/>
          <w:color w:val="000000"/>
          <w:sz w:val="20"/>
        </w:rPr>
        <w:t xml:space="preserve"> Haus Lange und Haus Esters,” Das Kunst </w:t>
      </w:r>
      <w:r w:rsidRPr="00C55C77">
        <w:rPr>
          <w:rFonts w:ascii="Helvetica" w:hAnsi="Helvetica"/>
          <w:bCs/>
          <w:color w:val="000000"/>
          <w:sz w:val="20"/>
        </w:rPr>
        <w:tab/>
        <w:t>Bulletin, March 1996, p. 41, illus.</w:t>
      </w:r>
    </w:p>
    <w:p w14:paraId="2D196F4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“Kunst am Boden,” </w:t>
      </w:r>
      <w:proofErr w:type="spellStart"/>
      <w:r w:rsidRPr="00C55C77">
        <w:rPr>
          <w:rFonts w:ascii="Helvetica" w:hAnsi="Helvetica"/>
          <w:bCs/>
          <w:color w:val="000000"/>
          <w:sz w:val="20"/>
        </w:rPr>
        <w:t>Architektur</w:t>
      </w:r>
      <w:proofErr w:type="spellEnd"/>
      <w:r w:rsidRPr="00C55C77">
        <w:rPr>
          <w:rFonts w:ascii="Helvetica" w:hAnsi="Helvetica"/>
          <w:bCs/>
          <w:color w:val="000000"/>
          <w:sz w:val="20"/>
        </w:rPr>
        <w:t xml:space="preserve"> &amp; </w:t>
      </w:r>
      <w:proofErr w:type="spellStart"/>
      <w:r w:rsidRPr="00C55C77">
        <w:rPr>
          <w:rFonts w:ascii="Helvetica" w:hAnsi="Helvetica"/>
          <w:bCs/>
          <w:color w:val="000000"/>
          <w:sz w:val="20"/>
        </w:rPr>
        <w:t>Wohnen</w:t>
      </w:r>
      <w:proofErr w:type="spellEnd"/>
      <w:r w:rsidRPr="00C55C77">
        <w:rPr>
          <w:rFonts w:ascii="Helvetica" w:hAnsi="Helvetica"/>
          <w:bCs/>
          <w:color w:val="000000"/>
          <w:sz w:val="20"/>
        </w:rPr>
        <w:t>, 1/1996, illus.</w:t>
      </w:r>
    </w:p>
    <w:p w14:paraId="43CEC3F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"Kunst </w:t>
      </w:r>
      <w:proofErr w:type="spellStart"/>
      <w:r w:rsidRPr="00C55C77">
        <w:rPr>
          <w:rFonts w:ascii="Helvetica" w:hAnsi="Helvetica"/>
          <w:bCs/>
          <w:color w:val="000000"/>
          <w:sz w:val="20"/>
        </w:rPr>
        <w:t>aus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Holz</w:t>
      </w:r>
      <w:proofErr w:type="spellEnd"/>
      <w:r w:rsidRPr="00C55C77">
        <w:rPr>
          <w:rFonts w:ascii="Helvetica" w:hAnsi="Helvetica"/>
          <w:bCs/>
          <w:color w:val="000000"/>
          <w:sz w:val="20"/>
        </w:rPr>
        <w:t xml:space="preserve"> und </w:t>
      </w:r>
      <w:proofErr w:type="spellStart"/>
      <w:r w:rsidRPr="00C55C77">
        <w:rPr>
          <w:rFonts w:ascii="Helvetica" w:hAnsi="Helvetica"/>
          <w:bCs/>
          <w:color w:val="000000"/>
          <w:sz w:val="20"/>
        </w:rPr>
        <w:t>Metall</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zum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begehen</w:t>
      </w:r>
      <w:proofErr w:type="spellEnd"/>
      <w:r w:rsidRPr="00C55C77">
        <w:rPr>
          <w:rFonts w:ascii="Helvetica" w:hAnsi="Helvetica"/>
          <w:bCs/>
          <w:color w:val="000000"/>
          <w:sz w:val="20"/>
        </w:rPr>
        <w:t xml:space="preserve"> und </w:t>
      </w:r>
      <w:proofErr w:type="spellStart"/>
      <w:r w:rsidRPr="00C55C77">
        <w:rPr>
          <w:rFonts w:ascii="Helvetica" w:hAnsi="Helvetica"/>
          <w:bCs/>
          <w:color w:val="000000"/>
          <w:sz w:val="20"/>
        </w:rPr>
        <w:t>anfassen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Wolfsburger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Kurier</w:t>
      </w:r>
      <w:proofErr w:type="spellEnd"/>
      <w:r w:rsidRPr="00C55C77">
        <w:rPr>
          <w:rFonts w:ascii="Helvetica" w:hAnsi="Helvetica"/>
          <w:bCs/>
          <w:color w:val="000000"/>
          <w:sz w:val="20"/>
        </w:rPr>
        <w:t>, April 2, 1996, illus.</w:t>
      </w:r>
    </w:p>
    <w:p w14:paraId="6E40DE6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“Major Show for Minimalist Artist” The Art Newspaper, March 1996.</w:t>
      </w:r>
    </w:p>
    <w:p w14:paraId="49A00E8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t>
      </w:r>
      <w:proofErr w:type="spellStart"/>
      <w:r w:rsidRPr="00C55C77">
        <w:rPr>
          <w:rFonts w:ascii="Helvetica" w:hAnsi="Helvetica"/>
          <w:bCs/>
          <w:color w:val="000000"/>
          <w:sz w:val="20"/>
        </w:rPr>
        <w:t>Minimalia</w:t>
      </w:r>
      <w:proofErr w:type="spellEnd"/>
      <w:r w:rsidRPr="00C55C77">
        <w:rPr>
          <w:rFonts w:ascii="Helvetica" w:hAnsi="Helvetica"/>
          <w:bCs/>
          <w:color w:val="000000"/>
          <w:sz w:val="20"/>
        </w:rPr>
        <w:t xml:space="preserve"> e </w:t>
      </w:r>
      <w:proofErr w:type="spellStart"/>
      <w:r w:rsidRPr="00C55C77">
        <w:rPr>
          <w:rFonts w:ascii="Helvetica" w:hAnsi="Helvetica"/>
          <w:bCs/>
          <w:color w:val="000000"/>
          <w:sz w:val="20"/>
        </w:rPr>
        <w:t>Minimalismo</w:t>
      </w:r>
      <w:proofErr w:type="spellEnd"/>
      <w:r w:rsidRPr="00C55C77">
        <w:rPr>
          <w:rFonts w:ascii="Helvetica" w:hAnsi="Helvetica"/>
          <w:bCs/>
          <w:color w:val="000000"/>
          <w:sz w:val="20"/>
        </w:rPr>
        <w:t xml:space="preserve">: Carl Andre </w:t>
      </w:r>
      <w:proofErr w:type="spellStart"/>
      <w:r w:rsidRPr="00C55C77">
        <w:rPr>
          <w:rFonts w:ascii="Helvetica" w:hAnsi="Helvetica"/>
          <w:bCs/>
          <w:color w:val="000000"/>
          <w:sz w:val="20"/>
        </w:rPr>
        <w:t>une</w:t>
      </w:r>
      <w:proofErr w:type="spellEnd"/>
      <w:r w:rsidRPr="00C55C77">
        <w:rPr>
          <w:rFonts w:ascii="Helvetica" w:hAnsi="Helvetica"/>
          <w:bCs/>
          <w:color w:val="000000"/>
          <w:sz w:val="20"/>
        </w:rPr>
        <w:t xml:space="preserve"> e </w:t>
      </w:r>
      <w:proofErr w:type="spellStart"/>
      <w:r w:rsidRPr="00C55C77">
        <w:rPr>
          <w:rFonts w:ascii="Helvetica" w:hAnsi="Helvetica"/>
          <w:bCs/>
          <w:color w:val="000000"/>
          <w:sz w:val="20"/>
        </w:rPr>
        <w:t>trino</w:t>
      </w:r>
      <w:proofErr w:type="spellEnd"/>
      <w:r w:rsidRPr="00C55C77">
        <w:rPr>
          <w:rFonts w:ascii="Helvetica" w:hAnsi="Helvetica"/>
          <w:bCs/>
          <w:color w:val="000000"/>
          <w:sz w:val="20"/>
        </w:rPr>
        <w:t xml:space="preserve">,” Il </w:t>
      </w:r>
      <w:proofErr w:type="spellStart"/>
      <w:r w:rsidRPr="00C55C77">
        <w:rPr>
          <w:rFonts w:ascii="Helvetica" w:hAnsi="Helvetica"/>
          <w:bCs/>
          <w:color w:val="000000"/>
          <w:sz w:val="20"/>
        </w:rPr>
        <w:t>Giornale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dell’Arte</w:t>
      </w:r>
      <w:proofErr w:type="spellEnd"/>
      <w:r w:rsidRPr="00C55C77">
        <w:rPr>
          <w:rFonts w:ascii="Helvetica" w:hAnsi="Helvetica"/>
          <w:bCs/>
          <w:color w:val="000000"/>
          <w:sz w:val="20"/>
        </w:rPr>
        <w:t>, #142, March 1996.</w:t>
      </w:r>
    </w:p>
    <w:p w14:paraId="1C5AEC8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Adams, Brooks. "The Abstract Century" Art in America, Vol. 84, No.7, July 1996, pp.57-61.</w:t>
      </w:r>
    </w:p>
    <w:p w14:paraId="29A3E7C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Barten</w:t>
      </w:r>
      <w:proofErr w:type="spellEnd"/>
      <w:r w:rsidRPr="00C55C77">
        <w:rPr>
          <w:rFonts w:ascii="Helvetica" w:hAnsi="Helvetica"/>
          <w:bCs/>
          <w:color w:val="000000"/>
          <w:sz w:val="20"/>
        </w:rPr>
        <w:t xml:space="preserve">, Walter. </w:t>
      </w:r>
      <w:proofErr w:type="gramStart"/>
      <w:r w:rsidRPr="00C55C77">
        <w:rPr>
          <w:rFonts w:ascii="Helvetica" w:hAnsi="Helvetica"/>
          <w:bCs/>
          <w:color w:val="000000"/>
          <w:sz w:val="20"/>
        </w:rPr>
        <w:t>“ ‘</w:t>
      </w:r>
      <w:proofErr w:type="spellStart"/>
      <w:proofErr w:type="gramEnd"/>
      <w:r w:rsidRPr="00C55C77">
        <w:rPr>
          <w:rFonts w:ascii="Helvetica" w:hAnsi="Helvetica"/>
          <w:bCs/>
          <w:color w:val="000000"/>
          <w:sz w:val="20"/>
        </w:rPr>
        <w:t>Postatelierkunst</w:t>
      </w:r>
      <w:proofErr w:type="spellEnd"/>
      <w:r w:rsidRPr="00C55C77">
        <w:rPr>
          <w:rFonts w:ascii="Helvetica" w:hAnsi="Helvetica"/>
          <w:bCs/>
          <w:color w:val="000000"/>
          <w:sz w:val="20"/>
        </w:rPr>
        <w:t xml:space="preserve">’ van Carl Andre in Krefeld </w:t>
      </w:r>
      <w:proofErr w:type="spellStart"/>
      <w:r w:rsidRPr="00C55C77">
        <w:rPr>
          <w:rFonts w:ascii="Helvetica" w:hAnsi="Helvetica"/>
          <w:bCs/>
          <w:color w:val="000000"/>
          <w:sz w:val="20"/>
        </w:rPr>
        <w:t>en</w:t>
      </w:r>
      <w:proofErr w:type="spellEnd"/>
      <w:r w:rsidRPr="00C55C77">
        <w:rPr>
          <w:rFonts w:ascii="Helvetica" w:hAnsi="Helvetica"/>
          <w:bCs/>
          <w:color w:val="000000"/>
          <w:sz w:val="20"/>
        </w:rPr>
        <w:t xml:space="preserve"> Wolfsburg,” Het </w:t>
      </w:r>
      <w:proofErr w:type="spellStart"/>
      <w:r w:rsidRPr="00C55C77">
        <w:rPr>
          <w:rFonts w:ascii="Helvetica" w:hAnsi="Helvetica"/>
          <w:bCs/>
          <w:color w:val="000000"/>
          <w:sz w:val="20"/>
        </w:rPr>
        <w:t>Financieele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Dagblad</w:t>
      </w:r>
      <w:proofErr w:type="spellEnd"/>
      <w:r w:rsidRPr="00C55C77">
        <w:rPr>
          <w:rFonts w:ascii="Helvetica" w:hAnsi="Helvetica"/>
          <w:bCs/>
          <w:color w:val="000000"/>
          <w:sz w:val="20"/>
        </w:rPr>
        <w:t xml:space="preserve"> (The Netherlands), February 10-12, 1996, 4 pages, illus.</w:t>
      </w:r>
    </w:p>
    <w:p w14:paraId="10002DF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Batchelor, David.  “Carl Andre: </w:t>
      </w:r>
      <w:proofErr w:type="spellStart"/>
      <w:r w:rsidRPr="00C55C77">
        <w:rPr>
          <w:rFonts w:ascii="Helvetica" w:hAnsi="Helvetica"/>
          <w:bCs/>
          <w:color w:val="000000"/>
          <w:sz w:val="20"/>
        </w:rPr>
        <w:t>Kunstmuseum</w:t>
      </w:r>
      <w:proofErr w:type="spellEnd"/>
      <w:r w:rsidRPr="00C55C77">
        <w:rPr>
          <w:rFonts w:ascii="Helvetica" w:hAnsi="Helvetica"/>
          <w:bCs/>
          <w:color w:val="000000"/>
          <w:sz w:val="20"/>
        </w:rPr>
        <w:t xml:space="preserve"> Wolfsburg and </w:t>
      </w:r>
      <w:proofErr w:type="spellStart"/>
      <w:r w:rsidRPr="00C55C77">
        <w:rPr>
          <w:rFonts w:ascii="Helvetica" w:hAnsi="Helvetica"/>
          <w:bCs/>
          <w:color w:val="000000"/>
          <w:sz w:val="20"/>
        </w:rPr>
        <w:t>Hausw</w:t>
      </w:r>
      <w:proofErr w:type="spellEnd"/>
      <w:r w:rsidRPr="00C55C77">
        <w:rPr>
          <w:rFonts w:ascii="Helvetica" w:hAnsi="Helvetica"/>
          <w:bCs/>
          <w:color w:val="000000"/>
          <w:sz w:val="20"/>
        </w:rPr>
        <w:t xml:space="preserve"> Esters, Krefeld” frieze, Issue 30, Sept/Oct 1996.</w:t>
      </w:r>
    </w:p>
    <w:p w14:paraId="71F020B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Behrens, Katja. “</w:t>
      </w:r>
      <w:proofErr w:type="spellStart"/>
      <w:r w:rsidRPr="00C55C77">
        <w:rPr>
          <w:rFonts w:ascii="Helvetica" w:hAnsi="Helvetica"/>
          <w:bCs/>
          <w:color w:val="000000"/>
          <w:sz w:val="20"/>
        </w:rPr>
        <w:t>Einladung</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zu</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neuen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Erlebniswelten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Kölner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Stadtanzeiger</w:t>
      </w:r>
      <w:proofErr w:type="spellEnd"/>
      <w:r w:rsidRPr="00C55C77">
        <w:rPr>
          <w:rFonts w:ascii="Helvetica" w:hAnsi="Helvetica"/>
          <w:bCs/>
          <w:color w:val="000000"/>
          <w:sz w:val="20"/>
        </w:rPr>
        <w:t>, February 22, 1996, illus.</w:t>
      </w:r>
    </w:p>
    <w:p w14:paraId="2422F67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Behrens, Katja. “</w:t>
      </w:r>
      <w:proofErr w:type="spellStart"/>
      <w:r w:rsidRPr="00C55C77">
        <w:rPr>
          <w:rFonts w:ascii="Helvetica" w:hAnsi="Helvetica"/>
          <w:bCs/>
          <w:color w:val="000000"/>
          <w:sz w:val="20"/>
        </w:rPr>
        <w:t>Flach</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ist</w:t>
      </w:r>
      <w:proofErr w:type="spellEnd"/>
      <w:r w:rsidRPr="00C55C77">
        <w:rPr>
          <w:rFonts w:ascii="Helvetica" w:hAnsi="Helvetica"/>
          <w:bCs/>
          <w:color w:val="000000"/>
          <w:sz w:val="20"/>
        </w:rPr>
        <w:t xml:space="preserve"> night </w:t>
      </w:r>
      <w:proofErr w:type="spellStart"/>
      <w:r w:rsidRPr="00C55C77">
        <w:rPr>
          <w:rFonts w:ascii="Helvetica" w:hAnsi="Helvetica"/>
          <w:bCs/>
          <w:color w:val="000000"/>
          <w:sz w:val="20"/>
        </w:rPr>
        <w:t>gleich</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pratt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Marabo</w:t>
      </w:r>
      <w:proofErr w:type="spellEnd"/>
      <w:r w:rsidRPr="00C55C77">
        <w:rPr>
          <w:rFonts w:ascii="Helvetica" w:hAnsi="Helvetica"/>
          <w:bCs/>
          <w:color w:val="000000"/>
          <w:sz w:val="20"/>
        </w:rPr>
        <w:t xml:space="preserve"> Kunst </w:t>
      </w:r>
      <w:proofErr w:type="spellStart"/>
      <w:r w:rsidRPr="00C55C77">
        <w:rPr>
          <w:rFonts w:ascii="Helvetica" w:hAnsi="Helvetica"/>
          <w:bCs/>
          <w:color w:val="000000"/>
          <w:sz w:val="20"/>
        </w:rPr>
        <w:t>Aktuell</w:t>
      </w:r>
      <w:proofErr w:type="spellEnd"/>
      <w:r w:rsidRPr="00C55C77">
        <w:rPr>
          <w:rFonts w:ascii="Helvetica" w:hAnsi="Helvetica"/>
          <w:bCs/>
          <w:color w:val="000000"/>
          <w:sz w:val="20"/>
        </w:rPr>
        <w:t xml:space="preserve"> (Duisburg), 3/96, p. 110, illus.</w:t>
      </w:r>
    </w:p>
    <w:p w14:paraId="6C56679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Bernard, Julia. “Carl Andre, ‘Sculptor’? Die (Re-)</w:t>
      </w:r>
      <w:proofErr w:type="spellStart"/>
      <w:r w:rsidRPr="00C55C77">
        <w:rPr>
          <w:rFonts w:ascii="Helvetica" w:hAnsi="Helvetica"/>
          <w:bCs/>
          <w:color w:val="000000"/>
          <w:sz w:val="20"/>
        </w:rPr>
        <w:t>Positionierung</w:t>
      </w:r>
      <w:proofErr w:type="spellEnd"/>
      <w:r w:rsidRPr="00C55C77">
        <w:rPr>
          <w:rFonts w:ascii="Helvetica" w:hAnsi="Helvetica"/>
          <w:bCs/>
          <w:color w:val="000000"/>
          <w:sz w:val="20"/>
        </w:rPr>
        <w:t xml:space="preserve"> des </w:t>
      </w:r>
      <w:proofErr w:type="spellStart"/>
      <w:r w:rsidRPr="00C55C77">
        <w:rPr>
          <w:rFonts w:ascii="Helvetica" w:hAnsi="Helvetica"/>
          <w:bCs/>
          <w:color w:val="000000"/>
          <w:sz w:val="20"/>
        </w:rPr>
        <w:t>Minimalismus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im</w:t>
      </w:r>
      <w:proofErr w:type="spellEnd"/>
      <w:r w:rsidRPr="00C55C77">
        <w:rPr>
          <w:rFonts w:ascii="Helvetica" w:hAnsi="Helvetica"/>
          <w:bCs/>
          <w:color w:val="000000"/>
          <w:sz w:val="20"/>
        </w:rPr>
        <w:t xml:space="preserve"> Museum,” Texte </w:t>
      </w:r>
      <w:proofErr w:type="spellStart"/>
      <w:r w:rsidRPr="00C55C77">
        <w:rPr>
          <w:rFonts w:ascii="Helvetica" w:hAnsi="Helvetica"/>
          <w:bCs/>
          <w:color w:val="000000"/>
          <w:sz w:val="20"/>
        </w:rPr>
        <w:t>zur</w:t>
      </w:r>
      <w:proofErr w:type="spellEnd"/>
      <w:r w:rsidRPr="00C55C77">
        <w:rPr>
          <w:rFonts w:ascii="Helvetica" w:hAnsi="Helvetica"/>
          <w:bCs/>
          <w:color w:val="000000"/>
          <w:sz w:val="20"/>
        </w:rPr>
        <w:t xml:space="preserve"> Kunst, Cologne, August 1996, #23, pp. 108-119, illus.</w:t>
      </w:r>
    </w:p>
    <w:p w14:paraId="49D0A0F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Birnbaum, Daniel. “Skin Deep”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XXXV, No. 4, 1996, p. 105, illus.</w:t>
      </w:r>
    </w:p>
    <w:p w14:paraId="63BCC61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Bode, Ursula. "Der </w:t>
      </w:r>
      <w:proofErr w:type="spellStart"/>
      <w:r w:rsidRPr="00C55C77">
        <w:rPr>
          <w:rFonts w:ascii="Helvetica" w:hAnsi="Helvetica"/>
          <w:bCs/>
          <w:color w:val="000000"/>
          <w:sz w:val="20"/>
        </w:rPr>
        <w:t>Leise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Revolutionar</w:t>
      </w:r>
      <w:proofErr w:type="spellEnd"/>
      <w:r w:rsidRPr="00C55C77">
        <w:rPr>
          <w:rFonts w:ascii="Helvetica" w:hAnsi="Helvetica"/>
          <w:bCs/>
          <w:color w:val="000000"/>
          <w:sz w:val="20"/>
        </w:rPr>
        <w:t>" Die Zeit, February 16, 1996.</w:t>
      </w:r>
    </w:p>
    <w:p w14:paraId="5C07C1A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Cork, Richard. "Minimalist master takes the floor" The Times, Tuesday, May 7, 1996, </w:t>
      </w:r>
      <w:proofErr w:type="spellStart"/>
      <w:r w:rsidRPr="00C55C77">
        <w:rPr>
          <w:rFonts w:ascii="Helvetica" w:hAnsi="Helvetica"/>
          <w:bCs/>
          <w:color w:val="000000"/>
          <w:sz w:val="20"/>
        </w:rPr>
        <w:t>illus</w:t>
      </w:r>
      <w:proofErr w:type="spellEnd"/>
      <w:r w:rsidRPr="00C55C77">
        <w:rPr>
          <w:rFonts w:ascii="Helvetica" w:hAnsi="Helvetica"/>
          <w:bCs/>
          <w:color w:val="000000"/>
          <w:sz w:val="20"/>
        </w:rPr>
        <w:t>, London, p.12.</w:t>
      </w:r>
    </w:p>
    <w:p w14:paraId="309C51E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proofErr w:type="spellStart"/>
      <w:r w:rsidRPr="00C55C77">
        <w:rPr>
          <w:rFonts w:ascii="Helvetica" w:hAnsi="Helvetica"/>
          <w:bCs/>
          <w:color w:val="000000"/>
          <w:sz w:val="20"/>
        </w:rPr>
        <w:t>Depondt</w:t>
      </w:r>
      <w:proofErr w:type="spellEnd"/>
      <w:r w:rsidRPr="00C55C77">
        <w:rPr>
          <w:rFonts w:ascii="Helvetica" w:hAnsi="Helvetica"/>
          <w:bCs/>
          <w:color w:val="000000"/>
          <w:sz w:val="20"/>
        </w:rPr>
        <w:t>, Paul. “</w:t>
      </w:r>
      <w:proofErr w:type="spellStart"/>
      <w:r w:rsidRPr="00C55C77">
        <w:rPr>
          <w:rFonts w:ascii="Helvetica" w:hAnsi="Helvetica"/>
          <w:bCs/>
          <w:color w:val="000000"/>
          <w:sz w:val="20"/>
        </w:rPr>
        <w:t>Voetstuk</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voor</w:t>
      </w:r>
      <w:proofErr w:type="spellEnd"/>
      <w:r w:rsidRPr="00C55C77">
        <w:rPr>
          <w:rFonts w:ascii="Helvetica" w:hAnsi="Helvetica"/>
          <w:bCs/>
          <w:color w:val="000000"/>
          <w:sz w:val="20"/>
        </w:rPr>
        <w:t xml:space="preserve"> de </w:t>
      </w:r>
      <w:proofErr w:type="spellStart"/>
      <w:r w:rsidRPr="00C55C77">
        <w:rPr>
          <w:rFonts w:ascii="Helvetica" w:hAnsi="Helvetica"/>
          <w:bCs/>
          <w:color w:val="000000"/>
          <w:sz w:val="20"/>
        </w:rPr>
        <w:t>wereld</w:t>
      </w:r>
      <w:proofErr w:type="spellEnd"/>
      <w:r w:rsidRPr="00C55C77">
        <w:rPr>
          <w:rFonts w:ascii="Helvetica" w:hAnsi="Helvetica"/>
          <w:bCs/>
          <w:color w:val="000000"/>
          <w:sz w:val="20"/>
        </w:rPr>
        <w:t xml:space="preserve">,” De </w:t>
      </w:r>
      <w:proofErr w:type="spellStart"/>
      <w:r w:rsidRPr="00C55C77">
        <w:rPr>
          <w:rFonts w:ascii="Helvetica" w:hAnsi="Helvetica"/>
          <w:bCs/>
          <w:color w:val="000000"/>
          <w:sz w:val="20"/>
        </w:rPr>
        <w:t>Volkskrant</w:t>
      </w:r>
      <w:proofErr w:type="spellEnd"/>
      <w:r w:rsidRPr="00C55C77">
        <w:rPr>
          <w:rFonts w:ascii="Helvetica" w:hAnsi="Helvetica"/>
          <w:bCs/>
          <w:color w:val="000000"/>
          <w:sz w:val="20"/>
        </w:rPr>
        <w:t xml:space="preserve"> (Amsterdam), February 9, 1996, illus.</w:t>
      </w:r>
    </w:p>
    <w:p w14:paraId="77FF9E0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Dorment</w:t>
      </w:r>
      <w:proofErr w:type="spellEnd"/>
      <w:r w:rsidRPr="00C55C77">
        <w:rPr>
          <w:rFonts w:ascii="Helvetica" w:hAnsi="Helvetica"/>
          <w:bCs/>
          <w:color w:val="000000"/>
          <w:sz w:val="20"/>
        </w:rPr>
        <w:t xml:space="preserve">, Richard. “The Bricks Are Back-and </w:t>
      </w:r>
      <w:proofErr w:type="spellStart"/>
      <w:r w:rsidRPr="00C55C77">
        <w:rPr>
          <w:rFonts w:ascii="Helvetica" w:hAnsi="Helvetica"/>
          <w:bCs/>
          <w:color w:val="000000"/>
          <w:sz w:val="20"/>
        </w:rPr>
        <w:t>the’ve</w:t>
      </w:r>
      <w:proofErr w:type="spellEnd"/>
      <w:r w:rsidRPr="00C55C77">
        <w:rPr>
          <w:rFonts w:ascii="Helvetica" w:hAnsi="Helvetica"/>
          <w:bCs/>
          <w:color w:val="000000"/>
          <w:sz w:val="20"/>
        </w:rPr>
        <w:t xml:space="preserve"> grown,” The Daily Telegraph, May 15, 1996, illus.</w:t>
      </w:r>
    </w:p>
    <w:p w14:paraId="245F585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Feaver</w:t>
      </w:r>
      <w:proofErr w:type="spellEnd"/>
      <w:r w:rsidRPr="00C55C77">
        <w:rPr>
          <w:rFonts w:ascii="Helvetica" w:hAnsi="Helvetica"/>
          <w:bCs/>
          <w:color w:val="000000"/>
          <w:sz w:val="20"/>
        </w:rPr>
        <w:t>, Williams. “William the Plunderer,” The Observer, May 12, 1996.</w:t>
      </w:r>
    </w:p>
    <w:p w14:paraId="78CC4EE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Feaver</w:t>
      </w:r>
      <w:proofErr w:type="spellEnd"/>
      <w:r w:rsidRPr="00C55C77">
        <w:rPr>
          <w:rFonts w:ascii="Helvetica" w:hAnsi="Helvetica"/>
          <w:bCs/>
          <w:color w:val="000000"/>
          <w:sz w:val="20"/>
        </w:rPr>
        <w:t>, William. “Who, What, and Where is the Cutting Edge” Art News Special, October 1996, pp.10-11, illus.</w:t>
      </w:r>
    </w:p>
    <w:p w14:paraId="44BE08A6" w14:textId="08CC6C4A" w:rsidR="009269E1" w:rsidRPr="00C55C77" w:rsidRDefault="009269E1" w:rsidP="00137EE9">
      <w:pPr>
        <w:ind w:left="720" w:hanging="720"/>
        <w:rPr>
          <w:rFonts w:ascii="Helvetica" w:hAnsi="Helvetica"/>
          <w:bCs/>
          <w:color w:val="000000"/>
          <w:sz w:val="20"/>
        </w:rPr>
      </w:pPr>
      <w:r w:rsidRPr="00C55C77">
        <w:rPr>
          <w:rFonts w:ascii="Helvetica" w:hAnsi="Helvetica"/>
          <w:bCs/>
          <w:color w:val="000000"/>
          <w:sz w:val="20"/>
        </w:rPr>
        <w:tab/>
        <w:t>Fechner-</w:t>
      </w:r>
      <w:proofErr w:type="spellStart"/>
      <w:r w:rsidRPr="00C55C77">
        <w:rPr>
          <w:rFonts w:ascii="Helvetica" w:hAnsi="Helvetica"/>
          <w:bCs/>
          <w:color w:val="000000"/>
          <w:sz w:val="20"/>
        </w:rPr>
        <w:t>Smarsly</w:t>
      </w:r>
      <w:proofErr w:type="spellEnd"/>
      <w:r w:rsidRPr="00C55C77">
        <w:rPr>
          <w:rFonts w:ascii="Helvetica" w:hAnsi="Helvetica"/>
          <w:bCs/>
          <w:color w:val="000000"/>
          <w:sz w:val="20"/>
        </w:rPr>
        <w:t xml:space="preserve">, Thomas. "Harte </w:t>
      </w:r>
      <w:proofErr w:type="spellStart"/>
      <w:r w:rsidRPr="00C55C77">
        <w:rPr>
          <w:rFonts w:ascii="Helvetica" w:hAnsi="Helvetica"/>
          <w:bCs/>
          <w:color w:val="000000"/>
          <w:sz w:val="20"/>
        </w:rPr>
        <w:t>Maßarbeit</w:t>
      </w:r>
      <w:proofErr w:type="spellEnd"/>
      <w:r w:rsidRPr="00C55C77">
        <w:rPr>
          <w:rFonts w:ascii="Helvetica" w:hAnsi="Helvetica"/>
          <w:bCs/>
          <w:color w:val="000000"/>
          <w:sz w:val="20"/>
        </w:rPr>
        <w:t xml:space="preserve">" Frankfurter </w:t>
      </w:r>
      <w:proofErr w:type="spellStart"/>
      <w:r w:rsidRPr="00C55C77">
        <w:rPr>
          <w:rFonts w:ascii="Helvetica" w:hAnsi="Helvetica"/>
          <w:bCs/>
          <w:color w:val="000000"/>
          <w:sz w:val="20"/>
        </w:rPr>
        <w:t>Rundschau</w:t>
      </w:r>
      <w:proofErr w:type="spellEnd"/>
      <w:r w:rsidRPr="00C55C77">
        <w:rPr>
          <w:rFonts w:ascii="Helvetica" w:hAnsi="Helvetica"/>
          <w:bCs/>
          <w:color w:val="000000"/>
          <w:sz w:val="20"/>
        </w:rPr>
        <w:t>, March 19, 1996, illus.</w:t>
      </w:r>
    </w:p>
    <w:p w14:paraId="495E982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Frew, George. "They're bricks but is it art?" Oxford Mail, May 10, 1996, illus.</w:t>
      </w:r>
    </w:p>
    <w:p w14:paraId="4D00E85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Gerrard, </w:t>
      </w:r>
      <w:proofErr w:type="spellStart"/>
      <w:r w:rsidRPr="00C55C77">
        <w:rPr>
          <w:rFonts w:ascii="Helvetica" w:hAnsi="Helvetica"/>
          <w:bCs/>
          <w:color w:val="000000"/>
          <w:sz w:val="20"/>
        </w:rPr>
        <w:t>Nicci</w:t>
      </w:r>
      <w:proofErr w:type="spellEnd"/>
      <w:r w:rsidRPr="00C55C77">
        <w:rPr>
          <w:rFonts w:ascii="Helvetica" w:hAnsi="Helvetica"/>
          <w:bCs/>
          <w:color w:val="000000"/>
          <w:sz w:val="20"/>
        </w:rPr>
        <w:t>. "</w:t>
      </w:r>
      <w:proofErr w:type="spellStart"/>
      <w:r w:rsidRPr="00C55C77">
        <w:rPr>
          <w:rFonts w:ascii="Helvetica" w:hAnsi="Helvetica"/>
          <w:bCs/>
          <w:color w:val="000000"/>
          <w:sz w:val="20"/>
        </w:rPr>
        <w:t>Brickmanship</w:t>
      </w:r>
      <w:proofErr w:type="spellEnd"/>
      <w:r w:rsidRPr="00C55C77">
        <w:rPr>
          <w:rFonts w:ascii="Helvetica" w:hAnsi="Helvetica"/>
          <w:bCs/>
          <w:color w:val="000000"/>
          <w:sz w:val="20"/>
        </w:rPr>
        <w:t>" The Observer, May 5, 1996, illus.</w:t>
      </w:r>
    </w:p>
    <w:p w14:paraId="36DD297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Ghaddad</w:t>
      </w:r>
      <w:proofErr w:type="spellEnd"/>
      <w:r w:rsidRPr="00C55C77">
        <w:rPr>
          <w:rFonts w:ascii="Helvetica" w:hAnsi="Helvetica"/>
          <w:bCs/>
          <w:color w:val="000000"/>
          <w:sz w:val="20"/>
        </w:rPr>
        <w:t>, Karim. “Carl Andre - Erik Satie - Constantin Brancusi,” Le Journal des Expositions, April 1996, #35, p. 4.</w:t>
      </w:r>
    </w:p>
    <w:p w14:paraId="5D8CA35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Gray, Chris. "Brick Foundations of a Sculptor's fame" The Oxford Times, May 3, 1996.</w:t>
      </w:r>
    </w:p>
    <w:p w14:paraId="7763ADD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Hensher</w:t>
      </w:r>
      <w:proofErr w:type="spellEnd"/>
      <w:r w:rsidRPr="00C55C77">
        <w:rPr>
          <w:rFonts w:ascii="Helvetica" w:hAnsi="Helvetica"/>
          <w:bCs/>
          <w:color w:val="000000"/>
          <w:sz w:val="20"/>
        </w:rPr>
        <w:t>, Philip. "Carl Andre and Derek Jarman" Modern Painters, Summer 1996, illus.</w:t>
      </w:r>
    </w:p>
    <w:p w14:paraId="46107AB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Hilton, Tim. “Obscure Objects of Desire,” The Independent on Sunday, May 12, 1996, p. 24, illus.</w:t>
      </w:r>
    </w:p>
    <w:p w14:paraId="0140196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Ingenpahs</w:t>
      </w:r>
      <w:proofErr w:type="spellEnd"/>
      <w:r w:rsidRPr="00C55C77">
        <w:rPr>
          <w:rFonts w:ascii="Helvetica" w:hAnsi="Helvetica"/>
          <w:bCs/>
          <w:color w:val="000000"/>
          <w:sz w:val="20"/>
        </w:rPr>
        <w:t>, Heinz-J. “</w:t>
      </w:r>
      <w:proofErr w:type="spellStart"/>
      <w:r w:rsidRPr="00C55C77">
        <w:rPr>
          <w:rFonts w:ascii="Helvetica" w:hAnsi="Helvetica"/>
          <w:bCs/>
          <w:color w:val="000000"/>
          <w:sz w:val="20"/>
        </w:rPr>
        <w:t>Passagen</w:t>
      </w:r>
      <w:proofErr w:type="spellEnd"/>
      <w:r w:rsidRPr="00C55C77">
        <w:rPr>
          <w:rFonts w:ascii="Helvetica" w:hAnsi="Helvetica"/>
          <w:bCs/>
          <w:color w:val="000000"/>
          <w:sz w:val="20"/>
        </w:rPr>
        <w:t xml:space="preserve"> und </w:t>
      </w:r>
      <w:proofErr w:type="spellStart"/>
      <w:r w:rsidRPr="00C55C77">
        <w:rPr>
          <w:rFonts w:ascii="Helvetica" w:hAnsi="Helvetica"/>
          <w:bCs/>
          <w:color w:val="000000"/>
          <w:sz w:val="20"/>
        </w:rPr>
        <w:t>Palisaden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Westdeutsche</w:t>
      </w:r>
      <w:proofErr w:type="spellEnd"/>
      <w:r w:rsidRPr="00C55C77">
        <w:rPr>
          <w:rFonts w:ascii="Helvetica" w:hAnsi="Helvetica"/>
          <w:bCs/>
          <w:color w:val="000000"/>
          <w:sz w:val="20"/>
        </w:rPr>
        <w:t xml:space="preserve"> Zeitung, February 3, 1996, illus.</w:t>
      </w:r>
    </w:p>
    <w:p w14:paraId="131AEE8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Jakeman</w:t>
      </w:r>
      <w:proofErr w:type="spellEnd"/>
      <w:r w:rsidRPr="00C55C77">
        <w:rPr>
          <w:rFonts w:ascii="Helvetica" w:hAnsi="Helvetica"/>
          <w:bCs/>
          <w:color w:val="000000"/>
          <w:sz w:val="20"/>
        </w:rPr>
        <w:t>, Jane. "Material Difference" Oxford Magazine, Eighth Week, Trinity Term, 1996, illus.</w:t>
      </w:r>
    </w:p>
    <w:p w14:paraId="0B3DFC7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Janssen, Peter. “Scala: Het </w:t>
      </w:r>
      <w:proofErr w:type="spellStart"/>
      <w:r w:rsidRPr="00C55C77">
        <w:rPr>
          <w:rFonts w:ascii="Helvetica" w:hAnsi="Helvetica"/>
          <w:bCs/>
          <w:color w:val="000000"/>
          <w:sz w:val="20"/>
        </w:rPr>
        <w:t>Misverstand</w:t>
      </w:r>
      <w:proofErr w:type="spellEnd"/>
      <w:r w:rsidRPr="00C55C77">
        <w:rPr>
          <w:rFonts w:ascii="Helvetica" w:hAnsi="Helvetica"/>
          <w:bCs/>
          <w:color w:val="000000"/>
          <w:sz w:val="20"/>
        </w:rPr>
        <w:t xml:space="preserve"> Van Carl Andre” </w:t>
      </w:r>
      <w:proofErr w:type="spellStart"/>
      <w:r w:rsidRPr="00C55C77">
        <w:rPr>
          <w:rFonts w:ascii="Helvetica" w:hAnsi="Helvetica"/>
          <w:bCs/>
          <w:color w:val="000000"/>
          <w:sz w:val="20"/>
        </w:rPr>
        <w:t>Dagblad</w:t>
      </w:r>
      <w:proofErr w:type="spellEnd"/>
      <w:r w:rsidRPr="00C55C77">
        <w:rPr>
          <w:rFonts w:ascii="Helvetica" w:hAnsi="Helvetica"/>
          <w:bCs/>
          <w:color w:val="000000"/>
          <w:sz w:val="20"/>
        </w:rPr>
        <w:t xml:space="preserve"> de Limburger, July 18, 1996, p.19, illus.</w:t>
      </w:r>
    </w:p>
    <w:p w14:paraId="640B99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Januszczak</w:t>
      </w:r>
      <w:proofErr w:type="spellEnd"/>
      <w:r w:rsidRPr="00C55C77">
        <w:rPr>
          <w:rFonts w:ascii="Helvetica" w:hAnsi="Helvetica"/>
          <w:bCs/>
          <w:color w:val="000000"/>
          <w:sz w:val="20"/>
        </w:rPr>
        <w:t>, Waldemar. “Walking Back to Happiness,” The Sunday Times, May 12, 1996, illus.</w:t>
      </w:r>
    </w:p>
    <w:p w14:paraId="2C01C0B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JSM. “Haus-</w:t>
      </w:r>
      <w:proofErr w:type="spellStart"/>
      <w:r w:rsidRPr="00C55C77">
        <w:rPr>
          <w:rFonts w:ascii="Helvetica" w:hAnsi="Helvetica"/>
          <w:bCs/>
          <w:color w:val="000000"/>
          <w:sz w:val="20"/>
        </w:rPr>
        <w:t>Arbeiten</w:t>
      </w:r>
      <w:proofErr w:type="spellEnd"/>
      <w:r w:rsidRPr="00C55C77">
        <w:rPr>
          <w:rFonts w:ascii="Helvetica" w:hAnsi="Helvetica"/>
          <w:bCs/>
          <w:color w:val="000000"/>
          <w:sz w:val="20"/>
        </w:rPr>
        <w:t>,” Stuttgart Zeitung, February 23, 1996.</w:t>
      </w:r>
    </w:p>
    <w:p w14:paraId="5A4AF3A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JSM. “</w:t>
      </w:r>
      <w:proofErr w:type="spellStart"/>
      <w:r w:rsidRPr="00C55C77">
        <w:rPr>
          <w:rFonts w:ascii="Helvetica" w:hAnsi="Helvetica"/>
          <w:bCs/>
          <w:color w:val="000000"/>
          <w:sz w:val="20"/>
        </w:rPr>
        <w:t>Kunstwerk</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im</w:t>
      </w:r>
      <w:proofErr w:type="spellEnd"/>
      <w:r w:rsidRPr="00C55C77">
        <w:rPr>
          <w:rFonts w:ascii="Helvetica" w:hAnsi="Helvetica"/>
          <w:bCs/>
          <w:color w:val="000000"/>
          <w:sz w:val="20"/>
        </w:rPr>
        <w:t xml:space="preserve"> Kopf,” </w:t>
      </w:r>
      <w:proofErr w:type="spellStart"/>
      <w:r w:rsidRPr="00C55C77">
        <w:rPr>
          <w:rFonts w:ascii="Helvetica" w:hAnsi="Helvetica"/>
          <w:bCs/>
          <w:color w:val="000000"/>
          <w:sz w:val="20"/>
        </w:rPr>
        <w:t>Nürmberger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Nachrichten</w:t>
      </w:r>
      <w:proofErr w:type="spellEnd"/>
      <w:r w:rsidRPr="00C55C77">
        <w:rPr>
          <w:rFonts w:ascii="Helvetica" w:hAnsi="Helvetica"/>
          <w:bCs/>
          <w:color w:val="000000"/>
          <w:sz w:val="20"/>
        </w:rPr>
        <w:t>, April 11, 1996, illus.</w:t>
      </w:r>
    </w:p>
    <w:p w14:paraId="087289A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 G. “</w:t>
      </w:r>
      <w:proofErr w:type="spellStart"/>
      <w:r w:rsidRPr="00C55C77">
        <w:rPr>
          <w:rFonts w:ascii="Helvetica" w:hAnsi="Helvetica"/>
          <w:bCs/>
          <w:color w:val="000000"/>
          <w:sz w:val="20"/>
        </w:rPr>
        <w:t>Skulpturen</w:t>
      </w:r>
      <w:proofErr w:type="spellEnd"/>
      <w:r w:rsidRPr="00C55C77">
        <w:rPr>
          <w:rFonts w:ascii="Helvetica" w:hAnsi="Helvetica"/>
          <w:bCs/>
          <w:color w:val="000000"/>
          <w:sz w:val="20"/>
        </w:rPr>
        <w:t xml:space="preserve"> von </w:t>
      </w:r>
      <w:proofErr w:type="spellStart"/>
      <w:r w:rsidRPr="00C55C77">
        <w:rPr>
          <w:rFonts w:ascii="Helvetica" w:hAnsi="Helvetica"/>
          <w:bCs/>
          <w:color w:val="000000"/>
          <w:sz w:val="20"/>
        </w:rPr>
        <w:t>Sockel</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geholt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Recklinghäuser</w:t>
      </w:r>
      <w:proofErr w:type="spellEnd"/>
      <w:r w:rsidRPr="00C55C77">
        <w:rPr>
          <w:rFonts w:ascii="Helvetica" w:hAnsi="Helvetica"/>
          <w:bCs/>
          <w:color w:val="000000"/>
          <w:sz w:val="20"/>
        </w:rPr>
        <w:t xml:space="preserve"> Zeitung, February 13, 1996, illus.</w:t>
      </w:r>
    </w:p>
    <w:p w14:paraId="0EF068B7" w14:textId="5E9D493A" w:rsidR="009269E1" w:rsidRPr="00C55C77" w:rsidRDefault="009269E1" w:rsidP="00FE034B">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Karweik</w:t>
      </w:r>
      <w:proofErr w:type="spellEnd"/>
      <w:r w:rsidRPr="00C55C77">
        <w:rPr>
          <w:rFonts w:ascii="Helvetica" w:hAnsi="Helvetica"/>
          <w:bCs/>
          <w:color w:val="000000"/>
          <w:sz w:val="20"/>
        </w:rPr>
        <w:t>, Hans-</w:t>
      </w:r>
      <w:proofErr w:type="spellStart"/>
      <w:r w:rsidRPr="00C55C77">
        <w:rPr>
          <w:rFonts w:ascii="Helvetica" w:hAnsi="Helvetica"/>
          <w:bCs/>
          <w:color w:val="000000"/>
          <w:sz w:val="20"/>
        </w:rPr>
        <w:t>Adelbert</w:t>
      </w:r>
      <w:proofErr w:type="spellEnd"/>
      <w:r w:rsidRPr="00C55C77">
        <w:rPr>
          <w:rFonts w:ascii="Helvetica" w:hAnsi="Helvetica"/>
          <w:bCs/>
          <w:color w:val="000000"/>
          <w:sz w:val="20"/>
        </w:rPr>
        <w:t>. “</w:t>
      </w:r>
      <w:proofErr w:type="spellStart"/>
      <w:r w:rsidRPr="00C55C77">
        <w:rPr>
          <w:rFonts w:ascii="Helvetica" w:hAnsi="Helvetica"/>
          <w:bCs/>
          <w:color w:val="000000"/>
          <w:sz w:val="20"/>
        </w:rPr>
        <w:t>Skulpturen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über</w:t>
      </w:r>
      <w:proofErr w:type="spellEnd"/>
      <w:r w:rsidRPr="00C55C77">
        <w:rPr>
          <w:rFonts w:ascii="Helvetica" w:hAnsi="Helvetica"/>
          <w:bCs/>
          <w:color w:val="000000"/>
          <w:sz w:val="20"/>
        </w:rPr>
        <w:t xml:space="preserve"> die das </w:t>
      </w:r>
      <w:proofErr w:type="spellStart"/>
      <w:r w:rsidRPr="00C55C77">
        <w:rPr>
          <w:rFonts w:ascii="Helvetica" w:hAnsi="Helvetica"/>
          <w:bCs/>
          <w:color w:val="000000"/>
          <w:sz w:val="20"/>
        </w:rPr>
        <w:t>Publikum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laufen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darf</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Wolfsburger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Nachrichten</w:t>
      </w:r>
      <w:proofErr w:type="spellEnd"/>
      <w:r w:rsidRPr="00C55C77">
        <w:rPr>
          <w:rFonts w:ascii="Helvetica" w:hAnsi="Helvetica"/>
          <w:bCs/>
          <w:color w:val="000000"/>
          <w:sz w:val="20"/>
        </w:rPr>
        <w:t xml:space="preserve"> and </w:t>
      </w:r>
      <w:proofErr w:type="spellStart"/>
      <w:r w:rsidRPr="00C55C77">
        <w:rPr>
          <w:rFonts w:ascii="Helvetica" w:hAnsi="Helvetica"/>
          <w:bCs/>
          <w:color w:val="000000"/>
          <w:sz w:val="20"/>
        </w:rPr>
        <w:t>Gifhorner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Rundschau</w:t>
      </w:r>
      <w:proofErr w:type="spellEnd"/>
      <w:r w:rsidRPr="00C55C77">
        <w:rPr>
          <w:rFonts w:ascii="Helvetica" w:hAnsi="Helvetica"/>
          <w:bCs/>
          <w:color w:val="000000"/>
          <w:sz w:val="20"/>
        </w:rPr>
        <w:t>, February 2, 1996, illus.</w:t>
      </w:r>
    </w:p>
    <w:p w14:paraId="37EDFAC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Korinthenberg</w:t>
      </w:r>
      <w:proofErr w:type="spellEnd"/>
      <w:r w:rsidRPr="00C55C77">
        <w:rPr>
          <w:rFonts w:ascii="Helvetica" w:hAnsi="Helvetica"/>
          <w:bCs/>
          <w:color w:val="000000"/>
          <w:sz w:val="20"/>
        </w:rPr>
        <w:t xml:space="preserve">, Gerd. “Carl Andres Kunst </w:t>
      </w:r>
      <w:proofErr w:type="spellStart"/>
      <w:r w:rsidRPr="00C55C77">
        <w:rPr>
          <w:rFonts w:ascii="Helvetica" w:hAnsi="Helvetica"/>
          <w:bCs/>
          <w:color w:val="000000"/>
          <w:sz w:val="20"/>
        </w:rPr>
        <w:t>aus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Maß</w:t>
      </w:r>
      <w:proofErr w:type="spellEnd"/>
      <w:r w:rsidRPr="00C55C77">
        <w:rPr>
          <w:rFonts w:ascii="Helvetica" w:hAnsi="Helvetica"/>
          <w:bCs/>
          <w:color w:val="000000"/>
          <w:sz w:val="20"/>
        </w:rPr>
        <w:t xml:space="preserve"> und Material,” </w:t>
      </w:r>
      <w:proofErr w:type="spellStart"/>
      <w:r w:rsidRPr="00C55C77">
        <w:rPr>
          <w:rFonts w:ascii="Helvetica" w:hAnsi="Helvetica"/>
          <w:bCs/>
          <w:color w:val="000000"/>
          <w:sz w:val="20"/>
        </w:rPr>
        <w:t>Cellesche</w:t>
      </w:r>
      <w:proofErr w:type="spellEnd"/>
      <w:r w:rsidRPr="00C55C77">
        <w:rPr>
          <w:rFonts w:ascii="Helvetica" w:hAnsi="Helvetica"/>
          <w:bCs/>
          <w:color w:val="000000"/>
          <w:sz w:val="20"/>
        </w:rPr>
        <w:t xml:space="preserve"> Zeitung, February 3, 1996, illus.</w:t>
      </w:r>
    </w:p>
    <w:p w14:paraId="3FB9F3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Kulschewskij</w:t>
      </w:r>
      <w:proofErr w:type="spellEnd"/>
      <w:r w:rsidRPr="00C55C77">
        <w:rPr>
          <w:rFonts w:ascii="Helvetica" w:hAnsi="Helvetica"/>
          <w:bCs/>
          <w:color w:val="000000"/>
          <w:sz w:val="20"/>
        </w:rPr>
        <w:t xml:space="preserve">, Ralf. “Dialog </w:t>
      </w:r>
      <w:proofErr w:type="spellStart"/>
      <w:r w:rsidRPr="00C55C77">
        <w:rPr>
          <w:rFonts w:ascii="Helvetica" w:hAnsi="Helvetica"/>
          <w:bCs/>
          <w:color w:val="000000"/>
          <w:sz w:val="20"/>
        </w:rPr>
        <w:t>zwischen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Skulptur</w:t>
      </w:r>
      <w:proofErr w:type="spellEnd"/>
      <w:r w:rsidRPr="00C55C77">
        <w:rPr>
          <w:rFonts w:ascii="Helvetica" w:hAnsi="Helvetica"/>
          <w:bCs/>
          <w:color w:val="000000"/>
          <w:sz w:val="20"/>
        </w:rPr>
        <w:t xml:space="preserve"> und </w:t>
      </w:r>
      <w:proofErr w:type="spellStart"/>
      <w:r w:rsidRPr="00C55C77">
        <w:rPr>
          <w:rFonts w:ascii="Helvetica" w:hAnsi="Helvetica"/>
          <w:bCs/>
          <w:color w:val="000000"/>
          <w:sz w:val="20"/>
        </w:rPr>
        <w:t>Raum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Aachener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Nachrichten</w:t>
      </w:r>
      <w:proofErr w:type="spellEnd"/>
      <w:r w:rsidRPr="00C55C77">
        <w:rPr>
          <w:rFonts w:ascii="Helvetica" w:hAnsi="Helvetica"/>
          <w:bCs/>
          <w:color w:val="000000"/>
          <w:sz w:val="20"/>
        </w:rPr>
        <w:t>, February 22, 1996, illus.</w:t>
      </w:r>
    </w:p>
    <w:p w14:paraId="5BB45FC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Kurzhals</w:t>
      </w:r>
      <w:proofErr w:type="spellEnd"/>
      <w:r w:rsidRPr="00C55C77">
        <w:rPr>
          <w:rFonts w:ascii="Helvetica" w:hAnsi="Helvetica"/>
          <w:bCs/>
          <w:color w:val="000000"/>
          <w:sz w:val="20"/>
        </w:rPr>
        <w:t>, Frank G. "</w:t>
      </w:r>
      <w:proofErr w:type="spellStart"/>
      <w:r w:rsidRPr="00C55C77">
        <w:rPr>
          <w:rFonts w:ascii="Helvetica" w:hAnsi="Helvetica"/>
          <w:bCs/>
          <w:color w:val="000000"/>
          <w:sz w:val="20"/>
        </w:rPr>
        <w:t>Bewegung</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ist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angesagt</w:t>
      </w:r>
      <w:proofErr w:type="spellEnd"/>
      <w:r w:rsidRPr="00C55C77">
        <w:rPr>
          <w:rFonts w:ascii="Helvetica" w:hAnsi="Helvetica"/>
          <w:bCs/>
          <w:color w:val="000000"/>
          <w:sz w:val="20"/>
        </w:rPr>
        <w:t xml:space="preserve">: Eine </w:t>
      </w:r>
      <w:proofErr w:type="spellStart"/>
      <w:r w:rsidRPr="00C55C77">
        <w:rPr>
          <w:rFonts w:ascii="Helvetica" w:hAnsi="Helvetica"/>
          <w:bCs/>
          <w:color w:val="000000"/>
          <w:sz w:val="20"/>
        </w:rPr>
        <w:t>Doppelausstellung</w:t>
      </w:r>
      <w:proofErr w:type="spellEnd"/>
      <w:r w:rsidRPr="00C55C77">
        <w:rPr>
          <w:rFonts w:ascii="Helvetica" w:hAnsi="Helvetica"/>
          <w:bCs/>
          <w:color w:val="000000"/>
          <w:sz w:val="20"/>
        </w:rPr>
        <w:t xml:space="preserve"> des </w:t>
      </w:r>
      <w:proofErr w:type="spellStart"/>
      <w:r w:rsidRPr="00C55C77">
        <w:rPr>
          <w:rFonts w:ascii="Helvetica" w:hAnsi="Helvetica"/>
          <w:bCs/>
          <w:color w:val="000000"/>
          <w:sz w:val="20"/>
        </w:rPr>
        <w:t>Amerikaners</w:t>
      </w:r>
      <w:proofErr w:type="spellEnd"/>
      <w:r w:rsidRPr="00C55C77">
        <w:rPr>
          <w:rFonts w:ascii="Helvetica" w:hAnsi="Helvetica"/>
          <w:bCs/>
          <w:color w:val="000000"/>
          <w:sz w:val="20"/>
        </w:rPr>
        <w:t xml:space="preserve"> Carl Andre in Krefeld und in Wolfsburg" Der </w:t>
      </w:r>
      <w:proofErr w:type="spellStart"/>
      <w:r w:rsidRPr="00C55C77">
        <w:rPr>
          <w:rFonts w:ascii="Helvetica" w:hAnsi="Helvetica"/>
          <w:bCs/>
          <w:color w:val="000000"/>
          <w:sz w:val="20"/>
        </w:rPr>
        <w:t>Tagesspiegel</w:t>
      </w:r>
      <w:proofErr w:type="spellEnd"/>
      <w:r w:rsidRPr="00C55C77">
        <w:rPr>
          <w:rFonts w:ascii="Helvetica" w:hAnsi="Helvetica"/>
          <w:bCs/>
          <w:color w:val="000000"/>
          <w:sz w:val="20"/>
        </w:rPr>
        <w:t>, March 13, 1996, illus.</w:t>
      </w:r>
    </w:p>
    <w:p w14:paraId="31CBCE4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Kyriacou</w:t>
      </w:r>
      <w:proofErr w:type="spellEnd"/>
      <w:r w:rsidRPr="00C55C77">
        <w:rPr>
          <w:rFonts w:ascii="Helvetica" w:hAnsi="Helvetica"/>
          <w:bCs/>
          <w:color w:val="000000"/>
          <w:sz w:val="20"/>
        </w:rPr>
        <w:t xml:space="preserve">, Sotiris. “Slings and arrows...and outrageous ‘bricks’” Contemporary </w:t>
      </w:r>
      <w:proofErr w:type="gramStart"/>
      <w:r w:rsidRPr="00C55C77">
        <w:rPr>
          <w:rFonts w:ascii="Helvetica" w:hAnsi="Helvetica"/>
          <w:bCs/>
          <w:color w:val="000000"/>
          <w:sz w:val="20"/>
        </w:rPr>
        <w:t>Art ,</w:t>
      </w:r>
      <w:proofErr w:type="gramEnd"/>
      <w:r w:rsidRPr="00C55C77">
        <w:rPr>
          <w:rFonts w:ascii="Helvetica" w:hAnsi="Helvetica"/>
          <w:bCs/>
          <w:color w:val="000000"/>
          <w:sz w:val="20"/>
        </w:rPr>
        <w:t xml:space="preserve"> Summer 1996 , pp.38-41.</w:t>
      </w:r>
    </w:p>
    <w:p w14:paraId="72B56A5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Langton, James. "This is the career that Andre built-one brick at a time" Sunday Telegraph, March 24, 1996, illus.</w:t>
      </w:r>
    </w:p>
    <w:p w14:paraId="34BD385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Levy, Paul. "The Gallery: From Wallpaper to Bricks" Wall Street Journal, May 10, 1996.</w:t>
      </w:r>
    </w:p>
    <w:p w14:paraId="5A27260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Loydell</w:t>
      </w:r>
      <w:proofErr w:type="spellEnd"/>
      <w:r w:rsidRPr="00C55C77">
        <w:rPr>
          <w:rFonts w:ascii="Helvetica" w:hAnsi="Helvetica"/>
          <w:bCs/>
          <w:color w:val="000000"/>
          <w:sz w:val="20"/>
        </w:rPr>
        <w:t>, Rupert. “Carl Andre Sculptor 1996,” Third Way, June/July 1996, p. 29, illus.</w:t>
      </w:r>
    </w:p>
    <w:p w14:paraId="2AEA3B1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Lucie-Smith, Edward. "The art of bricklaying" Art Review, April 1996, illus.</w:t>
      </w:r>
    </w:p>
    <w:p w14:paraId="76E916A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 B. “Gegen die </w:t>
      </w:r>
      <w:proofErr w:type="spellStart"/>
      <w:r w:rsidRPr="00C55C77">
        <w:rPr>
          <w:rFonts w:ascii="Helvetica" w:hAnsi="Helvetica"/>
          <w:bCs/>
          <w:color w:val="000000"/>
          <w:sz w:val="20"/>
        </w:rPr>
        <w:t>Amerikanisierung</w:t>
      </w:r>
      <w:proofErr w:type="spellEnd"/>
      <w:r w:rsidRPr="00C55C77">
        <w:rPr>
          <w:rFonts w:ascii="Helvetica" w:hAnsi="Helvetica"/>
          <w:bCs/>
          <w:color w:val="000000"/>
          <w:sz w:val="20"/>
        </w:rPr>
        <w:t xml:space="preserve"> der Welt,” </w:t>
      </w:r>
      <w:proofErr w:type="spellStart"/>
      <w:r w:rsidRPr="00C55C77">
        <w:rPr>
          <w:rFonts w:ascii="Helvetica" w:hAnsi="Helvetica"/>
          <w:bCs/>
          <w:color w:val="000000"/>
          <w:sz w:val="20"/>
        </w:rPr>
        <w:t>Rheinishce</w:t>
      </w:r>
      <w:proofErr w:type="spellEnd"/>
      <w:r w:rsidRPr="00C55C77">
        <w:rPr>
          <w:rFonts w:ascii="Helvetica" w:hAnsi="Helvetica"/>
          <w:bCs/>
          <w:color w:val="000000"/>
          <w:sz w:val="20"/>
        </w:rPr>
        <w:t xml:space="preserve"> Post, February 1, 1996.</w:t>
      </w:r>
    </w:p>
    <w:p w14:paraId="6716DAD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MacDonald, Marianne. “Meeting of Minds Puts Art in the Eye of the Beholder,” The Independent, April 4, 1996, p. 9.</w:t>
      </w:r>
    </w:p>
    <w:p w14:paraId="72D6196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McEwen, John. "Larger than life and twice as elegant" Sunday Telegraph, June 16, 1996.</w:t>
      </w:r>
    </w:p>
    <w:p w14:paraId="1A98B60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Marlow, Tim. "Carl Andre" Tate: The Art Magazine, issue no.9, Summer 1996, London. pp. 34-41 and cover illus.</w:t>
      </w:r>
    </w:p>
    <w:p w14:paraId="6F8C9E2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Melhuish</w:t>
      </w:r>
      <w:proofErr w:type="spellEnd"/>
      <w:r w:rsidRPr="00C55C77">
        <w:rPr>
          <w:rFonts w:ascii="Helvetica" w:hAnsi="Helvetica"/>
          <w:bCs/>
          <w:color w:val="000000"/>
          <w:sz w:val="20"/>
        </w:rPr>
        <w:t>, Clare. “No Place Like Home,” Building Design, May 10, 1996, illus.</w:t>
      </w:r>
    </w:p>
    <w:p w14:paraId="009B6BE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Melvin, Joanna. “Not Just a Pile of Old Bricks,” Morning Star, June 3, 1996.</w:t>
      </w:r>
    </w:p>
    <w:p w14:paraId="65871F9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Meyer, James. “Remembering the 60s” frieze, Issue 30, September/October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t>1996, pp.41-43.</w:t>
      </w:r>
    </w:p>
    <w:p w14:paraId="0BD48156" w14:textId="381BD97C"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Meyer, James. “Carl Andre”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October 1996, pp.126-127.</w:t>
      </w:r>
    </w:p>
    <w:p w14:paraId="7272812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Morell, Lars. “Det </w:t>
      </w:r>
      <w:proofErr w:type="spellStart"/>
      <w:r w:rsidRPr="00C55C77">
        <w:rPr>
          <w:rFonts w:ascii="Helvetica" w:hAnsi="Helvetica"/>
          <w:bCs/>
          <w:color w:val="000000"/>
          <w:sz w:val="20"/>
        </w:rPr>
        <w:t>tomme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gulv</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Billedkunst</w:t>
      </w:r>
      <w:proofErr w:type="spellEnd"/>
      <w:r w:rsidRPr="00C55C77">
        <w:rPr>
          <w:rFonts w:ascii="Helvetica" w:hAnsi="Helvetica"/>
          <w:bCs/>
          <w:color w:val="000000"/>
          <w:sz w:val="20"/>
        </w:rPr>
        <w:t>, April 1, 1996, pp. 3-8, illus.</w:t>
      </w:r>
    </w:p>
    <w:p w14:paraId="2DD0B45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Morrissey, Simon. "Art from the staples of construction" The Architects Journal, June 6, 1996, illus.</w:t>
      </w:r>
    </w:p>
    <w:p w14:paraId="3AA44AD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Nairne</w:t>
      </w:r>
      <w:proofErr w:type="spellEnd"/>
      <w:r w:rsidRPr="00C55C77">
        <w:rPr>
          <w:rFonts w:ascii="Helvetica" w:hAnsi="Helvetica"/>
          <w:bCs/>
          <w:color w:val="000000"/>
          <w:sz w:val="20"/>
        </w:rPr>
        <w:t>, Andrew. "Building a Wall" Frieze, Issue #27, March/April 1996, pp.35-37, illus.</w:t>
      </w:r>
    </w:p>
    <w:p w14:paraId="4BD8325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Nicci</w:t>
      </w:r>
      <w:proofErr w:type="spellEnd"/>
      <w:r w:rsidRPr="00C55C77">
        <w:rPr>
          <w:rFonts w:ascii="Helvetica" w:hAnsi="Helvetica"/>
          <w:bCs/>
          <w:color w:val="000000"/>
          <w:sz w:val="20"/>
        </w:rPr>
        <w:t>, Gerrard. “</w:t>
      </w:r>
      <w:proofErr w:type="spellStart"/>
      <w:r w:rsidRPr="00C55C77">
        <w:rPr>
          <w:rFonts w:ascii="Helvetica" w:hAnsi="Helvetica"/>
          <w:bCs/>
          <w:color w:val="000000"/>
          <w:sz w:val="20"/>
        </w:rPr>
        <w:t>Brickmanship</w:t>
      </w:r>
      <w:proofErr w:type="spellEnd"/>
      <w:r w:rsidRPr="00C55C77">
        <w:rPr>
          <w:rFonts w:ascii="Helvetica" w:hAnsi="Helvetica"/>
          <w:bCs/>
          <w:color w:val="000000"/>
          <w:sz w:val="20"/>
        </w:rPr>
        <w:t>” (interview), The Observer, May 5, 1996, illus.</w:t>
      </w:r>
    </w:p>
    <w:p w14:paraId="4010D0D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Nobis, Beatrix. “Die </w:t>
      </w:r>
      <w:proofErr w:type="spellStart"/>
      <w:r w:rsidRPr="00C55C77">
        <w:rPr>
          <w:rFonts w:ascii="Helvetica" w:hAnsi="Helvetica"/>
          <w:bCs/>
          <w:color w:val="000000"/>
          <w:sz w:val="20"/>
        </w:rPr>
        <w:t>Symmetrie</w:t>
      </w:r>
      <w:proofErr w:type="spellEnd"/>
      <w:r w:rsidRPr="00C55C77">
        <w:rPr>
          <w:rFonts w:ascii="Helvetica" w:hAnsi="Helvetica"/>
          <w:bCs/>
          <w:color w:val="000000"/>
          <w:sz w:val="20"/>
        </w:rPr>
        <w:t xml:space="preserve"> des </w:t>
      </w:r>
      <w:proofErr w:type="spellStart"/>
      <w:r w:rsidRPr="00C55C77">
        <w:rPr>
          <w:rFonts w:ascii="Helvetica" w:hAnsi="Helvetica"/>
          <w:bCs/>
          <w:color w:val="000000"/>
          <w:sz w:val="20"/>
        </w:rPr>
        <w:t>Himmels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Süddeutsche</w:t>
      </w:r>
      <w:proofErr w:type="spellEnd"/>
      <w:r w:rsidRPr="00C55C77">
        <w:rPr>
          <w:rFonts w:ascii="Helvetica" w:hAnsi="Helvetica"/>
          <w:bCs/>
          <w:color w:val="000000"/>
          <w:sz w:val="20"/>
        </w:rPr>
        <w:t xml:space="preserve"> Zeitung, No. 56, March 3, 1996.</w:t>
      </w:r>
    </w:p>
    <w:p w14:paraId="60294EC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Nobis, Beatrix. "Die </w:t>
      </w:r>
      <w:proofErr w:type="spellStart"/>
      <w:r w:rsidRPr="00C55C77">
        <w:rPr>
          <w:rFonts w:ascii="Helvetica" w:hAnsi="Helvetica"/>
          <w:bCs/>
          <w:color w:val="000000"/>
          <w:sz w:val="20"/>
        </w:rPr>
        <w:t>Symmetrie</w:t>
      </w:r>
      <w:proofErr w:type="spellEnd"/>
      <w:r w:rsidRPr="00C55C77">
        <w:rPr>
          <w:rFonts w:ascii="Helvetica" w:hAnsi="Helvetica"/>
          <w:bCs/>
          <w:color w:val="000000"/>
          <w:sz w:val="20"/>
        </w:rPr>
        <w:t xml:space="preserve"> des </w:t>
      </w:r>
      <w:proofErr w:type="spellStart"/>
      <w:r w:rsidRPr="00C55C77">
        <w:rPr>
          <w:rFonts w:ascii="Helvetica" w:hAnsi="Helvetica"/>
          <w:bCs/>
          <w:color w:val="000000"/>
          <w:sz w:val="20"/>
        </w:rPr>
        <w:t>Himmels</w:t>
      </w:r>
      <w:proofErr w:type="spellEnd"/>
      <w:r w:rsidRPr="00C55C77">
        <w:rPr>
          <w:rFonts w:ascii="Helvetica" w:hAnsi="Helvetica"/>
          <w:bCs/>
          <w:color w:val="000000"/>
          <w:sz w:val="20"/>
        </w:rPr>
        <w:t>" Feuilleton, March 3, 1996, illus.</w:t>
      </w:r>
    </w:p>
    <w:p w14:paraId="27659FA5" w14:textId="18310E30" w:rsidR="009269E1" w:rsidRPr="00C55C77" w:rsidRDefault="009269E1" w:rsidP="00FE034B">
      <w:pPr>
        <w:ind w:left="720" w:hanging="720"/>
        <w:rPr>
          <w:rFonts w:ascii="Helvetica" w:hAnsi="Helvetica"/>
          <w:bCs/>
          <w:color w:val="000000"/>
          <w:sz w:val="20"/>
        </w:rPr>
      </w:pPr>
      <w:r w:rsidRPr="00C55C77">
        <w:rPr>
          <w:rFonts w:ascii="Helvetica" w:hAnsi="Helvetica"/>
          <w:bCs/>
          <w:color w:val="000000"/>
          <w:sz w:val="20"/>
        </w:rPr>
        <w:tab/>
        <w:t>Packer, William. “Bricks-With Different Permutations,” Financial Times, May 21, 1996.</w:t>
      </w:r>
    </w:p>
    <w:p w14:paraId="00AA391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Peacocke, Helen, "Building new ways of seeing" The Oxford Times, May 10, 1996.</w:t>
      </w:r>
    </w:p>
    <w:p w14:paraId="1D5DBB8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Posca, Claudia, “Kunst </w:t>
      </w:r>
      <w:proofErr w:type="spellStart"/>
      <w:r w:rsidRPr="00C55C77">
        <w:rPr>
          <w:rFonts w:ascii="Helvetica" w:hAnsi="Helvetica"/>
          <w:bCs/>
          <w:color w:val="000000"/>
          <w:sz w:val="20"/>
        </w:rPr>
        <w:t>konkret</w:t>
      </w:r>
      <w:proofErr w:type="spellEnd"/>
      <w:r w:rsidRPr="00C55C77">
        <w:rPr>
          <w:rFonts w:ascii="Helvetica" w:hAnsi="Helvetica"/>
          <w:bCs/>
          <w:color w:val="000000"/>
          <w:sz w:val="20"/>
        </w:rPr>
        <w:t>: Carl Andre,” Neue Ruhr Zeitung, February 6, 1996, illus.</w:t>
      </w:r>
    </w:p>
    <w:p w14:paraId="2FF08B3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R.B. "Major Show for Minimalist Artist" The Art Newspaper, No. 57, March 1996, p.11.</w:t>
      </w:r>
    </w:p>
    <w:p w14:paraId="3A1928B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Schjeldahl</w:t>
      </w:r>
      <w:proofErr w:type="spellEnd"/>
      <w:r w:rsidRPr="00C55C77">
        <w:rPr>
          <w:rFonts w:ascii="Helvetica" w:hAnsi="Helvetica"/>
          <w:bCs/>
          <w:color w:val="000000"/>
          <w:sz w:val="20"/>
        </w:rPr>
        <w:t>, Peter. "Less is Everything" Village Voice, February 27, 1996, p.79.</w:t>
      </w:r>
    </w:p>
    <w:p w14:paraId="723BB60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Schreiber, Susanne. "In den </w:t>
      </w:r>
      <w:proofErr w:type="spellStart"/>
      <w:r w:rsidRPr="00C55C77">
        <w:rPr>
          <w:rFonts w:ascii="Helvetica" w:hAnsi="Helvetica"/>
          <w:bCs/>
          <w:color w:val="000000"/>
          <w:sz w:val="20"/>
        </w:rPr>
        <w:t>Raum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geschnitten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Handelsblatt</w:t>
      </w:r>
      <w:proofErr w:type="spellEnd"/>
      <w:r w:rsidRPr="00C55C77">
        <w:rPr>
          <w:rFonts w:ascii="Helvetica" w:hAnsi="Helvetica"/>
          <w:bCs/>
          <w:color w:val="000000"/>
          <w:sz w:val="20"/>
        </w:rPr>
        <w:t>, March 8/9, 1996, illus.</w:t>
      </w:r>
    </w:p>
    <w:p w14:paraId="77C22B7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Searle, Adrian. "Bricks and mortality" The Guardian, May 7, 1996, illus.</w:t>
      </w:r>
    </w:p>
    <w:p w14:paraId="7905DE6C" w14:textId="223044F3" w:rsidR="009269E1" w:rsidRPr="00C55C77" w:rsidRDefault="009269E1" w:rsidP="00FE034B">
      <w:pPr>
        <w:ind w:left="720" w:hanging="720"/>
        <w:rPr>
          <w:rFonts w:ascii="Helvetica" w:hAnsi="Helvetica"/>
          <w:bCs/>
          <w:color w:val="000000"/>
          <w:sz w:val="20"/>
        </w:rPr>
      </w:pPr>
      <w:r w:rsidRPr="00C55C77">
        <w:rPr>
          <w:rFonts w:ascii="Helvetica" w:hAnsi="Helvetica"/>
          <w:bCs/>
          <w:color w:val="000000"/>
          <w:sz w:val="20"/>
        </w:rPr>
        <w:tab/>
        <w:t>Simon, Sabine. “</w:t>
      </w:r>
      <w:proofErr w:type="spellStart"/>
      <w:r w:rsidRPr="00C55C77">
        <w:rPr>
          <w:rFonts w:ascii="Helvetica" w:hAnsi="Helvetica"/>
          <w:bCs/>
          <w:color w:val="000000"/>
          <w:sz w:val="20"/>
        </w:rPr>
        <w:t>Räume</w:t>
      </w:r>
      <w:proofErr w:type="spellEnd"/>
      <w:r w:rsidRPr="00C55C77">
        <w:rPr>
          <w:rFonts w:ascii="Helvetica" w:hAnsi="Helvetica"/>
          <w:bCs/>
          <w:color w:val="000000"/>
          <w:sz w:val="20"/>
        </w:rPr>
        <w:t xml:space="preserve"> und </w:t>
      </w:r>
      <w:proofErr w:type="spellStart"/>
      <w:r w:rsidRPr="00C55C77">
        <w:rPr>
          <w:rFonts w:ascii="Helvetica" w:hAnsi="Helvetica"/>
          <w:bCs/>
          <w:color w:val="000000"/>
          <w:sz w:val="20"/>
        </w:rPr>
        <w:t>Skulpturen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fließen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ineinander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Neues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Rheinland</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April,</w:t>
      </w:r>
      <w:proofErr w:type="gramEnd"/>
      <w:r w:rsidRPr="00C55C77">
        <w:rPr>
          <w:rFonts w:ascii="Helvetica" w:hAnsi="Helvetica"/>
          <w:bCs/>
          <w:color w:val="000000"/>
          <w:sz w:val="20"/>
        </w:rPr>
        <w:t xml:space="preserve"> 1996.</w:t>
      </w:r>
    </w:p>
    <w:p w14:paraId="05E1F7A1" w14:textId="33C1E4F2" w:rsidR="009269E1" w:rsidRPr="00C55C77" w:rsidRDefault="009269E1" w:rsidP="00FE034B">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Stoeber</w:t>
      </w:r>
      <w:proofErr w:type="spellEnd"/>
      <w:r w:rsidRPr="00C55C77">
        <w:rPr>
          <w:rFonts w:ascii="Helvetica" w:hAnsi="Helvetica"/>
          <w:bCs/>
          <w:color w:val="000000"/>
          <w:sz w:val="20"/>
        </w:rPr>
        <w:t xml:space="preserve">, Michael. "Carl Andre" Artist </w:t>
      </w:r>
      <w:proofErr w:type="spellStart"/>
      <w:r w:rsidRPr="00C55C77">
        <w:rPr>
          <w:rFonts w:ascii="Helvetica" w:hAnsi="Helvetica"/>
          <w:bCs/>
          <w:color w:val="000000"/>
          <w:sz w:val="20"/>
        </w:rPr>
        <w:t>Kunstmagazin</w:t>
      </w:r>
      <w:proofErr w:type="spellEnd"/>
      <w:r w:rsidRPr="00C55C77">
        <w:rPr>
          <w:rFonts w:ascii="Helvetica" w:hAnsi="Helvetica"/>
          <w:bCs/>
          <w:color w:val="000000"/>
          <w:sz w:val="20"/>
        </w:rPr>
        <w:t xml:space="preserve">, Issue 27, July 1996, </w:t>
      </w:r>
      <w:proofErr w:type="spellStart"/>
      <w:r w:rsidRPr="00C55C77">
        <w:rPr>
          <w:rFonts w:ascii="Helvetica" w:hAnsi="Helvetica"/>
          <w:bCs/>
          <w:color w:val="000000"/>
          <w:sz w:val="20"/>
        </w:rPr>
        <w:t>illus</w:t>
      </w:r>
      <w:proofErr w:type="spellEnd"/>
      <w:r w:rsidRPr="00C55C77">
        <w:rPr>
          <w:rFonts w:ascii="Helvetica" w:hAnsi="Helvetica"/>
          <w:bCs/>
          <w:color w:val="000000"/>
          <w:sz w:val="20"/>
        </w:rPr>
        <w:t>, pp.30-33.</w:t>
      </w:r>
    </w:p>
    <w:p w14:paraId="48E587F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Stoeber</w:t>
      </w:r>
      <w:proofErr w:type="spellEnd"/>
      <w:r w:rsidRPr="00C55C77">
        <w:rPr>
          <w:rFonts w:ascii="Helvetica" w:hAnsi="Helvetica"/>
          <w:bCs/>
          <w:color w:val="000000"/>
          <w:sz w:val="20"/>
        </w:rPr>
        <w:t xml:space="preserve">, Michael. “Der Turner </w:t>
      </w:r>
      <w:proofErr w:type="spellStart"/>
      <w:r w:rsidRPr="00C55C77">
        <w:rPr>
          <w:rFonts w:ascii="Helvetica" w:hAnsi="Helvetica"/>
          <w:bCs/>
          <w:color w:val="000000"/>
          <w:sz w:val="20"/>
        </w:rPr>
        <w:t>zwischen</w:t>
      </w:r>
      <w:proofErr w:type="spellEnd"/>
      <w:r w:rsidRPr="00C55C77">
        <w:rPr>
          <w:rFonts w:ascii="Helvetica" w:hAnsi="Helvetica"/>
          <w:bCs/>
          <w:color w:val="000000"/>
          <w:sz w:val="20"/>
        </w:rPr>
        <w:t xml:space="preserve"> den </w:t>
      </w:r>
      <w:proofErr w:type="spellStart"/>
      <w:r w:rsidRPr="00C55C77">
        <w:rPr>
          <w:rFonts w:ascii="Helvetica" w:hAnsi="Helvetica"/>
          <w:bCs/>
          <w:color w:val="000000"/>
          <w:sz w:val="20"/>
        </w:rPr>
        <w:t>Holzbalken</w:t>
      </w:r>
      <w:proofErr w:type="spellEnd"/>
      <w:r w:rsidRPr="00C55C77">
        <w:rPr>
          <w:rFonts w:ascii="Helvetica" w:hAnsi="Helvetica"/>
          <w:bCs/>
          <w:color w:val="000000"/>
          <w:sz w:val="20"/>
        </w:rPr>
        <w:t xml:space="preserve">,” die </w:t>
      </w:r>
      <w:proofErr w:type="spellStart"/>
      <w:r w:rsidRPr="00C55C77">
        <w:rPr>
          <w:rFonts w:ascii="Helvetica" w:hAnsi="Helvetica"/>
          <w:bCs/>
          <w:color w:val="000000"/>
          <w:sz w:val="20"/>
        </w:rPr>
        <w:t>tageszeitung</w:t>
      </w:r>
      <w:proofErr w:type="spellEnd"/>
      <w:r w:rsidRPr="00C55C77">
        <w:rPr>
          <w:rFonts w:ascii="Helvetica" w:hAnsi="Helvetica"/>
          <w:bCs/>
          <w:color w:val="000000"/>
          <w:sz w:val="20"/>
        </w:rPr>
        <w:t>/</w:t>
      </w:r>
      <w:proofErr w:type="spellStart"/>
      <w:r w:rsidRPr="00C55C77">
        <w:rPr>
          <w:rFonts w:ascii="Helvetica" w:hAnsi="Helvetica"/>
          <w:bCs/>
          <w:color w:val="000000"/>
          <w:sz w:val="20"/>
        </w:rPr>
        <w:t>taz</w:t>
      </w:r>
      <w:proofErr w:type="spellEnd"/>
      <w:r w:rsidRPr="00C55C77">
        <w:rPr>
          <w:rFonts w:ascii="Helvetica" w:hAnsi="Helvetica"/>
          <w:bCs/>
          <w:color w:val="000000"/>
          <w:sz w:val="20"/>
        </w:rPr>
        <w:t xml:space="preserve"> (Berlin), March 5, 1996, p. 14, illus.</w:t>
      </w:r>
    </w:p>
    <w:p w14:paraId="7A52AFF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Sutcliffe, Thomas. "A row of bricks or part of </w:t>
      </w:r>
      <w:proofErr w:type="spellStart"/>
      <w:r w:rsidRPr="00C55C77">
        <w:rPr>
          <w:rFonts w:ascii="Helvetica" w:hAnsi="Helvetica"/>
          <w:bCs/>
          <w:color w:val="000000"/>
          <w:sz w:val="20"/>
        </w:rPr>
        <w:t>ouir</w:t>
      </w:r>
      <w:proofErr w:type="spellEnd"/>
      <w:r w:rsidRPr="00C55C77">
        <w:rPr>
          <w:rFonts w:ascii="Helvetica" w:hAnsi="Helvetica"/>
          <w:bCs/>
          <w:color w:val="000000"/>
          <w:sz w:val="20"/>
        </w:rPr>
        <w:t xml:space="preserve"> cultural edifice?" The Independent, May 4, 1996.</w:t>
      </w:r>
    </w:p>
    <w:p w14:paraId="5135DB9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Thiede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Veit</w:t>
      </w:r>
      <w:proofErr w:type="spellEnd"/>
      <w:r w:rsidRPr="00C55C77">
        <w:rPr>
          <w:rFonts w:ascii="Helvetica" w:hAnsi="Helvetica"/>
          <w:bCs/>
          <w:color w:val="000000"/>
          <w:sz w:val="20"/>
        </w:rPr>
        <w:t xml:space="preserve">-Mario. “In </w:t>
      </w:r>
      <w:proofErr w:type="spellStart"/>
      <w:r w:rsidRPr="00C55C77">
        <w:rPr>
          <w:rFonts w:ascii="Helvetica" w:hAnsi="Helvetica"/>
          <w:bCs/>
          <w:color w:val="000000"/>
          <w:sz w:val="20"/>
        </w:rPr>
        <w:t>einem</w:t>
      </w:r>
      <w:proofErr w:type="spellEnd"/>
      <w:r w:rsidRPr="00C55C77">
        <w:rPr>
          <w:rFonts w:ascii="Helvetica" w:hAnsi="Helvetica"/>
          <w:bCs/>
          <w:color w:val="000000"/>
          <w:sz w:val="20"/>
        </w:rPr>
        <w:t xml:space="preserve"> Meer von </w:t>
      </w:r>
      <w:proofErr w:type="spellStart"/>
      <w:r w:rsidRPr="00C55C77">
        <w:rPr>
          <w:rFonts w:ascii="Helvetica" w:hAnsi="Helvetica"/>
          <w:bCs/>
          <w:color w:val="000000"/>
          <w:sz w:val="20"/>
        </w:rPr>
        <w:t>Metallplatten</w:t>
      </w:r>
      <w:proofErr w:type="spellEnd"/>
      <w:r w:rsidRPr="00C55C77">
        <w:rPr>
          <w:rFonts w:ascii="Helvetica" w:hAnsi="Helvetica"/>
          <w:bCs/>
          <w:color w:val="000000"/>
          <w:sz w:val="20"/>
        </w:rPr>
        <w:t xml:space="preserve">,” Neue </w:t>
      </w:r>
      <w:proofErr w:type="spellStart"/>
      <w:r w:rsidRPr="00C55C77">
        <w:rPr>
          <w:rFonts w:ascii="Helvetica" w:hAnsi="Helvetica"/>
          <w:bCs/>
          <w:color w:val="000000"/>
          <w:sz w:val="20"/>
        </w:rPr>
        <w:t>Westfälische</w:t>
      </w:r>
      <w:proofErr w:type="spellEnd"/>
      <w:r w:rsidRPr="00C55C77">
        <w:rPr>
          <w:rFonts w:ascii="Helvetica" w:hAnsi="Helvetica"/>
          <w:bCs/>
          <w:color w:val="000000"/>
          <w:sz w:val="20"/>
        </w:rPr>
        <w:t xml:space="preserve"> and </w:t>
      </w:r>
      <w:proofErr w:type="spellStart"/>
      <w:r w:rsidRPr="00C55C77">
        <w:rPr>
          <w:rFonts w:ascii="Helvetica" w:hAnsi="Helvetica"/>
          <w:bCs/>
          <w:color w:val="000000"/>
          <w:sz w:val="20"/>
        </w:rPr>
        <w:t>Osnabrücker</w:t>
      </w:r>
      <w:proofErr w:type="spellEnd"/>
      <w:r w:rsidRPr="00C55C77">
        <w:rPr>
          <w:rFonts w:ascii="Helvetica" w:hAnsi="Helvetica"/>
          <w:bCs/>
          <w:color w:val="000000"/>
          <w:sz w:val="20"/>
        </w:rPr>
        <w:t xml:space="preserve"> Zeitung, February 8, 1996, illus.</w:t>
      </w:r>
    </w:p>
    <w:p w14:paraId="049D4540" w14:textId="07072D1B" w:rsidR="009269E1" w:rsidRPr="00C55C77" w:rsidRDefault="009269E1" w:rsidP="00FE034B">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Thiede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Veit</w:t>
      </w:r>
      <w:proofErr w:type="spellEnd"/>
      <w:r w:rsidRPr="00C55C77">
        <w:rPr>
          <w:rFonts w:ascii="Helvetica" w:hAnsi="Helvetica"/>
          <w:bCs/>
          <w:color w:val="000000"/>
          <w:sz w:val="20"/>
        </w:rPr>
        <w:t xml:space="preserve">-Mario. “Ein Meer von </w:t>
      </w:r>
      <w:proofErr w:type="spellStart"/>
      <w:r w:rsidRPr="00C55C77">
        <w:rPr>
          <w:rFonts w:ascii="Helvetica" w:hAnsi="Helvetica"/>
          <w:bCs/>
          <w:color w:val="000000"/>
          <w:sz w:val="20"/>
        </w:rPr>
        <w:t>Metallplatten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Westfälischer</w:t>
      </w:r>
      <w:proofErr w:type="spellEnd"/>
      <w:r w:rsidRPr="00C55C77">
        <w:rPr>
          <w:rFonts w:ascii="Helvetica" w:hAnsi="Helvetica"/>
          <w:bCs/>
          <w:color w:val="000000"/>
          <w:sz w:val="20"/>
        </w:rPr>
        <w:t xml:space="preserve"> Anzeiger, February 14, 1996, illus.</w:t>
      </w:r>
    </w:p>
    <w:p w14:paraId="207649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Thiele, Carmela. "</w:t>
      </w:r>
      <w:proofErr w:type="spellStart"/>
      <w:r w:rsidRPr="00C55C77">
        <w:rPr>
          <w:rFonts w:ascii="Helvetica" w:hAnsi="Helvetica"/>
          <w:bCs/>
          <w:color w:val="000000"/>
          <w:sz w:val="20"/>
        </w:rPr>
        <w:t>Jeder</w:t>
      </w:r>
      <w:proofErr w:type="spellEnd"/>
      <w:r w:rsidRPr="00C55C77">
        <w:rPr>
          <w:rFonts w:ascii="Helvetica" w:hAnsi="Helvetica"/>
          <w:bCs/>
          <w:color w:val="000000"/>
          <w:sz w:val="20"/>
        </w:rPr>
        <w:t xml:space="preserve"> Ort Hat Seinen </w:t>
      </w:r>
      <w:proofErr w:type="spellStart"/>
      <w:r w:rsidRPr="00C55C77">
        <w:rPr>
          <w:rFonts w:ascii="Helvetica" w:hAnsi="Helvetica"/>
          <w:bCs/>
          <w:color w:val="000000"/>
          <w:sz w:val="20"/>
        </w:rPr>
        <w:t>Klang</w:t>
      </w:r>
      <w:proofErr w:type="spellEnd"/>
      <w:r w:rsidRPr="00C55C77">
        <w:rPr>
          <w:rFonts w:ascii="Helvetica" w:hAnsi="Helvetica"/>
          <w:bCs/>
          <w:color w:val="000000"/>
          <w:sz w:val="20"/>
        </w:rPr>
        <w:t>" Art, February 1996, pp.88-89, illus.</w:t>
      </w:r>
    </w:p>
    <w:p w14:paraId="74FD9F0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Tomkins, Calvin. "Total Abstraction" The New Yorker, March 25, 1996, pp. 92-95.</w:t>
      </w:r>
    </w:p>
    <w:p w14:paraId="40CA71E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Traub, Ulrich. “</w:t>
      </w:r>
      <w:proofErr w:type="spellStart"/>
      <w:r w:rsidRPr="00C55C77">
        <w:rPr>
          <w:rFonts w:ascii="Helvetica" w:hAnsi="Helvetica"/>
          <w:bCs/>
          <w:color w:val="000000"/>
          <w:sz w:val="20"/>
        </w:rPr>
        <w:t>Erfahrung</w:t>
      </w:r>
      <w:proofErr w:type="spellEnd"/>
      <w:r w:rsidRPr="00C55C77">
        <w:rPr>
          <w:rFonts w:ascii="Helvetica" w:hAnsi="Helvetica"/>
          <w:bCs/>
          <w:color w:val="000000"/>
          <w:sz w:val="20"/>
        </w:rPr>
        <w:t xml:space="preserve"> des </w:t>
      </w:r>
      <w:proofErr w:type="spellStart"/>
      <w:r w:rsidRPr="00C55C77">
        <w:rPr>
          <w:rFonts w:ascii="Helvetica" w:hAnsi="Helvetica"/>
          <w:bCs/>
          <w:color w:val="000000"/>
          <w:sz w:val="20"/>
        </w:rPr>
        <w:t>Raumes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Westdeutsche</w:t>
      </w:r>
      <w:proofErr w:type="spellEnd"/>
      <w:r w:rsidRPr="00C55C77">
        <w:rPr>
          <w:rFonts w:ascii="Helvetica" w:hAnsi="Helvetica"/>
          <w:bCs/>
          <w:color w:val="000000"/>
          <w:sz w:val="20"/>
        </w:rPr>
        <w:t xml:space="preserve"> Zeitung, March 26, 1996, illus.</w:t>
      </w:r>
    </w:p>
    <w:p w14:paraId="3181C60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Von </w:t>
      </w:r>
      <w:proofErr w:type="spellStart"/>
      <w:r w:rsidRPr="00C55C77">
        <w:rPr>
          <w:rFonts w:ascii="Helvetica" w:hAnsi="Helvetica"/>
          <w:bCs/>
          <w:color w:val="000000"/>
          <w:sz w:val="20"/>
        </w:rPr>
        <w:t>Drathen</w:t>
      </w:r>
      <w:proofErr w:type="spellEnd"/>
      <w:r w:rsidRPr="00C55C77">
        <w:rPr>
          <w:rFonts w:ascii="Helvetica" w:hAnsi="Helvetica"/>
          <w:bCs/>
          <w:color w:val="000000"/>
          <w:sz w:val="20"/>
        </w:rPr>
        <w:t xml:space="preserve">, Doris. “Carl Andre Sculptor” </w:t>
      </w:r>
      <w:proofErr w:type="spellStart"/>
      <w:r w:rsidRPr="00C55C77">
        <w:rPr>
          <w:rFonts w:ascii="Helvetica" w:hAnsi="Helvetica"/>
          <w:bCs/>
          <w:color w:val="000000"/>
          <w:sz w:val="20"/>
        </w:rPr>
        <w:t>Kunstforum</w:t>
      </w:r>
      <w:proofErr w:type="spellEnd"/>
      <w:r w:rsidRPr="00C55C77">
        <w:rPr>
          <w:rFonts w:ascii="Helvetica" w:hAnsi="Helvetica"/>
          <w:bCs/>
          <w:color w:val="000000"/>
          <w:sz w:val="20"/>
        </w:rPr>
        <w:t>, # 134, May-September 1996, pp.376-379, illus.</w:t>
      </w:r>
    </w:p>
    <w:p w14:paraId="5A97AD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 E. “Carl Andre, </w:t>
      </w:r>
      <w:proofErr w:type="gramStart"/>
      <w:r w:rsidRPr="00C55C77">
        <w:rPr>
          <w:rFonts w:ascii="Helvetica" w:hAnsi="Helvetica"/>
          <w:bCs/>
          <w:color w:val="000000"/>
          <w:sz w:val="20"/>
        </w:rPr>
        <w:t>“ De</w:t>
      </w:r>
      <w:proofErr w:type="gramEnd"/>
      <w:r w:rsidRPr="00C55C77">
        <w:rPr>
          <w:rFonts w:ascii="Helvetica" w:hAnsi="Helvetica"/>
          <w:bCs/>
          <w:color w:val="000000"/>
          <w:sz w:val="20"/>
        </w:rPr>
        <w:t xml:space="preserve"> Witte </w:t>
      </w:r>
      <w:proofErr w:type="spellStart"/>
      <w:r w:rsidRPr="00C55C77">
        <w:rPr>
          <w:rFonts w:ascii="Helvetica" w:hAnsi="Helvetica"/>
          <w:bCs/>
          <w:color w:val="000000"/>
          <w:sz w:val="20"/>
        </w:rPr>
        <w:t>Raaf</w:t>
      </w:r>
      <w:proofErr w:type="spellEnd"/>
      <w:r w:rsidRPr="00C55C77">
        <w:rPr>
          <w:rFonts w:ascii="Helvetica" w:hAnsi="Helvetica"/>
          <w:bCs/>
          <w:color w:val="000000"/>
          <w:sz w:val="20"/>
        </w:rPr>
        <w:t>, #60, March/April, 1996.</w:t>
      </w:r>
    </w:p>
    <w:p w14:paraId="07EBAE5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Wagner, Thomas. "</w:t>
      </w:r>
      <w:proofErr w:type="spellStart"/>
      <w:r w:rsidRPr="00C55C77">
        <w:rPr>
          <w:rFonts w:ascii="Helvetica" w:hAnsi="Helvetica"/>
          <w:bCs/>
          <w:color w:val="000000"/>
          <w:sz w:val="20"/>
        </w:rPr>
        <w:t>Raum</w:t>
      </w:r>
      <w:proofErr w:type="spellEnd"/>
      <w:r w:rsidRPr="00C55C77">
        <w:rPr>
          <w:rFonts w:ascii="Helvetica" w:hAnsi="Helvetica"/>
          <w:bCs/>
          <w:color w:val="000000"/>
          <w:sz w:val="20"/>
        </w:rPr>
        <w:t xml:space="preserve"> und </w:t>
      </w:r>
      <w:proofErr w:type="spellStart"/>
      <w:r w:rsidRPr="00C55C77">
        <w:rPr>
          <w:rFonts w:ascii="Helvetica" w:hAnsi="Helvetica"/>
          <w:bCs/>
          <w:color w:val="000000"/>
          <w:sz w:val="20"/>
        </w:rPr>
        <w:t>Seele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Endlos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Gefaltet</w:t>
      </w:r>
      <w:proofErr w:type="spellEnd"/>
      <w:r w:rsidRPr="00C55C77">
        <w:rPr>
          <w:rFonts w:ascii="Helvetica" w:hAnsi="Helvetica"/>
          <w:bCs/>
          <w:color w:val="000000"/>
          <w:sz w:val="20"/>
        </w:rPr>
        <w:t>" Frankfurter Allgemeine Zeitung, April 10, 1996, illus.</w:t>
      </w:r>
    </w:p>
    <w:p w14:paraId="778CC8D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Wedewer</w:t>
      </w:r>
      <w:proofErr w:type="spellEnd"/>
      <w:r w:rsidRPr="00C55C77">
        <w:rPr>
          <w:rFonts w:ascii="Helvetica" w:hAnsi="Helvetica"/>
          <w:bCs/>
          <w:color w:val="000000"/>
          <w:sz w:val="20"/>
        </w:rPr>
        <w:t xml:space="preserve">, Susanne. “Carl Andre Sculptor,” ARTIS: </w:t>
      </w:r>
      <w:proofErr w:type="spellStart"/>
      <w:r w:rsidRPr="00C55C77">
        <w:rPr>
          <w:rFonts w:ascii="Helvetica" w:hAnsi="Helvetica"/>
          <w:bCs/>
          <w:color w:val="000000"/>
          <w:sz w:val="20"/>
        </w:rPr>
        <w:t>Zeitschrift</w:t>
      </w:r>
      <w:proofErr w:type="spellEnd"/>
      <w:r w:rsidRPr="00C55C77">
        <w:rPr>
          <w:rFonts w:ascii="Helvetica" w:hAnsi="Helvetica"/>
          <w:bCs/>
          <w:color w:val="000000"/>
          <w:sz w:val="20"/>
        </w:rPr>
        <w:t xml:space="preserve"> für </w:t>
      </w:r>
      <w:proofErr w:type="spellStart"/>
      <w:r w:rsidRPr="00C55C77">
        <w:rPr>
          <w:rFonts w:ascii="Helvetica" w:hAnsi="Helvetica"/>
          <w:bCs/>
          <w:color w:val="000000"/>
          <w:sz w:val="20"/>
        </w:rPr>
        <w:t>neue</w:t>
      </w:r>
      <w:proofErr w:type="spellEnd"/>
      <w:r w:rsidRPr="00C55C77">
        <w:rPr>
          <w:rFonts w:ascii="Helvetica" w:hAnsi="Helvetica"/>
          <w:bCs/>
          <w:color w:val="000000"/>
          <w:sz w:val="20"/>
        </w:rPr>
        <w:t xml:space="preserve"> Kunst, Bern/Stuttgart, 48, #4, April/May 1996, p. 60, illus.</w:t>
      </w:r>
    </w:p>
    <w:p w14:paraId="6F022D5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Winter, Marianne. "</w:t>
      </w:r>
      <w:proofErr w:type="spellStart"/>
      <w:r w:rsidRPr="00C55C77">
        <w:rPr>
          <w:rFonts w:ascii="Helvetica" w:hAnsi="Helvetica"/>
          <w:bCs/>
          <w:color w:val="000000"/>
          <w:sz w:val="20"/>
        </w:rPr>
        <w:t>Minimale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Strukturen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Raum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Wolfsburger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Nachrichten</w:t>
      </w:r>
      <w:proofErr w:type="spellEnd"/>
      <w:r w:rsidRPr="00C55C77">
        <w:rPr>
          <w:rFonts w:ascii="Helvetica" w:hAnsi="Helvetica"/>
          <w:bCs/>
          <w:color w:val="000000"/>
          <w:sz w:val="20"/>
        </w:rPr>
        <w:t>, February 2, 1996, illus.</w:t>
      </w:r>
    </w:p>
    <w:p w14:paraId="4192038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Zimmer, Klaus. “</w:t>
      </w:r>
      <w:proofErr w:type="spellStart"/>
      <w:r w:rsidRPr="00C55C77">
        <w:rPr>
          <w:rFonts w:ascii="Helvetica" w:hAnsi="Helvetica"/>
          <w:bCs/>
          <w:color w:val="000000"/>
          <w:sz w:val="20"/>
        </w:rPr>
        <w:t>Durch</w:t>
      </w:r>
      <w:proofErr w:type="spellEnd"/>
      <w:r w:rsidRPr="00C55C77">
        <w:rPr>
          <w:rFonts w:ascii="Helvetica" w:hAnsi="Helvetica"/>
          <w:bCs/>
          <w:color w:val="000000"/>
          <w:sz w:val="20"/>
        </w:rPr>
        <w:t xml:space="preserve"> Kunst </w:t>
      </w:r>
      <w:proofErr w:type="spellStart"/>
      <w:r w:rsidRPr="00C55C77">
        <w:rPr>
          <w:rFonts w:ascii="Helvetica" w:hAnsi="Helvetica"/>
          <w:bCs/>
          <w:color w:val="000000"/>
          <w:sz w:val="20"/>
        </w:rPr>
        <w:t>Raum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bewußt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erleben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Deister</w:t>
      </w:r>
      <w:proofErr w:type="spellEnd"/>
      <w:r w:rsidRPr="00C55C77">
        <w:rPr>
          <w:rFonts w:ascii="Helvetica" w:hAnsi="Helvetica"/>
          <w:bCs/>
          <w:color w:val="000000"/>
          <w:sz w:val="20"/>
        </w:rPr>
        <w:t xml:space="preserve">- und </w:t>
      </w:r>
      <w:proofErr w:type="spellStart"/>
      <w:r w:rsidRPr="00C55C77">
        <w:rPr>
          <w:rFonts w:ascii="Helvetica" w:hAnsi="Helvetica"/>
          <w:bCs/>
          <w:color w:val="000000"/>
          <w:sz w:val="20"/>
        </w:rPr>
        <w:t>Weserzeitung</w:t>
      </w:r>
      <w:proofErr w:type="spellEnd"/>
      <w:r w:rsidRPr="00C55C77">
        <w:rPr>
          <w:rFonts w:ascii="Helvetica" w:hAnsi="Helvetica"/>
          <w:bCs/>
          <w:color w:val="000000"/>
          <w:sz w:val="20"/>
        </w:rPr>
        <w:t>, February 6, 1996, illus.</w:t>
      </w:r>
    </w:p>
    <w:p w14:paraId="199D1573" w14:textId="77777777" w:rsidR="009269E1" w:rsidRPr="00C55C77" w:rsidRDefault="009269E1">
      <w:pPr>
        <w:ind w:left="720" w:hanging="720"/>
        <w:rPr>
          <w:rFonts w:ascii="Helvetica" w:hAnsi="Helvetica"/>
          <w:bCs/>
          <w:color w:val="000000"/>
          <w:sz w:val="20"/>
        </w:rPr>
      </w:pPr>
    </w:p>
    <w:p w14:paraId="2AEFC99E" w14:textId="77AB41EA" w:rsidR="009269E1" w:rsidRPr="00C55C77" w:rsidRDefault="009269E1" w:rsidP="001A1C6A">
      <w:pPr>
        <w:ind w:left="720" w:hanging="720"/>
        <w:rPr>
          <w:rFonts w:ascii="Helvetica" w:hAnsi="Helvetica"/>
          <w:bCs/>
          <w:color w:val="000000"/>
          <w:sz w:val="20"/>
        </w:rPr>
      </w:pPr>
      <w:r w:rsidRPr="00C55C77">
        <w:rPr>
          <w:rFonts w:ascii="Helvetica" w:hAnsi="Helvetica"/>
          <w:bCs/>
          <w:color w:val="000000"/>
          <w:sz w:val="20"/>
        </w:rPr>
        <w:t>1995</w:t>
      </w:r>
      <w:r w:rsidRPr="00C55C77">
        <w:rPr>
          <w:rFonts w:ascii="Helvetica" w:hAnsi="Helvetica"/>
          <w:bCs/>
          <w:color w:val="000000"/>
          <w:sz w:val="20"/>
        </w:rPr>
        <w:tab/>
        <w:t>“</w:t>
      </w:r>
      <w:proofErr w:type="spellStart"/>
      <w:r w:rsidRPr="00C55C77">
        <w:rPr>
          <w:rFonts w:ascii="Helvetica" w:hAnsi="Helvetica"/>
          <w:bCs/>
          <w:color w:val="000000"/>
          <w:sz w:val="20"/>
        </w:rPr>
        <w:t>Brancusis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gelegte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Säule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Westdeutsche</w:t>
      </w:r>
      <w:proofErr w:type="spellEnd"/>
      <w:r w:rsidRPr="00C55C77">
        <w:rPr>
          <w:rFonts w:ascii="Helvetica" w:hAnsi="Helvetica"/>
          <w:bCs/>
          <w:color w:val="000000"/>
          <w:sz w:val="20"/>
        </w:rPr>
        <w:t xml:space="preserve"> Zeitung, September 6, 1995, illus.</w:t>
      </w:r>
    </w:p>
    <w:p w14:paraId="4C16758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Francblin</w:t>
      </w:r>
      <w:proofErr w:type="spellEnd"/>
      <w:r w:rsidRPr="00C55C77">
        <w:rPr>
          <w:rFonts w:ascii="Helvetica" w:hAnsi="Helvetica"/>
          <w:bCs/>
          <w:color w:val="000000"/>
          <w:sz w:val="20"/>
        </w:rPr>
        <w:t xml:space="preserve">, Catherine. "The New Disorder in Museums," </w:t>
      </w:r>
      <w:proofErr w:type="spellStart"/>
      <w:r w:rsidRPr="00C55C77">
        <w:rPr>
          <w:rFonts w:ascii="Helvetica" w:hAnsi="Helvetica"/>
          <w:bCs/>
          <w:color w:val="000000"/>
          <w:sz w:val="20"/>
        </w:rPr>
        <w:t>Artpress</w:t>
      </w:r>
      <w:proofErr w:type="spellEnd"/>
      <w:r w:rsidRPr="00C55C77">
        <w:rPr>
          <w:rFonts w:ascii="Helvetica" w:hAnsi="Helvetica"/>
          <w:bCs/>
          <w:color w:val="000000"/>
          <w:sz w:val="20"/>
        </w:rPr>
        <w:t>, April 1995, p.31-40.</w:t>
      </w:r>
    </w:p>
    <w:p w14:paraId="14A7D90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Gibson, Eric. "New York Reviews - Carl Andre at </w:t>
      </w:r>
      <w:proofErr w:type="spellStart"/>
      <w:r w:rsidRPr="00C55C77">
        <w:rPr>
          <w:rFonts w:ascii="Helvetica" w:hAnsi="Helvetica"/>
          <w:bCs/>
          <w:color w:val="000000"/>
          <w:sz w:val="20"/>
        </w:rPr>
        <w:t>Gagosian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April 1995, p.145.</w:t>
      </w:r>
    </w:p>
    <w:p w14:paraId="063D5CE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Holg</w:t>
      </w:r>
      <w:proofErr w:type="spellEnd"/>
      <w:r w:rsidRPr="00C55C77">
        <w:rPr>
          <w:rFonts w:ascii="Helvetica" w:hAnsi="Helvetica"/>
          <w:bCs/>
          <w:color w:val="000000"/>
          <w:sz w:val="20"/>
        </w:rPr>
        <w:t xml:space="preserve">, Garrett. "From Monet to </w:t>
      </w:r>
      <w:proofErr w:type="spellStart"/>
      <w:r w:rsidRPr="00C55C77">
        <w:rPr>
          <w:rFonts w:ascii="Helvetica" w:hAnsi="Helvetica"/>
          <w:bCs/>
          <w:color w:val="000000"/>
          <w:sz w:val="20"/>
        </w:rPr>
        <w:t>Mentalfloss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September 1995, pp.53-54.</w:t>
      </w:r>
    </w:p>
    <w:p w14:paraId="7B21B35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James, Eric. "Blaffer Gallery goes Abstract with Latest </w:t>
      </w:r>
      <w:proofErr w:type="spellStart"/>
      <w:r w:rsidRPr="00C55C77">
        <w:rPr>
          <w:rFonts w:ascii="Helvetica" w:hAnsi="Helvetica"/>
          <w:bCs/>
          <w:color w:val="000000"/>
          <w:sz w:val="20"/>
        </w:rPr>
        <w:t>Exhibt</w:t>
      </w:r>
      <w:proofErr w:type="spellEnd"/>
      <w:r w:rsidRPr="00C55C77">
        <w:rPr>
          <w:rFonts w:ascii="Helvetica" w:hAnsi="Helvetica"/>
          <w:bCs/>
          <w:color w:val="000000"/>
          <w:sz w:val="20"/>
        </w:rPr>
        <w:t>" The Daily Cougar, Wednesday, February 1, 1995. illus.</w:t>
      </w:r>
    </w:p>
    <w:p w14:paraId="7AA564D3" w14:textId="71C3BF57" w:rsidR="009269E1" w:rsidRPr="00C55C77" w:rsidRDefault="009269E1" w:rsidP="00804A77">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Karmel</w:t>
      </w:r>
      <w:proofErr w:type="spellEnd"/>
      <w:r w:rsidRPr="00C55C77">
        <w:rPr>
          <w:rFonts w:ascii="Helvetica" w:hAnsi="Helvetica"/>
          <w:bCs/>
          <w:color w:val="000000"/>
          <w:sz w:val="20"/>
        </w:rPr>
        <w:t>, Pepe. “Sand-Lime Instar,” The New York Times, January 27, 1995, p. C26.</w:t>
      </w:r>
    </w:p>
    <w:p w14:paraId="3619DB6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proofErr w:type="spellStart"/>
      <w:r w:rsidRPr="00C55C77">
        <w:rPr>
          <w:rFonts w:ascii="Helvetica" w:hAnsi="Helvetica"/>
          <w:bCs/>
          <w:color w:val="000000"/>
          <w:sz w:val="20"/>
        </w:rPr>
        <w:t>Karmel</w:t>
      </w:r>
      <w:proofErr w:type="spellEnd"/>
      <w:r w:rsidRPr="00C55C77">
        <w:rPr>
          <w:rFonts w:ascii="Helvetica" w:hAnsi="Helvetica"/>
          <w:bCs/>
          <w:color w:val="000000"/>
          <w:sz w:val="20"/>
        </w:rPr>
        <w:t>, Pepe. "The Corner as Trap, Symbol, Vanishing Point, History Lesson," The New York Times, 7/21/95, p.C25.</w:t>
      </w:r>
    </w:p>
    <w:p w14:paraId="1902D5D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Kraynak</w:t>
      </w:r>
      <w:proofErr w:type="spellEnd"/>
      <w:r w:rsidRPr="00C55C77">
        <w:rPr>
          <w:rFonts w:ascii="Helvetica" w:hAnsi="Helvetica"/>
          <w:bCs/>
          <w:color w:val="000000"/>
          <w:sz w:val="20"/>
        </w:rPr>
        <w:t>, Janet. "Spotlight: Carl Andre," Flash Art, May-June 1995, p.109.</w:t>
      </w:r>
    </w:p>
    <w:p w14:paraId="1CD331C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Mavridorakis</w:t>
      </w:r>
      <w:proofErr w:type="spellEnd"/>
      <w:r w:rsidRPr="00C55C77">
        <w:rPr>
          <w:rFonts w:ascii="Helvetica" w:hAnsi="Helvetica"/>
          <w:bCs/>
          <w:color w:val="000000"/>
          <w:sz w:val="20"/>
        </w:rPr>
        <w:t>, Valerie. "</w:t>
      </w:r>
      <w:proofErr w:type="spellStart"/>
      <w:r w:rsidRPr="00C55C77">
        <w:rPr>
          <w:rFonts w:ascii="Helvetica" w:hAnsi="Helvetica"/>
          <w:bCs/>
          <w:color w:val="000000"/>
          <w:sz w:val="20"/>
        </w:rPr>
        <w:t>Poesie</w:t>
      </w:r>
      <w:proofErr w:type="spellEnd"/>
      <w:r w:rsidRPr="00C55C77">
        <w:rPr>
          <w:rFonts w:ascii="Helvetica" w:hAnsi="Helvetica"/>
          <w:bCs/>
          <w:color w:val="000000"/>
          <w:sz w:val="20"/>
        </w:rPr>
        <w:t>, Sculpture/</w:t>
      </w:r>
      <w:proofErr w:type="spellStart"/>
      <w:r w:rsidRPr="00C55C77">
        <w:rPr>
          <w:rFonts w:ascii="Helvetica" w:hAnsi="Helvetica"/>
          <w:bCs/>
          <w:color w:val="000000"/>
          <w:sz w:val="20"/>
        </w:rPr>
        <w:t>Identique</w:t>
      </w:r>
      <w:proofErr w:type="spellEnd"/>
      <w:r w:rsidRPr="00C55C77">
        <w:rPr>
          <w:rFonts w:ascii="Helvetica" w:hAnsi="Helvetica"/>
          <w:bCs/>
          <w:color w:val="000000"/>
          <w:sz w:val="20"/>
        </w:rPr>
        <w:t>, Interchangeable," Faces, Spring 1995, pp. 44-47.</w:t>
      </w:r>
    </w:p>
    <w:p w14:paraId="6D29D63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Rosenthal, Mark. "Critiques of Pure Abstraction: Rachel </w:t>
      </w:r>
      <w:proofErr w:type="spellStart"/>
      <w:r w:rsidRPr="00C55C77">
        <w:rPr>
          <w:rFonts w:ascii="Helvetica" w:hAnsi="Helvetica"/>
          <w:bCs/>
          <w:color w:val="000000"/>
          <w:sz w:val="20"/>
        </w:rPr>
        <w:t>Lachowicz</w:t>
      </w:r>
      <w:proofErr w:type="spellEnd"/>
      <w:r w:rsidRPr="00C55C77">
        <w:rPr>
          <w:rFonts w:ascii="Helvetica" w:hAnsi="Helvetica"/>
          <w:bCs/>
          <w:color w:val="000000"/>
          <w:sz w:val="20"/>
        </w:rPr>
        <w:t>," Atelier, July 1995, pp. 62-3.</w:t>
      </w:r>
    </w:p>
    <w:p w14:paraId="790AFE6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Schwabsky</w:t>
      </w:r>
      <w:proofErr w:type="spellEnd"/>
      <w:r w:rsidRPr="00C55C77">
        <w:rPr>
          <w:rFonts w:ascii="Helvetica" w:hAnsi="Helvetica"/>
          <w:bCs/>
          <w:color w:val="000000"/>
          <w:sz w:val="20"/>
        </w:rPr>
        <w:t xml:space="preserve">, Barry. "Carl Andre," </w:t>
      </w:r>
      <w:proofErr w:type="spellStart"/>
      <w:r w:rsidRPr="00C55C77">
        <w:rPr>
          <w:rFonts w:ascii="Helvetica" w:hAnsi="Helvetica"/>
          <w:bCs/>
          <w:color w:val="000000"/>
          <w:sz w:val="20"/>
        </w:rPr>
        <w:t>artpress</w:t>
      </w:r>
      <w:proofErr w:type="spellEnd"/>
      <w:r w:rsidRPr="00C55C77">
        <w:rPr>
          <w:rFonts w:ascii="Helvetica" w:hAnsi="Helvetica"/>
          <w:bCs/>
          <w:color w:val="000000"/>
          <w:sz w:val="20"/>
        </w:rPr>
        <w:t xml:space="preserve">, July/August 1995, </w:t>
      </w:r>
      <w:proofErr w:type="spellStart"/>
      <w:proofErr w:type="gramStart"/>
      <w:r w:rsidRPr="00C55C77">
        <w:rPr>
          <w:rFonts w:ascii="Helvetica" w:hAnsi="Helvetica"/>
          <w:bCs/>
          <w:color w:val="000000"/>
          <w:sz w:val="20"/>
        </w:rPr>
        <w:t>pp.IV</w:t>
      </w:r>
      <w:proofErr w:type="gramEnd"/>
      <w:r w:rsidRPr="00C55C77">
        <w:rPr>
          <w:rFonts w:ascii="Helvetica" w:hAnsi="Helvetica"/>
          <w:bCs/>
          <w:color w:val="000000"/>
          <w:sz w:val="20"/>
        </w:rPr>
        <w:t>,V</w:t>
      </w:r>
      <w:proofErr w:type="spellEnd"/>
      <w:r w:rsidRPr="00C55C77">
        <w:rPr>
          <w:rFonts w:ascii="Helvetica" w:hAnsi="Helvetica"/>
          <w:bCs/>
          <w:color w:val="000000"/>
          <w:sz w:val="20"/>
        </w:rPr>
        <w:t>.</w:t>
      </w:r>
    </w:p>
    <w:p w14:paraId="35CE7EC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Wei, Lilly. "Carl Andre at Paula Cooper-Review of Exhibitions" Art in America, Oct.1995, Vol.83, No.10 p.119, illus.</w:t>
      </w:r>
    </w:p>
    <w:p w14:paraId="4DE2452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Ziegesar</w:t>
      </w:r>
      <w:proofErr w:type="spellEnd"/>
      <w:r w:rsidRPr="00C55C77">
        <w:rPr>
          <w:rFonts w:ascii="Helvetica" w:hAnsi="Helvetica"/>
          <w:bCs/>
          <w:color w:val="000000"/>
          <w:sz w:val="20"/>
        </w:rPr>
        <w:t>, Peter von. "Art in the Heartland," Art in America, June 1995, p. 87.</w:t>
      </w:r>
    </w:p>
    <w:p w14:paraId="7C84A19E" w14:textId="77777777" w:rsidR="009269E1" w:rsidRPr="00C55C77" w:rsidRDefault="009269E1">
      <w:pPr>
        <w:ind w:left="720" w:hanging="720"/>
        <w:rPr>
          <w:rFonts w:ascii="Helvetica" w:hAnsi="Helvetica"/>
          <w:bCs/>
          <w:color w:val="000000"/>
          <w:sz w:val="20"/>
        </w:rPr>
      </w:pPr>
    </w:p>
    <w:p w14:paraId="0739152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1994</w:t>
      </w:r>
      <w:r w:rsidRPr="00C55C77">
        <w:rPr>
          <w:rFonts w:ascii="Helvetica" w:hAnsi="Helvetica"/>
          <w:bCs/>
          <w:color w:val="000000"/>
          <w:sz w:val="20"/>
        </w:rPr>
        <w:tab/>
      </w:r>
      <w:proofErr w:type="spellStart"/>
      <w:r w:rsidRPr="00C55C77">
        <w:rPr>
          <w:rFonts w:ascii="Helvetica" w:hAnsi="Helvetica"/>
          <w:bCs/>
          <w:color w:val="000000"/>
          <w:sz w:val="20"/>
        </w:rPr>
        <w:t>Catoir</w:t>
      </w:r>
      <w:proofErr w:type="spellEnd"/>
      <w:r w:rsidRPr="00C55C77">
        <w:rPr>
          <w:rFonts w:ascii="Helvetica" w:hAnsi="Helvetica"/>
          <w:bCs/>
          <w:color w:val="000000"/>
          <w:sz w:val="20"/>
        </w:rPr>
        <w:t>, Barbara. "</w:t>
      </w:r>
      <w:proofErr w:type="spellStart"/>
      <w:r w:rsidRPr="00C55C77">
        <w:rPr>
          <w:rFonts w:ascii="Helvetica" w:hAnsi="Helvetica"/>
          <w:bCs/>
          <w:color w:val="000000"/>
          <w:sz w:val="20"/>
        </w:rPr>
        <w:t>Kriegstanz</w:t>
      </w:r>
      <w:proofErr w:type="spellEnd"/>
      <w:r w:rsidRPr="00C55C77">
        <w:rPr>
          <w:rFonts w:ascii="Helvetica" w:hAnsi="Helvetica"/>
          <w:bCs/>
          <w:color w:val="000000"/>
          <w:sz w:val="20"/>
        </w:rPr>
        <w:t xml:space="preserve"> auf Papier," Frankfurter Allgemeine Zeitung, 1/94</w:t>
      </w:r>
    </w:p>
    <w:p w14:paraId="33EE0C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Foster, Hal. "What's Neo about the Neo-Avant-Garde?" October, No. 70, MIT Press, Fall 1994, pp.8,20.</w:t>
      </w:r>
    </w:p>
    <w:p w14:paraId="3786308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Gardner, James. "Wallpaper Meets Minimalism at </w:t>
      </w:r>
      <w:proofErr w:type="spellStart"/>
      <w:r w:rsidRPr="00C55C77">
        <w:rPr>
          <w:rFonts w:ascii="Helvetica" w:hAnsi="Helvetica"/>
          <w:bCs/>
          <w:color w:val="000000"/>
          <w:sz w:val="20"/>
        </w:rPr>
        <w:t>Mathes</w:t>
      </w:r>
      <w:proofErr w:type="spellEnd"/>
      <w:r w:rsidRPr="00C55C77">
        <w:rPr>
          <w:rFonts w:ascii="Helvetica" w:hAnsi="Helvetica"/>
          <w:bCs/>
          <w:color w:val="000000"/>
          <w:sz w:val="20"/>
        </w:rPr>
        <w:t>," Art &amp; Architecture, March 1994</w:t>
      </w:r>
    </w:p>
    <w:p w14:paraId="3B9F95B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Haase</w:t>
      </w:r>
      <w:proofErr w:type="spellEnd"/>
      <w:r w:rsidRPr="00C55C77">
        <w:rPr>
          <w:rFonts w:ascii="Helvetica" w:hAnsi="Helvetica"/>
          <w:bCs/>
          <w:color w:val="000000"/>
          <w:sz w:val="20"/>
        </w:rPr>
        <w:t>, Amine. "</w:t>
      </w:r>
      <w:proofErr w:type="spellStart"/>
      <w:r w:rsidRPr="00C55C77">
        <w:rPr>
          <w:rFonts w:ascii="Helvetica" w:hAnsi="Helvetica"/>
          <w:bCs/>
          <w:color w:val="000000"/>
          <w:sz w:val="20"/>
        </w:rPr>
        <w:t>Wörter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werden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zu</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Skulpturen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Kölner</w:t>
      </w:r>
      <w:proofErr w:type="spellEnd"/>
      <w:r w:rsidRPr="00C55C77">
        <w:rPr>
          <w:rFonts w:ascii="Helvetica" w:hAnsi="Helvetica"/>
          <w:bCs/>
          <w:color w:val="000000"/>
          <w:sz w:val="20"/>
        </w:rPr>
        <w:t xml:space="preserve"> Stadt-Anzeiger, 1/14/94</w:t>
      </w:r>
    </w:p>
    <w:p w14:paraId="743EE80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Landi</w:t>
      </w:r>
      <w:proofErr w:type="spellEnd"/>
      <w:r w:rsidRPr="00C55C77">
        <w:rPr>
          <w:rFonts w:ascii="Helvetica" w:hAnsi="Helvetica"/>
          <w:bCs/>
          <w:color w:val="000000"/>
          <w:sz w:val="20"/>
        </w:rPr>
        <w:t xml:space="preserve">, Ann. "From Town House to Warehouse,"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October 1994, p.46.</w:t>
      </w:r>
    </w:p>
    <w:p w14:paraId="2C57C23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Larson, Kay. "Minimalism: Judd, Morris, Flavin," Atelier, No. 810, August 1994, </w:t>
      </w:r>
      <w:r w:rsidRPr="00C55C77">
        <w:rPr>
          <w:rFonts w:ascii="Helvetica" w:hAnsi="Helvetica"/>
          <w:bCs/>
          <w:color w:val="000000"/>
          <w:sz w:val="20"/>
        </w:rPr>
        <w:tab/>
        <w:t>pp.70-79,99, illus.</w:t>
      </w:r>
    </w:p>
    <w:p w14:paraId="3DC172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Lemke, Inga "</w:t>
      </w:r>
      <w:proofErr w:type="spellStart"/>
      <w:r w:rsidRPr="00C55C77">
        <w:rPr>
          <w:rFonts w:ascii="Helvetica" w:hAnsi="Helvetica"/>
          <w:bCs/>
          <w:color w:val="000000"/>
          <w:sz w:val="20"/>
        </w:rPr>
        <w:t>Formen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aus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Sprache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Süddeutsche</w:t>
      </w:r>
      <w:proofErr w:type="spellEnd"/>
      <w:r w:rsidRPr="00C55C77">
        <w:rPr>
          <w:rFonts w:ascii="Helvetica" w:hAnsi="Helvetica"/>
          <w:bCs/>
          <w:color w:val="000000"/>
          <w:sz w:val="20"/>
        </w:rPr>
        <w:t xml:space="preserve"> Zeitung, 2/1/94</w:t>
      </w:r>
    </w:p>
    <w:p w14:paraId="4142E79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Meixner</w:t>
      </w:r>
      <w:proofErr w:type="spellEnd"/>
      <w:r w:rsidRPr="00C55C77">
        <w:rPr>
          <w:rFonts w:ascii="Helvetica" w:hAnsi="Helvetica"/>
          <w:bCs/>
          <w:color w:val="000000"/>
          <w:sz w:val="20"/>
        </w:rPr>
        <w:t>, Christiane. "</w:t>
      </w:r>
      <w:proofErr w:type="spellStart"/>
      <w:r w:rsidRPr="00C55C77">
        <w:rPr>
          <w:rFonts w:ascii="Helvetica" w:hAnsi="Helvetica"/>
          <w:bCs/>
          <w:color w:val="000000"/>
          <w:sz w:val="20"/>
        </w:rPr>
        <w:t>Wenn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Wörter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Tanzen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Kölnische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Rund-Schau</w:t>
      </w:r>
      <w:proofErr w:type="spellEnd"/>
      <w:r w:rsidRPr="00C55C77">
        <w:rPr>
          <w:rFonts w:ascii="Helvetica" w:hAnsi="Helvetica"/>
          <w:bCs/>
          <w:color w:val="000000"/>
          <w:sz w:val="20"/>
        </w:rPr>
        <w:t>, 1/14/94.</w:t>
      </w:r>
    </w:p>
    <w:p w14:paraId="3EBAB89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Romer, Stefan. "Carl Andre," </w:t>
      </w:r>
      <w:proofErr w:type="spellStart"/>
      <w:r w:rsidRPr="00C55C77">
        <w:rPr>
          <w:rFonts w:ascii="Helvetica" w:hAnsi="Helvetica"/>
          <w:bCs/>
          <w:color w:val="000000"/>
          <w:sz w:val="20"/>
        </w:rPr>
        <w:t>Kunstforum</w:t>
      </w:r>
      <w:proofErr w:type="spellEnd"/>
      <w:r w:rsidRPr="00C55C77">
        <w:rPr>
          <w:rFonts w:ascii="Helvetica" w:hAnsi="Helvetica"/>
          <w:bCs/>
          <w:color w:val="000000"/>
          <w:sz w:val="20"/>
        </w:rPr>
        <w:t>, Jan./Feb. 1994, pp.386-387</w:t>
      </w:r>
    </w:p>
    <w:p w14:paraId="1C491A15" w14:textId="26FFD8D5"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Sayr</w:t>
      </w:r>
      <w:proofErr w:type="spellEnd"/>
      <w:r w:rsidRPr="00C55C77">
        <w:rPr>
          <w:rFonts w:ascii="Helvetica" w:hAnsi="Helvetica"/>
          <w:bCs/>
          <w:color w:val="000000"/>
          <w:sz w:val="20"/>
        </w:rPr>
        <w:t xml:space="preserve">, Henry M., </w:t>
      </w:r>
      <w:r w:rsidR="007459C9">
        <w:rPr>
          <w:rFonts w:ascii="Helvetica" w:hAnsi="Helvetica"/>
          <w:bCs/>
          <w:color w:val="000000"/>
          <w:sz w:val="20"/>
        </w:rPr>
        <w:t>“</w:t>
      </w:r>
      <w:r w:rsidRPr="00C55C77">
        <w:rPr>
          <w:rFonts w:ascii="Helvetica" w:hAnsi="Helvetica"/>
          <w:bCs/>
          <w:color w:val="000000"/>
          <w:sz w:val="20"/>
        </w:rPr>
        <w:t>A World of Art,</w:t>
      </w:r>
      <w:r w:rsidR="007459C9">
        <w:rPr>
          <w:rFonts w:ascii="Helvetica" w:hAnsi="Helvetica"/>
          <w:bCs/>
          <w:color w:val="000000"/>
          <w:sz w:val="20"/>
        </w:rPr>
        <w:t>”</w:t>
      </w:r>
      <w:r w:rsidRPr="00C55C77">
        <w:rPr>
          <w:rFonts w:ascii="Helvetica" w:hAnsi="Helvetica"/>
          <w:bCs/>
          <w:color w:val="000000"/>
          <w:sz w:val="20"/>
        </w:rPr>
        <w:t xml:space="preserve"> 1994, pp.39-42,487-89.</w:t>
      </w:r>
    </w:p>
    <w:p w14:paraId="3B7A503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Schön, Jürgen. "</w:t>
      </w:r>
      <w:proofErr w:type="spellStart"/>
      <w:r w:rsidRPr="00C55C77">
        <w:rPr>
          <w:rFonts w:ascii="Helvetica" w:hAnsi="Helvetica"/>
          <w:bCs/>
          <w:color w:val="000000"/>
          <w:sz w:val="20"/>
        </w:rPr>
        <w:t>Worte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werden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zu</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Skulpturen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Aachener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Nachrichten</w:t>
      </w:r>
      <w:proofErr w:type="spellEnd"/>
      <w:r w:rsidRPr="00C55C77">
        <w:rPr>
          <w:rFonts w:ascii="Helvetica" w:hAnsi="Helvetica"/>
          <w:bCs/>
          <w:color w:val="000000"/>
          <w:sz w:val="20"/>
        </w:rPr>
        <w:t>, 1/21/94</w:t>
      </w:r>
    </w:p>
    <w:p w14:paraId="5E6393A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Schwabsky</w:t>
      </w:r>
      <w:proofErr w:type="spellEnd"/>
      <w:r w:rsidRPr="00C55C77">
        <w:rPr>
          <w:rFonts w:ascii="Helvetica" w:hAnsi="Helvetica"/>
          <w:bCs/>
          <w:color w:val="000000"/>
          <w:sz w:val="20"/>
        </w:rPr>
        <w:t xml:space="preserve">, Barry. "Carl Andre,"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January 1994, p.89.</w:t>
      </w:r>
    </w:p>
    <w:p w14:paraId="2D2594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Thiele, Cornelia. "</w:t>
      </w:r>
      <w:proofErr w:type="spellStart"/>
      <w:r w:rsidRPr="00C55C77">
        <w:rPr>
          <w:rFonts w:ascii="Helvetica" w:hAnsi="Helvetica"/>
          <w:bCs/>
          <w:color w:val="000000"/>
          <w:sz w:val="20"/>
        </w:rPr>
        <w:t>Gedichte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eines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Bildhauers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Hannoversche</w:t>
      </w:r>
      <w:proofErr w:type="spellEnd"/>
      <w:r w:rsidRPr="00C55C77">
        <w:rPr>
          <w:rFonts w:ascii="Helvetica" w:hAnsi="Helvetica"/>
          <w:bCs/>
          <w:color w:val="000000"/>
          <w:sz w:val="20"/>
        </w:rPr>
        <w:t xml:space="preserve"> Allgemeine Zeitung, 1/24/94, p.10</w:t>
      </w:r>
    </w:p>
    <w:p w14:paraId="15C418E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Thiele, Carmela. "Aus </w:t>
      </w:r>
      <w:proofErr w:type="spellStart"/>
      <w:r w:rsidRPr="00C55C77">
        <w:rPr>
          <w:rFonts w:ascii="Helvetica" w:hAnsi="Helvetica"/>
          <w:bCs/>
          <w:color w:val="000000"/>
          <w:sz w:val="20"/>
        </w:rPr>
        <w:t>Worten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Gebaute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Säulen</w:t>
      </w:r>
      <w:proofErr w:type="spellEnd"/>
      <w:r w:rsidRPr="00C55C77">
        <w:rPr>
          <w:rFonts w:ascii="Helvetica" w:hAnsi="Helvetica"/>
          <w:bCs/>
          <w:color w:val="000000"/>
          <w:sz w:val="20"/>
        </w:rPr>
        <w:t xml:space="preserve">," Bonner </w:t>
      </w:r>
      <w:proofErr w:type="spellStart"/>
      <w:r w:rsidRPr="00C55C77">
        <w:rPr>
          <w:rFonts w:ascii="Helvetica" w:hAnsi="Helvetica"/>
          <w:bCs/>
          <w:color w:val="000000"/>
          <w:sz w:val="20"/>
        </w:rPr>
        <w:t>Generalanzeiger</w:t>
      </w:r>
      <w:proofErr w:type="spellEnd"/>
      <w:r w:rsidRPr="00C55C77">
        <w:rPr>
          <w:rFonts w:ascii="Helvetica" w:hAnsi="Helvetica"/>
          <w:bCs/>
          <w:color w:val="000000"/>
          <w:sz w:val="20"/>
        </w:rPr>
        <w:t>, 1/26/94</w:t>
      </w:r>
    </w:p>
    <w:p w14:paraId="1EFCB1D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von </w:t>
      </w:r>
      <w:proofErr w:type="spellStart"/>
      <w:r w:rsidRPr="00C55C77">
        <w:rPr>
          <w:rFonts w:ascii="Helvetica" w:hAnsi="Helvetica"/>
          <w:bCs/>
          <w:color w:val="000000"/>
          <w:sz w:val="20"/>
        </w:rPr>
        <w:t>Taschitzki</w:t>
      </w:r>
      <w:proofErr w:type="spellEnd"/>
      <w:r w:rsidRPr="00C55C77">
        <w:rPr>
          <w:rFonts w:ascii="Helvetica" w:hAnsi="Helvetica"/>
          <w:bCs/>
          <w:color w:val="000000"/>
          <w:sz w:val="20"/>
        </w:rPr>
        <w:t>, Thomas. "</w:t>
      </w:r>
      <w:proofErr w:type="spellStart"/>
      <w:r w:rsidRPr="00C55C77">
        <w:rPr>
          <w:rFonts w:ascii="Helvetica" w:hAnsi="Helvetica"/>
          <w:bCs/>
          <w:color w:val="000000"/>
          <w:sz w:val="20"/>
        </w:rPr>
        <w:t>Fluss</w:t>
      </w:r>
      <w:proofErr w:type="spellEnd"/>
      <w:r w:rsidRPr="00C55C77">
        <w:rPr>
          <w:rFonts w:ascii="Helvetica" w:hAnsi="Helvetica"/>
          <w:bCs/>
          <w:color w:val="000000"/>
          <w:sz w:val="20"/>
        </w:rPr>
        <w:t xml:space="preserve"> der </w:t>
      </w:r>
      <w:proofErr w:type="spellStart"/>
      <w:r w:rsidRPr="00C55C77">
        <w:rPr>
          <w:rFonts w:ascii="Helvetica" w:hAnsi="Helvetica"/>
          <w:bCs/>
          <w:color w:val="000000"/>
          <w:sz w:val="20"/>
        </w:rPr>
        <w:t>Wörter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Kölner</w:t>
      </w:r>
      <w:proofErr w:type="spellEnd"/>
      <w:r w:rsidRPr="00C55C77">
        <w:rPr>
          <w:rFonts w:ascii="Helvetica" w:hAnsi="Helvetica"/>
          <w:bCs/>
          <w:color w:val="000000"/>
          <w:sz w:val="20"/>
        </w:rPr>
        <w:t xml:space="preserve"> Stadt-Revue, 2/94</w:t>
      </w:r>
    </w:p>
    <w:p w14:paraId="5F3F16A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Waga</w:t>
      </w:r>
      <w:proofErr w:type="spellEnd"/>
      <w:r w:rsidRPr="00C55C77">
        <w:rPr>
          <w:rFonts w:ascii="Helvetica" w:hAnsi="Helvetica"/>
          <w:bCs/>
          <w:color w:val="000000"/>
          <w:sz w:val="20"/>
        </w:rPr>
        <w:t>, U. "Carl Andre: WORDS, 1958-1972," Sans-</w:t>
      </w:r>
      <w:proofErr w:type="spellStart"/>
      <w:r w:rsidRPr="00C55C77">
        <w:rPr>
          <w:rFonts w:ascii="Helvetica" w:hAnsi="Helvetica"/>
          <w:bCs/>
          <w:color w:val="000000"/>
          <w:sz w:val="20"/>
        </w:rPr>
        <w:t>Titre</w:t>
      </w:r>
      <w:proofErr w:type="spellEnd"/>
      <w:r w:rsidRPr="00C55C77">
        <w:rPr>
          <w:rFonts w:ascii="Helvetica" w:hAnsi="Helvetica"/>
          <w:bCs/>
          <w:color w:val="000000"/>
          <w:sz w:val="20"/>
        </w:rPr>
        <w:t>, Feb/Mar/Apr 1994.</w:t>
      </w:r>
    </w:p>
    <w:p w14:paraId="1254586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Willems, Sophia. "</w:t>
      </w:r>
      <w:proofErr w:type="spellStart"/>
      <w:r w:rsidRPr="00C55C77">
        <w:rPr>
          <w:rFonts w:ascii="Helvetica" w:hAnsi="Helvetica"/>
          <w:bCs/>
          <w:color w:val="000000"/>
          <w:sz w:val="20"/>
        </w:rPr>
        <w:t>Aufgelesen</w:t>
      </w:r>
      <w:proofErr w:type="spellEnd"/>
      <w:r w:rsidRPr="00C55C77">
        <w:rPr>
          <w:rFonts w:ascii="Helvetica" w:hAnsi="Helvetica"/>
          <w:bCs/>
          <w:color w:val="000000"/>
          <w:sz w:val="20"/>
        </w:rPr>
        <w:t xml:space="preserve"> am Wort-Himmel," </w:t>
      </w:r>
      <w:proofErr w:type="spellStart"/>
      <w:r w:rsidRPr="00C55C77">
        <w:rPr>
          <w:rFonts w:ascii="Helvetica" w:hAnsi="Helvetica"/>
          <w:bCs/>
          <w:color w:val="000000"/>
          <w:sz w:val="20"/>
        </w:rPr>
        <w:t>Westdeutsche</w:t>
      </w:r>
      <w:proofErr w:type="spellEnd"/>
      <w:r w:rsidRPr="00C55C77">
        <w:rPr>
          <w:rFonts w:ascii="Helvetica" w:hAnsi="Helvetica"/>
          <w:bCs/>
          <w:color w:val="000000"/>
          <w:sz w:val="20"/>
        </w:rPr>
        <w:t xml:space="preserve"> Zeitung, 1/21/94</w:t>
      </w:r>
    </w:p>
    <w:p w14:paraId="48CF9A64" w14:textId="77777777" w:rsidR="009269E1" w:rsidRPr="00C55C77" w:rsidRDefault="009269E1">
      <w:pPr>
        <w:ind w:left="720" w:hanging="720"/>
        <w:rPr>
          <w:rFonts w:ascii="Helvetica" w:hAnsi="Helvetica"/>
          <w:bCs/>
          <w:color w:val="000000"/>
          <w:sz w:val="20"/>
        </w:rPr>
      </w:pPr>
    </w:p>
    <w:p w14:paraId="5F62D2A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1993</w:t>
      </w:r>
      <w:r w:rsidRPr="00C55C77">
        <w:rPr>
          <w:rFonts w:ascii="Helvetica" w:hAnsi="Helvetica"/>
          <w:bCs/>
          <w:color w:val="000000"/>
          <w:sz w:val="20"/>
        </w:rPr>
        <w:tab/>
        <w:t>"Art," The New Yorker, 3/22/93, p.18</w:t>
      </w:r>
    </w:p>
    <w:p w14:paraId="6D3859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 The New Yorker, 9/13/93, p.21</w:t>
      </w:r>
    </w:p>
    <w:p w14:paraId="25C25E5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"News," Flash Art, 10/93, p.62</w:t>
      </w:r>
    </w:p>
    <w:p w14:paraId="2CA998E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Decker, Andrew. "Collector's Choices,"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10/93, p.40</w:t>
      </w:r>
    </w:p>
    <w:p w14:paraId="015BAE5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Smith, Roberta. "Carl Andre: Words, 1960-1980," New York Times, 10/8/93, p.C30</w:t>
      </w:r>
    </w:p>
    <w:p w14:paraId="353BD99B" w14:textId="77777777" w:rsidR="009269E1" w:rsidRPr="00C55C77" w:rsidRDefault="009269E1">
      <w:pPr>
        <w:ind w:left="720" w:hanging="720"/>
        <w:rPr>
          <w:rFonts w:ascii="Helvetica" w:hAnsi="Helvetica"/>
          <w:bCs/>
          <w:color w:val="000000"/>
          <w:sz w:val="20"/>
        </w:rPr>
      </w:pPr>
    </w:p>
    <w:p w14:paraId="5417EA46" w14:textId="402E252B"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1992</w:t>
      </w:r>
      <w:r w:rsidRPr="00C55C77">
        <w:rPr>
          <w:rFonts w:ascii="Helvetica" w:hAnsi="Helvetica"/>
          <w:bCs/>
          <w:color w:val="000000"/>
          <w:sz w:val="20"/>
        </w:rPr>
        <w:tab/>
        <w:t>"Art," The New Yorker</w:t>
      </w:r>
      <w:r w:rsidR="007459C9">
        <w:rPr>
          <w:rFonts w:ascii="Helvetica" w:hAnsi="Helvetica"/>
          <w:bCs/>
          <w:color w:val="000000"/>
          <w:sz w:val="20"/>
        </w:rPr>
        <w:t>,</w:t>
      </w:r>
      <w:r w:rsidRPr="00C55C77">
        <w:rPr>
          <w:rFonts w:ascii="Helvetica" w:hAnsi="Helvetica"/>
          <w:bCs/>
          <w:color w:val="000000"/>
          <w:sz w:val="20"/>
        </w:rPr>
        <w:t xml:space="preserve"> August 10, 1992, p.8</w:t>
      </w:r>
    </w:p>
    <w:p w14:paraId="3483520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 Exhibitions," New York Magazine, April 27, 1992, p. 104.</w:t>
      </w:r>
    </w:p>
    <w:p w14:paraId="2CEF1A4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 Exhibitions," New York Magazine, June 1, 1992, p. 78.</w:t>
      </w:r>
    </w:p>
    <w:p w14:paraId="6BCF1A8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"Goings on About Town," The New Yorker, May 11, 1992, p. 13.</w:t>
      </w:r>
    </w:p>
    <w:p w14:paraId="0339DB5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"Goings on About Town," The New Yorker, May 18, 1992, p. 15.</w:t>
      </w:r>
    </w:p>
    <w:p w14:paraId="5D9FEC2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"Great Artists, Minimal Art, Conceptual Art" The Great History of Art, January 28, </w:t>
      </w:r>
      <w:proofErr w:type="gramStart"/>
      <w:r w:rsidRPr="00C55C77">
        <w:rPr>
          <w:rFonts w:ascii="Helvetica" w:hAnsi="Helvetica"/>
          <w:bCs/>
          <w:color w:val="000000"/>
          <w:sz w:val="20"/>
        </w:rPr>
        <w:t>1992,  p.</w:t>
      </w:r>
      <w:proofErr w:type="gramEnd"/>
      <w:r w:rsidRPr="00C55C77">
        <w:rPr>
          <w:rFonts w:ascii="Helvetica" w:hAnsi="Helvetica"/>
          <w:bCs/>
          <w:color w:val="000000"/>
          <w:sz w:val="20"/>
        </w:rPr>
        <w:t xml:space="preserve"> 134, illus.</w:t>
      </w:r>
    </w:p>
    <w:p w14:paraId="5B3438D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New Yorker, September 7, 1992, p.10.</w:t>
      </w:r>
    </w:p>
    <w:p w14:paraId="7D756D5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"Wide White Space," Arti. August-October 1992, Volume 11, pp.89-105.</w:t>
      </w:r>
    </w:p>
    <w:p w14:paraId="1CEF94C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Ardenne</w:t>
      </w:r>
      <w:proofErr w:type="spellEnd"/>
      <w:r w:rsidRPr="00C55C77">
        <w:rPr>
          <w:rFonts w:ascii="Helvetica" w:hAnsi="Helvetica"/>
          <w:bCs/>
          <w:color w:val="000000"/>
          <w:sz w:val="20"/>
        </w:rPr>
        <w:t>, Paul. "Carl Andre: Yvon Lambert," Art Press, #174, November 1992, p.84.</w:t>
      </w:r>
    </w:p>
    <w:p w14:paraId="2E2B030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Bacon, George. "Around the Galleries, New York," The Art Newsletter, No. 18, May 1992, p. 21.</w:t>
      </w:r>
    </w:p>
    <w:p w14:paraId="4A9C70C3" w14:textId="295F9C9C" w:rsidR="009269E1" w:rsidRPr="00C55C77" w:rsidRDefault="009269E1" w:rsidP="007459C9">
      <w:pPr>
        <w:ind w:left="720" w:hanging="720"/>
        <w:rPr>
          <w:rFonts w:ascii="Helvetica" w:hAnsi="Helvetica"/>
          <w:bCs/>
          <w:color w:val="000000"/>
          <w:sz w:val="20"/>
        </w:rPr>
      </w:pPr>
      <w:r w:rsidRPr="00C55C77">
        <w:rPr>
          <w:rFonts w:ascii="Helvetica" w:hAnsi="Helvetica"/>
          <w:bCs/>
          <w:color w:val="000000"/>
          <w:sz w:val="20"/>
        </w:rPr>
        <w:lastRenderedPageBreak/>
        <w:tab/>
        <w:t xml:space="preserve">Bandini, Bruno. "Del </w:t>
      </w:r>
      <w:proofErr w:type="spellStart"/>
      <w:r w:rsidRPr="00C55C77">
        <w:rPr>
          <w:rFonts w:ascii="Helvetica" w:hAnsi="Helvetica"/>
          <w:bCs/>
          <w:color w:val="000000"/>
          <w:sz w:val="20"/>
        </w:rPr>
        <w:t>Vuoto</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Concreto</w:t>
      </w:r>
      <w:proofErr w:type="spellEnd"/>
      <w:r w:rsidRPr="00C55C77">
        <w:rPr>
          <w:rFonts w:ascii="Helvetica" w:hAnsi="Helvetica"/>
          <w:bCs/>
          <w:color w:val="000000"/>
          <w:sz w:val="20"/>
        </w:rPr>
        <w:t>," Apeiron, June 1992, pp.55-58.</w:t>
      </w:r>
    </w:p>
    <w:p w14:paraId="156B34C8" w14:textId="05D8146B" w:rsidR="009269E1" w:rsidRPr="00C55C77" w:rsidRDefault="009269E1" w:rsidP="007459C9">
      <w:pPr>
        <w:ind w:left="720" w:hanging="720"/>
        <w:rPr>
          <w:rFonts w:ascii="Helvetica" w:hAnsi="Helvetica"/>
          <w:bCs/>
          <w:color w:val="000000"/>
          <w:sz w:val="20"/>
        </w:rPr>
      </w:pPr>
      <w:r w:rsidRPr="00C55C77">
        <w:rPr>
          <w:rFonts w:ascii="Helvetica" w:hAnsi="Helvetica"/>
          <w:bCs/>
          <w:color w:val="000000"/>
          <w:sz w:val="20"/>
        </w:rPr>
        <w:tab/>
        <w:t>Cotter, Holland. "Art in Review," New York Times, July 31, 1992.</w:t>
      </w:r>
    </w:p>
    <w:p w14:paraId="4CD49A8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Larson, Kay. "Modern Times," New York, July 20, 1992, pp.53-54.</w:t>
      </w:r>
    </w:p>
    <w:p w14:paraId="1339C80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Mavrommatis</w:t>
      </w:r>
      <w:proofErr w:type="spellEnd"/>
      <w:r w:rsidRPr="00C55C77">
        <w:rPr>
          <w:rFonts w:ascii="Helvetica" w:hAnsi="Helvetica"/>
          <w:bCs/>
          <w:color w:val="000000"/>
          <w:sz w:val="20"/>
        </w:rPr>
        <w:t xml:space="preserve">, Emmanuel. "The Strategies of Style, Ideas and Principles of the Conceptualist Movement 1960-1970 Two Exhibitions in </w:t>
      </w:r>
      <w:proofErr w:type="spellStart"/>
      <w:r w:rsidRPr="00C55C77">
        <w:rPr>
          <w:rFonts w:ascii="Helvetica" w:hAnsi="Helvetica"/>
          <w:bCs/>
          <w:color w:val="000000"/>
          <w:sz w:val="20"/>
        </w:rPr>
        <w:t>Thesssaloniki</w:t>
      </w:r>
      <w:proofErr w:type="spellEnd"/>
      <w:r w:rsidRPr="00C55C77">
        <w:rPr>
          <w:rFonts w:ascii="Helvetica" w:hAnsi="Helvetica"/>
          <w:bCs/>
          <w:color w:val="000000"/>
          <w:sz w:val="20"/>
        </w:rPr>
        <w:t xml:space="preserve"> and Athens," Arti, Volume 9, March-April 1992, p.126.</w:t>
      </w:r>
    </w:p>
    <w:p w14:paraId="2ABC505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Pagel</w:t>
      </w:r>
      <w:proofErr w:type="spellEnd"/>
      <w:r w:rsidRPr="00C55C77">
        <w:rPr>
          <w:rFonts w:ascii="Helvetica" w:hAnsi="Helvetica"/>
          <w:bCs/>
          <w:color w:val="000000"/>
          <w:sz w:val="20"/>
        </w:rPr>
        <w:t xml:space="preserve">, David. "From Brancusi to Bourgeois, Aspects of the Guggenheim Collection,"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October 1992, pp.107-108.</w:t>
      </w:r>
    </w:p>
    <w:p w14:paraId="1564287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Ratcliff, Carter. "Review of Books; </w:t>
      </w:r>
      <w:r w:rsidRPr="00C55C77">
        <w:rPr>
          <w:rFonts w:ascii="Helvetica" w:hAnsi="Helvetica"/>
          <w:bCs/>
          <w:i/>
          <w:color w:val="000000"/>
          <w:sz w:val="20"/>
        </w:rPr>
        <w:t>Reported Sightings: Art Chronicles, 1957-1987</w:t>
      </w:r>
      <w:r w:rsidRPr="00C55C77">
        <w:rPr>
          <w:rFonts w:ascii="Helvetica" w:hAnsi="Helvetica"/>
          <w:bCs/>
          <w:color w:val="000000"/>
          <w:sz w:val="20"/>
        </w:rPr>
        <w:t>, Art in America, January 1992, p. 30.</w:t>
      </w:r>
    </w:p>
    <w:p w14:paraId="3E7098B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Smith, Roberta "Guggenheim Reopens on a New Chapter," New York Times, June 29,1992, pp.C11 and C14.</w:t>
      </w:r>
    </w:p>
    <w:p w14:paraId="00A0B07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Schmitz, Rudolf. "</w:t>
      </w:r>
      <w:proofErr w:type="gramStart"/>
      <w:r w:rsidRPr="00C55C77">
        <w:rPr>
          <w:rFonts w:ascii="Helvetica" w:hAnsi="Helvetica"/>
          <w:bCs/>
          <w:color w:val="000000"/>
          <w:sz w:val="20"/>
        </w:rPr>
        <w:t>Curators  Kasper</w:t>
      </w:r>
      <w:proofErr w:type="gramEnd"/>
      <w:r w:rsidRPr="00C55C77">
        <w:rPr>
          <w:rFonts w:ascii="Helvetica" w:hAnsi="Helvetica"/>
          <w:bCs/>
          <w:color w:val="000000"/>
          <w:sz w:val="20"/>
        </w:rPr>
        <w:t xml:space="preserve"> König," Galleries Magazine, Feb/Mar. 1992, p. 109, illus.</w:t>
      </w:r>
    </w:p>
    <w:p w14:paraId="045D6283" w14:textId="12C27404" w:rsidR="009269E1" w:rsidRPr="00C55C77" w:rsidRDefault="009269E1" w:rsidP="007459C9">
      <w:pPr>
        <w:ind w:left="720" w:hanging="720"/>
        <w:rPr>
          <w:rFonts w:ascii="Helvetica" w:hAnsi="Helvetica"/>
          <w:bCs/>
          <w:color w:val="000000"/>
          <w:sz w:val="20"/>
        </w:rPr>
      </w:pPr>
      <w:r w:rsidRPr="00C55C77">
        <w:rPr>
          <w:rFonts w:ascii="Helvetica" w:hAnsi="Helvetica"/>
          <w:bCs/>
          <w:color w:val="000000"/>
          <w:sz w:val="20"/>
        </w:rPr>
        <w:tab/>
        <w:t xml:space="preserve">Schwartzman, Allan. "Who's Up and Who's Down?" Art and Auction, September 1992, pp.94-97, p. 132. </w:t>
      </w:r>
    </w:p>
    <w:p w14:paraId="0D98EB36" w14:textId="77777777" w:rsidR="009269E1" w:rsidRPr="00C55C77" w:rsidRDefault="009269E1">
      <w:pPr>
        <w:ind w:left="720" w:hanging="720"/>
        <w:rPr>
          <w:rFonts w:ascii="Helvetica" w:hAnsi="Helvetica"/>
          <w:bCs/>
          <w:color w:val="000000"/>
          <w:sz w:val="20"/>
        </w:rPr>
      </w:pPr>
    </w:p>
    <w:p w14:paraId="6EEC80DA" w14:textId="4F430724" w:rsidR="009269E1" w:rsidRPr="00C55C77" w:rsidRDefault="009269E1" w:rsidP="007459C9">
      <w:pPr>
        <w:ind w:left="720" w:hanging="720"/>
        <w:rPr>
          <w:rFonts w:ascii="Helvetica" w:hAnsi="Helvetica"/>
          <w:bCs/>
          <w:color w:val="000000"/>
          <w:sz w:val="20"/>
        </w:rPr>
      </w:pPr>
      <w:r w:rsidRPr="00C55C77">
        <w:rPr>
          <w:rFonts w:ascii="Helvetica" w:hAnsi="Helvetica"/>
          <w:bCs/>
          <w:color w:val="000000"/>
          <w:sz w:val="20"/>
        </w:rPr>
        <w:t>1991</w:t>
      </w:r>
      <w:r w:rsidRPr="00C55C77">
        <w:rPr>
          <w:rFonts w:ascii="Helvetica" w:hAnsi="Helvetica"/>
          <w:bCs/>
          <w:color w:val="000000"/>
          <w:sz w:val="20"/>
        </w:rPr>
        <w:tab/>
        <w:t>"Going on About Town, The Political Arm," The New Yorker, February 25, 1991,</w:t>
      </w:r>
      <w:r w:rsidRPr="00C55C77">
        <w:rPr>
          <w:rFonts w:ascii="Helvetica" w:hAnsi="Helvetica"/>
          <w:bCs/>
          <w:color w:val="000000"/>
          <w:sz w:val="20"/>
        </w:rPr>
        <w:tab/>
        <w:t>p.16.</w:t>
      </w:r>
    </w:p>
    <w:p w14:paraId="02180C7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"Museum fur Moderne Kunst Opens," Flash Art, Summer, 1991, p.146, illus. </w:t>
      </w:r>
    </w:p>
    <w:p w14:paraId="6FA28F4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Decter</w:t>
      </w:r>
      <w:proofErr w:type="spellEnd"/>
      <w:r w:rsidRPr="00C55C77">
        <w:rPr>
          <w:rFonts w:ascii="Helvetica" w:hAnsi="Helvetica"/>
          <w:bCs/>
          <w:color w:val="000000"/>
          <w:sz w:val="20"/>
        </w:rPr>
        <w:t>, Joshua. "New York in review, Carl Andre " Arts Magazine, January 1991, p.98, illus.</w:t>
      </w:r>
    </w:p>
    <w:p w14:paraId="4A5FD8D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Gimelson</w:t>
      </w:r>
      <w:proofErr w:type="spellEnd"/>
      <w:r w:rsidRPr="00C55C77">
        <w:rPr>
          <w:rFonts w:ascii="Helvetica" w:hAnsi="Helvetica"/>
          <w:bCs/>
          <w:color w:val="000000"/>
          <w:sz w:val="20"/>
        </w:rPr>
        <w:t xml:space="preserve">, Deborah. "Elaine &amp; Werner </w:t>
      </w:r>
      <w:proofErr w:type="spellStart"/>
      <w:r w:rsidRPr="00C55C77">
        <w:rPr>
          <w:rFonts w:ascii="Helvetica" w:hAnsi="Helvetica"/>
          <w:bCs/>
          <w:color w:val="000000"/>
          <w:sz w:val="20"/>
        </w:rPr>
        <w:t>Dannheisser</w:t>
      </w:r>
      <w:proofErr w:type="spellEnd"/>
      <w:r w:rsidRPr="00C55C77">
        <w:rPr>
          <w:rFonts w:ascii="Helvetica" w:hAnsi="Helvetica"/>
          <w:bCs/>
          <w:color w:val="000000"/>
          <w:sz w:val="20"/>
        </w:rPr>
        <w:t>," Galleries Magazine, April-May 1991, pp. 120-129,141, illus.</w:t>
      </w:r>
    </w:p>
    <w:p w14:paraId="5A0F4BB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Leen, Frederick. "Seth </w:t>
      </w:r>
      <w:proofErr w:type="spellStart"/>
      <w:r w:rsidRPr="00C55C77">
        <w:rPr>
          <w:rFonts w:ascii="Helvetica" w:hAnsi="Helvetica"/>
          <w:bCs/>
          <w:color w:val="000000"/>
          <w:sz w:val="20"/>
        </w:rPr>
        <w:t>Siegelaub</w:t>
      </w:r>
      <w:proofErr w:type="spellEnd"/>
      <w:r w:rsidRPr="00C55C77">
        <w:rPr>
          <w:rFonts w:ascii="Helvetica" w:hAnsi="Helvetica"/>
          <w:bCs/>
          <w:color w:val="000000"/>
          <w:sz w:val="20"/>
        </w:rPr>
        <w:t xml:space="preserve"> Conceptual Art; Exhibitions," Forum International, Sept-Oct 1991, 66-67, illus.</w:t>
      </w:r>
    </w:p>
    <w:p w14:paraId="17D84C2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Leske</w:t>
      </w:r>
      <w:proofErr w:type="spellEnd"/>
      <w:r w:rsidRPr="00C55C77">
        <w:rPr>
          <w:rFonts w:ascii="Helvetica" w:hAnsi="Helvetica"/>
          <w:bCs/>
          <w:color w:val="000000"/>
          <w:sz w:val="20"/>
        </w:rPr>
        <w:t>, Marion. "Der '</w:t>
      </w:r>
      <w:proofErr w:type="spellStart"/>
      <w:r w:rsidRPr="00C55C77">
        <w:rPr>
          <w:rFonts w:ascii="Helvetica" w:hAnsi="Helvetica"/>
          <w:bCs/>
          <w:color w:val="000000"/>
          <w:sz w:val="20"/>
        </w:rPr>
        <w:t>Kölsche</w:t>
      </w:r>
      <w:proofErr w:type="spellEnd"/>
      <w:r w:rsidRPr="00C55C77">
        <w:rPr>
          <w:rFonts w:ascii="Helvetica" w:hAnsi="Helvetica"/>
          <w:bCs/>
          <w:color w:val="000000"/>
          <w:sz w:val="20"/>
        </w:rPr>
        <w:t xml:space="preserve"> Louvre' am Rein," Pan </w:t>
      </w:r>
      <w:proofErr w:type="spellStart"/>
      <w:r w:rsidRPr="00C55C77">
        <w:rPr>
          <w:rFonts w:ascii="Helvetica" w:hAnsi="Helvetica"/>
          <w:bCs/>
          <w:color w:val="000000"/>
          <w:sz w:val="20"/>
        </w:rPr>
        <w:t>Zeitschrift</w:t>
      </w:r>
      <w:proofErr w:type="spellEnd"/>
      <w:r w:rsidRPr="00C55C77">
        <w:rPr>
          <w:rFonts w:ascii="Helvetica" w:hAnsi="Helvetica"/>
          <w:bCs/>
          <w:color w:val="000000"/>
          <w:sz w:val="20"/>
        </w:rPr>
        <w:t xml:space="preserve"> für Kunst und Kultur, 5/1991, p. 14, illus.</w:t>
      </w:r>
    </w:p>
    <w:p w14:paraId="5FEE2F2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Schwerfel</w:t>
      </w:r>
      <w:proofErr w:type="spellEnd"/>
      <w:r w:rsidRPr="00C55C77">
        <w:rPr>
          <w:rFonts w:ascii="Helvetica" w:hAnsi="Helvetica"/>
          <w:bCs/>
          <w:color w:val="000000"/>
          <w:sz w:val="20"/>
        </w:rPr>
        <w:t>, Heinz-Peter. "</w:t>
      </w:r>
      <w:proofErr w:type="spellStart"/>
      <w:proofErr w:type="gramStart"/>
      <w:r w:rsidRPr="00C55C77">
        <w:rPr>
          <w:rFonts w:ascii="Helvetica" w:hAnsi="Helvetica"/>
          <w:bCs/>
          <w:color w:val="000000"/>
          <w:sz w:val="20"/>
        </w:rPr>
        <w:t>collectionneurs</w:t>
      </w:r>
      <w:proofErr w:type="spellEnd"/>
      <w:proofErr w:type="gramEnd"/>
      <w:r w:rsidRPr="00C55C77">
        <w:rPr>
          <w:rFonts w:ascii="Helvetica" w:hAnsi="Helvetica"/>
          <w:bCs/>
          <w:color w:val="000000"/>
          <w:sz w:val="20"/>
        </w:rPr>
        <w:t xml:space="preserve"> au bord de la piscine," Beaux Arts, October 1991, p. 86, illus.</w:t>
      </w:r>
    </w:p>
    <w:p w14:paraId="4F9329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Searle, Adrian. "Anthony </w:t>
      </w:r>
      <w:proofErr w:type="spellStart"/>
      <w:proofErr w:type="gramStart"/>
      <w:r w:rsidRPr="00C55C77">
        <w:rPr>
          <w:rFonts w:ascii="Helvetica" w:hAnsi="Helvetica"/>
          <w:bCs/>
          <w:color w:val="000000"/>
          <w:sz w:val="20"/>
        </w:rPr>
        <w:t>D'Offay</w:t>
      </w:r>
      <w:proofErr w:type="spellEnd"/>
      <w:r w:rsidRPr="00C55C77">
        <w:rPr>
          <w:rFonts w:ascii="Helvetica" w:hAnsi="Helvetica"/>
          <w:bCs/>
          <w:color w:val="000000"/>
          <w:sz w:val="20"/>
        </w:rPr>
        <w:t xml:space="preserve">  Carl</w:t>
      </w:r>
      <w:proofErr w:type="gramEnd"/>
      <w:r w:rsidRPr="00C55C77">
        <w:rPr>
          <w:rFonts w:ascii="Helvetica" w:hAnsi="Helvetica"/>
          <w:bCs/>
          <w:color w:val="000000"/>
          <w:sz w:val="20"/>
        </w:rPr>
        <w:t xml:space="preserve"> Andre," The Independent, Tuesday 19, November 1991, illus.</w:t>
      </w:r>
    </w:p>
    <w:p w14:paraId="5BB2DB7D" w14:textId="77777777" w:rsidR="009269E1" w:rsidRPr="00C55C77" w:rsidRDefault="009269E1">
      <w:pPr>
        <w:ind w:left="720" w:hanging="720"/>
        <w:rPr>
          <w:rFonts w:ascii="Helvetica" w:hAnsi="Helvetica"/>
          <w:bCs/>
          <w:color w:val="000000"/>
          <w:sz w:val="20"/>
        </w:rPr>
      </w:pPr>
    </w:p>
    <w:p w14:paraId="779B3E1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1990</w:t>
      </w:r>
      <w:r w:rsidRPr="00C55C77">
        <w:rPr>
          <w:rFonts w:ascii="Helvetica" w:hAnsi="Helvetica"/>
          <w:bCs/>
          <w:color w:val="000000"/>
          <w:sz w:val="20"/>
        </w:rPr>
        <w:tab/>
        <w:t>"Carl Andre: Homage to Hollis Frampton," Dialogue: Arts in the Midwest, July/</w:t>
      </w:r>
      <w:proofErr w:type="gramStart"/>
      <w:r w:rsidRPr="00C55C77">
        <w:rPr>
          <w:rFonts w:ascii="Helvetica" w:hAnsi="Helvetica"/>
          <w:bCs/>
          <w:color w:val="000000"/>
          <w:sz w:val="20"/>
        </w:rPr>
        <w:t>August,</w:t>
      </w:r>
      <w:proofErr w:type="gramEnd"/>
      <w:r w:rsidRPr="00C55C77">
        <w:rPr>
          <w:rFonts w:ascii="Helvetica" w:hAnsi="Helvetica"/>
          <w:bCs/>
          <w:color w:val="000000"/>
          <w:sz w:val="20"/>
        </w:rPr>
        <w:t xml:space="preserve"> 1991, p. 18.</w:t>
      </w:r>
    </w:p>
    <w:p w14:paraId="19AA304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"Goings on About Town," The New Yorker, October 22, </w:t>
      </w:r>
      <w:proofErr w:type="gramStart"/>
      <w:r w:rsidRPr="00C55C77">
        <w:rPr>
          <w:rFonts w:ascii="Helvetica" w:hAnsi="Helvetica"/>
          <w:bCs/>
          <w:color w:val="000000"/>
          <w:sz w:val="20"/>
        </w:rPr>
        <w:t>1990</w:t>
      </w:r>
      <w:proofErr w:type="gramEnd"/>
      <w:r w:rsidRPr="00C55C77">
        <w:rPr>
          <w:rFonts w:ascii="Helvetica" w:hAnsi="Helvetica"/>
          <w:bCs/>
          <w:color w:val="000000"/>
          <w:sz w:val="20"/>
        </w:rPr>
        <w:t xml:space="preserve"> p.18.</w:t>
      </w:r>
    </w:p>
    <w:p w14:paraId="310BF77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Baker, Kenneth. "Minimalism: Art of Circumstance," </w:t>
      </w:r>
      <w:proofErr w:type="spellStart"/>
      <w:r w:rsidRPr="00C55C77">
        <w:rPr>
          <w:rFonts w:ascii="Helvetica" w:hAnsi="Helvetica"/>
          <w:bCs/>
          <w:color w:val="000000"/>
          <w:sz w:val="20"/>
        </w:rPr>
        <w:t>Mizue</w:t>
      </w:r>
      <w:proofErr w:type="spellEnd"/>
      <w:r w:rsidRPr="00C55C77">
        <w:rPr>
          <w:rFonts w:ascii="Helvetica" w:hAnsi="Helvetica"/>
          <w:bCs/>
          <w:color w:val="000000"/>
          <w:sz w:val="20"/>
        </w:rPr>
        <w:t>, Winter 1990, No 957, pp. 75-85,</w:t>
      </w:r>
      <w:proofErr w:type="gramStart"/>
      <w:r w:rsidRPr="00C55C77">
        <w:rPr>
          <w:rFonts w:ascii="Helvetica" w:hAnsi="Helvetica"/>
          <w:bCs/>
          <w:color w:val="000000"/>
          <w:sz w:val="20"/>
        </w:rPr>
        <w:t>68,  illus.</w:t>
      </w:r>
      <w:proofErr w:type="gramEnd"/>
    </w:p>
    <w:p w14:paraId="3321E6A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Benezra</w:t>
      </w:r>
      <w:proofErr w:type="spellEnd"/>
      <w:r w:rsidRPr="00C55C77">
        <w:rPr>
          <w:rFonts w:ascii="Helvetica" w:hAnsi="Helvetica"/>
          <w:bCs/>
          <w:color w:val="000000"/>
          <w:sz w:val="20"/>
        </w:rPr>
        <w:t>, Neal. "Gerald S. Elliot," Galleries Magazine, June/</w:t>
      </w:r>
      <w:proofErr w:type="gramStart"/>
      <w:r w:rsidRPr="00C55C77">
        <w:rPr>
          <w:rFonts w:ascii="Helvetica" w:hAnsi="Helvetica"/>
          <w:bCs/>
          <w:color w:val="000000"/>
          <w:sz w:val="20"/>
        </w:rPr>
        <w:t>July,</w:t>
      </w:r>
      <w:proofErr w:type="gramEnd"/>
      <w:r w:rsidRPr="00C55C77">
        <w:rPr>
          <w:rFonts w:ascii="Helvetica" w:hAnsi="Helvetica"/>
          <w:bCs/>
          <w:color w:val="000000"/>
          <w:sz w:val="20"/>
        </w:rPr>
        <w:t xml:space="preserve"> 1990, pp. 118-129, illus.</w:t>
      </w:r>
    </w:p>
    <w:p w14:paraId="369B4F2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Bourel</w:t>
      </w:r>
      <w:proofErr w:type="spellEnd"/>
      <w:r w:rsidRPr="00C55C77">
        <w:rPr>
          <w:rFonts w:ascii="Helvetica" w:hAnsi="Helvetica"/>
          <w:bCs/>
          <w:color w:val="000000"/>
          <w:sz w:val="20"/>
        </w:rPr>
        <w:t>, Michel. "La Collection Herbert," Galleries Magazine, April/</w:t>
      </w:r>
      <w:proofErr w:type="gramStart"/>
      <w:r w:rsidRPr="00C55C77">
        <w:rPr>
          <w:rFonts w:ascii="Helvetica" w:hAnsi="Helvetica"/>
          <w:bCs/>
          <w:color w:val="000000"/>
          <w:sz w:val="20"/>
        </w:rPr>
        <w:t>May,</w:t>
      </w:r>
      <w:proofErr w:type="gramEnd"/>
      <w:r w:rsidRPr="00C55C77">
        <w:rPr>
          <w:rFonts w:ascii="Helvetica" w:hAnsi="Helvetica"/>
          <w:bCs/>
          <w:color w:val="000000"/>
          <w:sz w:val="20"/>
        </w:rPr>
        <w:t xml:space="preserve"> 1990, pp. 150-169, illus.</w:t>
      </w:r>
    </w:p>
    <w:p w14:paraId="7F37FF2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Bourriaud</w:t>
      </w:r>
      <w:proofErr w:type="spellEnd"/>
      <w:r w:rsidRPr="00C55C77">
        <w:rPr>
          <w:rFonts w:ascii="Helvetica" w:hAnsi="Helvetica"/>
          <w:bCs/>
          <w:color w:val="000000"/>
          <w:sz w:val="20"/>
        </w:rPr>
        <w:t>, Nicolas. "Ludwig Wittgenstein and the Art of the 20th Century," Galleries Magazine, December 1989 - January 1990, p. 95, illus.</w:t>
      </w:r>
    </w:p>
    <w:p w14:paraId="22455F2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Chave</w:t>
      </w:r>
      <w:proofErr w:type="spellEnd"/>
      <w:r w:rsidRPr="00C55C77">
        <w:rPr>
          <w:rFonts w:ascii="Helvetica" w:hAnsi="Helvetica"/>
          <w:bCs/>
          <w:color w:val="000000"/>
          <w:sz w:val="20"/>
        </w:rPr>
        <w:t xml:space="preserve">, Anna C. "Minimalism and the Rhetoric of Power," Arts Magazine, </w:t>
      </w:r>
      <w:proofErr w:type="gramStart"/>
      <w:r w:rsidRPr="00C55C77">
        <w:rPr>
          <w:rFonts w:ascii="Helvetica" w:hAnsi="Helvetica"/>
          <w:bCs/>
          <w:color w:val="000000"/>
          <w:sz w:val="20"/>
        </w:rPr>
        <w:t>January,</w:t>
      </w:r>
      <w:proofErr w:type="gramEnd"/>
      <w:r w:rsidRPr="00C55C77">
        <w:rPr>
          <w:rFonts w:ascii="Helvetica" w:hAnsi="Helvetica"/>
          <w:bCs/>
          <w:color w:val="000000"/>
          <w:sz w:val="20"/>
        </w:rPr>
        <w:t xml:space="preserve"> 1990, pp. 44-63, illus.</w:t>
      </w:r>
    </w:p>
    <w:p w14:paraId="5A60341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Colpitt</w:t>
      </w:r>
      <w:proofErr w:type="spellEnd"/>
      <w:r w:rsidRPr="00C55C77">
        <w:rPr>
          <w:rFonts w:ascii="Helvetica" w:hAnsi="Helvetica"/>
          <w:bCs/>
          <w:color w:val="000000"/>
          <w:sz w:val="20"/>
        </w:rPr>
        <w:t xml:space="preserve">, Frances. "Space Commanders," Art in America, </w:t>
      </w:r>
      <w:proofErr w:type="gramStart"/>
      <w:r w:rsidRPr="00C55C77">
        <w:rPr>
          <w:rFonts w:ascii="Helvetica" w:hAnsi="Helvetica"/>
          <w:bCs/>
          <w:color w:val="000000"/>
          <w:sz w:val="20"/>
        </w:rPr>
        <w:t>January,</w:t>
      </w:r>
      <w:proofErr w:type="gramEnd"/>
      <w:r w:rsidRPr="00C55C77">
        <w:rPr>
          <w:rFonts w:ascii="Helvetica" w:hAnsi="Helvetica"/>
          <w:bCs/>
          <w:color w:val="000000"/>
          <w:sz w:val="20"/>
        </w:rPr>
        <w:t xml:space="preserve"> 1990, pp. 66-71, illus.</w:t>
      </w:r>
    </w:p>
    <w:p w14:paraId="37BBE0F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Grace. "Millions for Art, a Lot of It Unfinished," New York Times, June 12, 1990, pp. C15, 16</w:t>
      </w:r>
    </w:p>
    <w:p w14:paraId="3DB1AEC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Hapgood</w:t>
      </w:r>
      <w:proofErr w:type="spellEnd"/>
      <w:r w:rsidRPr="00C55C77">
        <w:rPr>
          <w:rFonts w:ascii="Helvetica" w:hAnsi="Helvetica"/>
          <w:bCs/>
          <w:color w:val="000000"/>
          <w:sz w:val="20"/>
        </w:rPr>
        <w:t>, Susan. "Remaking Art History," Art in America, Summer, 1990, pp. 114-123, illus.</w:t>
      </w:r>
    </w:p>
    <w:p w14:paraId="1FE94AE8" w14:textId="77777777" w:rsidR="009269E1" w:rsidRPr="00C55C77" w:rsidRDefault="009269E1">
      <w:pPr>
        <w:ind w:left="720" w:hanging="720"/>
        <w:rPr>
          <w:rFonts w:ascii="Helvetica" w:hAnsi="Helvetica"/>
          <w:bCs/>
          <w:color w:val="000000"/>
          <w:sz w:val="20"/>
        </w:rPr>
      </w:pPr>
    </w:p>
    <w:p w14:paraId="53EB5CF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1989</w:t>
      </w:r>
      <w:r w:rsidRPr="00C55C77">
        <w:rPr>
          <w:rFonts w:ascii="Helvetica" w:hAnsi="Helvetica"/>
          <w:bCs/>
          <w:color w:val="000000"/>
          <w:sz w:val="20"/>
        </w:rPr>
        <w:tab/>
        <w:t>Ball, Edward. "Just Say No," Village Voice, November 14, 1989, p. 49.</w:t>
      </w:r>
    </w:p>
    <w:p w14:paraId="075AD39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Batchelor, David. "3000 Years," </w:t>
      </w:r>
      <w:proofErr w:type="spellStart"/>
      <w:r w:rsidRPr="00C55C77">
        <w:rPr>
          <w:rFonts w:ascii="Helvetica" w:hAnsi="Helvetica"/>
          <w:bCs/>
          <w:color w:val="000000"/>
          <w:sz w:val="20"/>
        </w:rPr>
        <w:t>Artscribe</w:t>
      </w:r>
      <w:proofErr w:type="spellEnd"/>
      <w:r w:rsidRPr="00C55C77">
        <w:rPr>
          <w:rFonts w:ascii="Helvetica" w:hAnsi="Helvetica"/>
          <w:bCs/>
          <w:color w:val="000000"/>
          <w:sz w:val="20"/>
        </w:rPr>
        <w:t xml:space="preserve"> International, Summer, 1989, pp. 62, 63, illus.</w:t>
      </w:r>
    </w:p>
    <w:p w14:paraId="4274097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Berman, Avis. "Space Exploration,"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November 1989, p. 132.</w:t>
      </w:r>
    </w:p>
    <w:p w14:paraId="789D051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Cooke, Lynne. "Minimalism Review," The Burlington Magazine, September 1989, pp. 641-645, illus.</w:t>
      </w:r>
    </w:p>
    <w:p w14:paraId="3AD9D0F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Danto, Arthur. "Growing Up Absurd,"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November 1989, p. 119.</w:t>
      </w:r>
    </w:p>
    <w:p w14:paraId="5131C2B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Decter</w:t>
      </w:r>
      <w:proofErr w:type="spellEnd"/>
      <w:r w:rsidRPr="00C55C77">
        <w:rPr>
          <w:rFonts w:ascii="Helvetica" w:hAnsi="Helvetica"/>
          <w:bCs/>
          <w:color w:val="000000"/>
          <w:sz w:val="20"/>
        </w:rPr>
        <w:t>, Joshua. Andre review, Arts, September 1989, pp. 104-105, illus.</w:t>
      </w:r>
    </w:p>
    <w:p w14:paraId="7D08729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Kazanjian, Dodie. "Going Places," Vogue, November 1989, p. 414, illus.</w:t>
      </w:r>
    </w:p>
    <w:p w14:paraId="482047C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Kolokotronis</w:t>
      </w:r>
      <w:proofErr w:type="spellEnd"/>
      <w:r w:rsidRPr="00C55C77">
        <w:rPr>
          <w:rFonts w:ascii="Helvetica" w:hAnsi="Helvetica"/>
          <w:bCs/>
          <w:color w:val="000000"/>
          <w:sz w:val="20"/>
        </w:rPr>
        <w:t xml:space="preserve">, Yannis. "Athens," </w:t>
      </w:r>
      <w:proofErr w:type="spellStart"/>
      <w:r w:rsidRPr="00C55C77">
        <w:rPr>
          <w:rFonts w:ascii="Helvetica" w:hAnsi="Helvetica"/>
          <w:bCs/>
          <w:color w:val="000000"/>
          <w:sz w:val="20"/>
        </w:rPr>
        <w:t>Contemporanea</w:t>
      </w:r>
      <w:proofErr w:type="spellEnd"/>
      <w:r w:rsidRPr="00C55C77">
        <w:rPr>
          <w:rFonts w:ascii="Helvetica" w:hAnsi="Helvetica"/>
          <w:bCs/>
          <w:color w:val="000000"/>
          <w:sz w:val="20"/>
        </w:rPr>
        <w:t>, March/April 1989, p. 19, illus.</w:t>
      </w:r>
    </w:p>
    <w:p w14:paraId="196F213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Metzger, Rainer. "Carl Andre/</w:t>
      </w:r>
      <w:proofErr w:type="spellStart"/>
      <w:r w:rsidRPr="00C55C77">
        <w:rPr>
          <w:rFonts w:ascii="Helvetica" w:hAnsi="Helvetica"/>
          <w:bCs/>
          <w:color w:val="000000"/>
          <w:sz w:val="20"/>
        </w:rPr>
        <w:t>Sigmar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Polke</w:t>
      </w:r>
      <w:proofErr w:type="spellEnd"/>
      <w:r w:rsidRPr="00C55C77">
        <w:rPr>
          <w:rFonts w:ascii="Helvetica" w:hAnsi="Helvetica"/>
          <w:bCs/>
          <w:color w:val="000000"/>
          <w:sz w:val="20"/>
        </w:rPr>
        <w:t>," Flash Art, November - December,1989, pp. 146-47, illus.</w:t>
      </w:r>
    </w:p>
    <w:p w14:paraId="575A3F7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Morgan, Robert C. "Letter from Europe," Arts, January 1989, p. 110.</w:t>
      </w:r>
    </w:p>
    <w:p w14:paraId="2A1D4B8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Neuburger</w:t>
      </w:r>
      <w:proofErr w:type="spellEnd"/>
      <w:r w:rsidRPr="00C55C77">
        <w:rPr>
          <w:rFonts w:ascii="Helvetica" w:hAnsi="Helvetica"/>
          <w:bCs/>
          <w:color w:val="000000"/>
          <w:sz w:val="20"/>
        </w:rPr>
        <w:t xml:space="preserve">, Susanne. "Vienna," </w:t>
      </w:r>
      <w:proofErr w:type="spellStart"/>
      <w:r w:rsidRPr="00C55C77">
        <w:rPr>
          <w:rFonts w:ascii="Helvetica" w:hAnsi="Helvetica"/>
          <w:bCs/>
          <w:color w:val="000000"/>
          <w:sz w:val="20"/>
        </w:rPr>
        <w:t>Contemporanea</w:t>
      </w:r>
      <w:proofErr w:type="spellEnd"/>
      <w:r w:rsidRPr="00C55C77">
        <w:rPr>
          <w:rFonts w:ascii="Helvetica" w:hAnsi="Helvetica"/>
          <w:bCs/>
          <w:color w:val="000000"/>
          <w:sz w:val="20"/>
        </w:rPr>
        <w:t>, November 1989, p.31.</w:t>
      </w:r>
    </w:p>
    <w:p w14:paraId="40E7F71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Panza</w:t>
      </w:r>
      <w:proofErr w:type="spellEnd"/>
      <w:r w:rsidRPr="00C55C77">
        <w:rPr>
          <w:rFonts w:ascii="Helvetica" w:hAnsi="Helvetica"/>
          <w:bCs/>
          <w:color w:val="000000"/>
          <w:sz w:val="20"/>
        </w:rPr>
        <w:t xml:space="preserve"> di </w:t>
      </w:r>
      <w:proofErr w:type="spellStart"/>
      <w:r w:rsidRPr="00C55C77">
        <w:rPr>
          <w:rFonts w:ascii="Helvetica" w:hAnsi="Helvetica"/>
          <w:bCs/>
          <w:color w:val="000000"/>
          <w:sz w:val="20"/>
        </w:rPr>
        <w:t>Biumo</w:t>
      </w:r>
      <w:proofErr w:type="spellEnd"/>
      <w:r w:rsidRPr="00C55C77">
        <w:rPr>
          <w:rFonts w:ascii="Helvetica" w:hAnsi="Helvetica"/>
          <w:bCs/>
          <w:color w:val="000000"/>
          <w:sz w:val="20"/>
        </w:rPr>
        <w:t xml:space="preserve">, Giuseppe. "Arte e </w:t>
      </w:r>
      <w:proofErr w:type="spellStart"/>
      <w:r w:rsidRPr="00C55C77">
        <w:rPr>
          <w:rFonts w:ascii="Helvetica" w:hAnsi="Helvetica"/>
          <w:bCs/>
          <w:color w:val="000000"/>
          <w:sz w:val="20"/>
        </w:rPr>
        <w:t>Rappresentazione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della</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Realta</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Spazio</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Umano</w:t>
      </w:r>
      <w:proofErr w:type="spellEnd"/>
      <w:r w:rsidRPr="00C55C77">
        <w:rPr>
          <w:rFonts w:ascii="Helvetica" w:hAnsi="Helvetica"/>
          <w:bCs/>
          <w:color w:val="000000"/>
          <w:sz w:val="20"/>
        </w:rPr>
        <w:t>, 1/89, pp. 97, 103, illus.</w:t>
      </w:r>
    </w:p>
    <w:p w14:paraId="1DFE7D1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"Carl Andre," New York Times, April 21, 1989, p. C27.</w:t>
      </w:r>
    </w:p>
    <w:p w14:paraId="471229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Watkins, Jonathan. "Promises </w:t>
      </w:r>
      <w:proofErr w:type="spellStart"/>
      <w:r w:rsidRPr="00C55C77">
        <w:rPr>
          <w:rFonts w:ascii="Helvetica" w:hAnsi="Helvetica"/>
          <w:bCs/>
          <w:color w:val="000000"/>
          <w:sz w:val="20"/>
        </w:rPr>
        <w:t>Promises</w:t>
      </w:r>
      <w:proofErr w:type="spellEnd"/>
      <w:r w:rsidRPr="00C55C77">
        <w:rPr>
          <w:rFonts w:ascii="Helvetica" w:hAnsi="Helvetica"/>
          <w:bCs/>
          <w:color w:val="000000"/>
          <w:sz w:val="20"/>
        </w:rPr>
        <w:t>," Arts International, Autumn 1989, pp.66-67, illus.</w:t>
      </w:r>
    </w:p>
    <w:p w14:paraId="1EC2C8A4" w14:textId="77777777" w:rsidR="009269E1" w:rsidRPr="00C55C77" w:rsidRDefault="009269E1">
      <w:pPr>
        <w:ind w:left="720" w:hanging="720"/>
        <w:rPr>
          <w:rFonts w:ascii="Helvetica" w:hAnsi="Helvetica"/>
          <w:bCs/>
          <w:color w:val="000000"/>
          <w:sz w:val="20"/>
        </w:rPr>
      </w:pPr>
    </w:p>
    <w:p w14:paraId="319809E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1988</w:t>
      </w:r>
      <w:r w:rsidRPr="00C55C77">
        <w:rPr>
          <w:rFonts w:ascii="Helvetica" w:hAnsi="Helvetica"/>
          <w:bCs/>
          <w:color w:val="000000"/>
          <w:sz w:val="20"/>
        </w:rPr>
        <w:tab/>
        <w:t>Beaumont, Mary Rose, "Eleven Artists from Paula Cooper," Arts Review, June 3, 1988.</w:t>
      </w:r>
    </w:p>
    <w:p w14:paraId="30BFCF7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Mac Adam, Alfred. "Carl Andre," </w:t>
      </w:r>
      <w:proofErr w:type="spellStart"/>
      <w:r w:rsidRPr="00C55C77">
        <w:rPr>
          <w:rFonts w:ascii="Helvetica" w:hAnsi="Helvetica"/>
          <w:bCs/>
          <w:color w:val="000000"/>
          <w:sz w:val="20"/>
        </w:rPr>
        <w:t>Contemporanea</w:t>
      </w:r>
      <w:proofErr w:type="spellEnd"/>
      <w:r w:rsidRPr="00C55C77">
        <w:rPr>
          <w:rFonts w:ascii="Helvetica" w:hAnsi="Helvetica"/>
          <w:bCs/>
          <w:color w:val="000000"/>
          <w:sz w:val="20"/>
        </w:rPr>
        <w:t>, November/December 1988, p. 112, illus.</w:t>
      </w:r>
    </w:p>
    <w:p w14:paraId="4986A9B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Schwalb</w:t>
      </w:r>
      <w:proofErr w:type="spellEnd"/>
      <w:r w:rsidRPr="00C55C77">
        <w:rPr>
          <w:rFonts w:ascii="Helvetica" w:hAnsi="Helvetica"/>
          <w:bCs/>
          <w:color w:val="000000"/>
          <w:sz w:val="20"/>
        </w:rPr>
        <w:t>, Claudia. "Review," Cover, September 1988, p. 12.</w:t>
      </w:r>
    </w:p>
    <w:p w14:paraId="4E29FF7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Von </w:t>
      </w:r>
      <w:proofErr w:type="spellStart"/>
      <w:r w:rsidRPr="00C55C77">
        <w:rPr>
          <w:rFonts w:ascii="Helvetica" w:hAnsi="Helvetica"/>
          <w:bCs/>
          <w:color w:val="000000"/>
          <w:sz w:val="20"/>
        </w:rPr>
        <w:t>Drateln</w:t>
      </w:r>
      <w:proofErr w:type="spellEnd"/>
      <w:r w:rsidRPr="00C55C77">
        <w:rPr>
          <w:rFonts w:ascii="Helvetica" w:hAnsi="Helvetica"/>
          <w:bCs/>
          <w:color w:val="000000"/>
          <w:sz w:val="20"/>
        </w:rPr>
        <w:t>, Doris. "</w:t>
      </w:r>
      <w:proofErr w:type="spellStart"/>
      <w:r w:rsidRPr="00C55C77">
        <w:rPr>
          <w:rFonts w:ascii="Helvetica" w:hAnsi="Helvetica"/>
          <w:bCs/>
          <w:color w:val="000000"/>
          <w:sz w:val="20"/>
        </w:rPr>
        <w:t>Zeitlos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Galeries</w:t>
      </w:r>
      <w:proofErr w:type="spellEnd"/>
      <w:r w:rsidRPr="00C55C77">
        <w:rPr>
          <w:rFonts w:ascii="Helvetica" w:hAnsi="Helvetica"/>
          <w:bCs/>
          <w:color w:val="000000"/>
          <w:sz w:val="20"/>
        </w:rPr>
        <w:t xml:space="preserve"> Magazine, June/July 1988, pp. 78-79, 81, illus. </w:t>
      </w:r>
    </w:p>
    <w:p w14:paraId="3C3A493A" w14:textId="77777777" w:rsidR="009269E1" w:rsidRPr="00C55C77" w:rsidRDefault="009269E1">
      <w:pPr>
        <w:ind w:left="720" w:hanging="720"/>
        <w:rPr>
          <w:rFonts w:ascii="Helvetica" w:hAnsi="Helvetica"/>
          <w:bCs/>
          <w:color w:val="000000"/>
          <w:sz w:val="20"/>
        </w:rPr>
      </w:pPr>
    </w:p>
    <w:p w14:paraId="23181D7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1987</w:t>
      </w:r>
      <w:r w:rsidRPr="00C55C77">
        <w:rPr>
          <w:rFonts w:ascii="Helvetica" w:hAnsi="Helvetica"/>
          <w:bCs/>
          <w:color w:val="000000"/>
          <w:sz w:val="20"/>
        </w:rPr>
        <w:tab/>
      </w:r>
      <w:proofErr w:type="spellStart"/>
      <w:r w:rsidRPr="00C55C77">
        <w:rPr>
          <w:rFonts w:ascii="Helvetica" w:hAnsi="Helvetica"/>
          <w:bCs/>
          <w:color w:val="000000"/>
          <w:sz w:val="20"/>
        </w:rPr>
        <w:t>Assenmaker</w:t>
      </w:r>
      <w:proofErr w:type="spellEnd"/>
      <w:r w:rsidRPr="00C55C77">
        <w:rPr>
          <w:rFonts w:ascii="Helvetica" w:hAnsi="Helvetica"/>
          <w:bCs/>
          <w:color w:val="000000"/>
          <w:sz w:val="20"/>
        </w:rPr>
        <w:t xml:space="preserve">, Michel. "La sculpture de Carl Andre et la composition de </w:t>
      </w:r>
      <w:proofErr w:type="spellStart"/>
      <w:r w:rsidRPr="00C55C77">
        <w:rPr>
          <w:rFonts w:ascii="Helvetica" w:hAnsi="Helvetica"/>
          <w:bCs/>
          <w:color w:val="000000"/>
          <w:sz w:val="20"/>
        </w:rPr>
        <w:t>l'espace</w:t>
      </w:r>
      <w:proofErr w:type="spellEnd"/>
      <w:r w:rsidRPr="00C55C77">
        <w:rPr>
          <w:rFonts w:ascii="Helvetica" w:hAnsi="Helvetica"/>
          <w:bCs/>
          <w:color w:val="000000"/>
          <w:sz w:val="20"/>
        </w:rPr>
        <w:t xml:space="preserve"> de W. </w:t>
      </w:r>
      <w:proofErr w:type="spellStart"/>
      <w:r w:rsidRPr="00C55C77">
        <w:rPr>
          <w:rFonts w:ascii="Helvetica" w:hAnsi="Helvetica"/>
          <w:bCs/>
          <w:color w:val="000000"/>
          <w:sz w:val="20"/>
        </w:rPr>
        <w:t>Strzeminsky</w:t>
      </w:r>
      <w:proofErr w:type="spellEnd"/>
      <w:r w:rsidRPr="00C55C77">
        <w:rPr>
          <w:rFonts w:ascii="Helvetica" w:hAnsi="Helvetica"/>
          <w:bCs/>
          <w:color w:val="000000"/>
          <w:sz w:val="20"/>
        </w:rPr>
        <w:t xml:space="preserve"> et K. </w:t>
      </w:r>
      <w:proofErr w:type="spellStart"/>
      <w:r w:rsidRPr="00C55C77">
        <w:rPr>
          <w:rFonts w:ascii="Helvetica" w:hAnsi="Helvetica"/>
          <w:bCs/>
          <w:color w:val="000000"/>
          <w:sz w:val="20"/>
        </w:rPr>
        <w:t>Kobro</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Artstudio</w:t>
      </w:r>
      <w:proofErr w:type="spellEnd"/>
      <w:r w:rsidRPr="00C55C77">
        <w:rPr>
          <w:rFonts w:ascii="Helvetica" w:hAnsi="Helvetica"/>
          <w:bCs/>
          <w:color w:val="000000"/>
          <w:sz w:val="20"/>
        </w:rPr>
        <w:t>, Autumn 1987, No. 6, pp. 52-67, illus.</w:t>
      </w:r>
    </w:p>
    <w:p w14:paraId="6F2F77E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Brenson</w:t>
      </w:r>
      <w:proofErr w:type="spellEnd"/>
      <w:r w:rsidRPr="00C55C77">
        <w:rPr>
          <w:rFonts w:ascii="Helvetica" w:hAnsi="Helvetica"/>
          <w:bCs/>
          <w:color w:val="000000"/>
          <w:sz w:val="20"/>
        </w:rPr>
        <w:t>, Michael. "Art: The Munster Sculpture Project," The New York Times, June 22, 1987, p. C13.</w:t>
      </w:r>
    </w:p>
    <w:p w14:paraId="0B17EE0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Knight, Christopher. "Sixties sculpture relieves summer doldrums," Los Angeles Herald Examiner, July 17, 1987, p. 33.</w:t>
      </w:r>
    </w:p>
    <w:p w14:paraId="3013480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Talley, Dan R. "Minimalism has its' day at Heath Gallery," Creative Loafing, February 21, 1987, p. 1B, illus.</w:t>
      </w:r>
    </w:p>
    <w:p w14:paraId="6EBE1073" w14:textId="77777777" w:rsidR="009269E1" w:rsidRPr="00C55C77" w:rsidRDefault="009269E1">
      <w:pPr>
        <w:ind w:left="720" w:hanging="720"/>
        <w:rPr>
          <w:rFonts w:ascii="Helvetica" w:hAnsi="Helvetica"/>
          <w:bCs/>
          <w:color w:val="000000"/>
          <w:sz w:val="20"/>
        </w:rPr>
      </w:pPr>
    </w:p>
    <w:p w14:paraId="0C89ED9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1986</w:t>
      </w:r>
      <w:r w:rsidRPr="00C55C77">
        <w:rPr>
          <w:rFonts w:ascii="Helvetica" w:hAnsi="Helvetica"/>
          <w:bCs/>
          <w:color w:val="000000"/>
          <w:sz w:val="20"/>
        </w:rPr>
        <w:tab/>
        <w:t>"Art: Selections and Reviews," Time Out (London), December 5-11, 1985, p. 44.</w:t>
      </w:r>
    </w:p>
    <w:p w14:paraId="0CAC3437" w14:textId="7F54C884" w:rsidR="009269E1" w:rsidRPr="00C55C77" w:rsidRDefault="009269E1" w:rsidP="007459C9">
      <w:pPr>
        <w:ind w:left="720" w:hanging="720"/>
        <w:rPr>
          <w:rFonts w:ascii="Helvetica" w:hAnsi="Helvetica"/>
          <w:bCs/>
          <w:color w:val="000000"/>
          <w:sz w:val="20"/>
        </w:rPr>
      </w:pPr>
      <w:r w:rsidRPr="00C55C77">
        <w:rPr>
          <w:rFonts w:ascii="Helvetica" w:hAnsi="Helvetica"/>
          <w:bCs/>
          <w:color w:val="000000"/>
          <w:sz w:val="20"/>
        </w:rPr>
        <w:tab/>
        <w:t>"Carl Andre," Current Biography, May 1986, Vol. 47, #5, pp. 3-6.</w:t>
      </w:r>
    </w:p>
    <w:p w14:paraId="455BC71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Buchloch</w:t>
      </w:r>
      <w:proofErr w:type="spellEnd"/>
      <w:r w:rsidRPr="00C55C77">
        <w:rPr>
          <w:rFonts w:ascii="Helvetica" w:hAnsi="Helvetica"/>
          <w:bCs/>
          <w:color w:val="000000"/>
          <w:sz w:val="20"/>
        </w:rPr>
        <w:t xml:space="preserve">, Benjamin H.D., "La Conclusion de la Sculpture </w:t>
      </w:r>
      <w:proofErr w:type="spellStart"/>
      <w:r w:rsidRPr="00C55C77">
        <w:rPr>
          <w:rFonts w:ascii="Helvetica" w:hAnsi="Helvetica"/>
          <w:bCs/>
          <w:color w:val="000000"/>
          <w:sz w:val="20"/>
        </w:rPr>
        <w:t>Moderniste</w:t>
      </w:r>
      <w:proofErr w:type="spellEnd"/>
      <w:r w:rsidRPr="00C55C77">
        <w:rPr>
          <w:rFonts w:ascii="Helvetica" w:hAnsi="Helvetica"/>
          <w:bCs/>
          <w:color w:val="000000"/>
          <w:sz w:val="20"/>
        </w:rPr>
        <w:t xml:space="preserve">" Artists, no. 25, pp. 6-14, </w:t>
      </w:r>
      <w:proofErr w:type="gramStart"/>
      <w:r w:rsidRPr="00C55C77">
        <w:rPr>
          <w:rFonts w:ascii="Helvetica" w:hAnsi="Helvetica"/>
          <w:bCs/>
          <w:color w:val="000000"/>
          <w:sz w:val="20"/>
        </w:rPr>
        <w:t>1986,  illus.</w:t>
      </w:r>
      <w:proofErr w:type="gramEnd"/>
    </w:p>
    <w:p w14:paraId="6CF0D40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Doe, Donald Bartlett, "Of Steel and Brick and Ordinary Things:  The Sculpture of Carl Andre," Resource and Response:  Sheldon Memorial Art Gallery (Lincoln, Nebraska), 1986, Vol 2, #2, illus.</w:t>
      </w:r>
    </w:p>
    <w:p w14:paraId="6E021BB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Januszcack</w:t>
      </w:r>
      <w:proofErr w:type="spellEnd"/>
      <w:r w:rsidRPr="00C55C77">
        <w:rPr>
          <w:rFonts w:ascii="Helvetica" w:hAnsi="Helvetica"/>
          <w:bCs/>
          <w:color w:val="000000"/>
          <w:sz w:val="20"/>
        </w:rPr>
        <w:t>, Waldemar, "Going Grey in the face of rebellion," The Guardian (London), May 31, 1986.</w:t>
      </w:r>
    </w:p>
    <w:p w14:paraId="61EEA80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Larson, Kay, "The Shrinking Spiral," New York, January 13, 1986, p. 58.</w:t>
      </w:r>
    </w:p>
    <w:p w14:paraId="1BB0FF5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Poirer</w:t>
      </w:r>
      <w:proofErr w:type="spellEnd"/>
      <w:r w:rsidRPr="00C55C77">
        <w:rPr>
          <w:rFonts w:ascii="Helvetica" w:hAnsi="Helvetica"/>
          <w:bCs/>
          <w:color w:val="000000"/>
          <w:sz w:val="20"/>
        </w:rPr>
        <w:t xml:space="preserve">, Maurice, "A Vast Sculptural Dialogue,"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March 1986.</w:t>
      </w:r>
    </w:p>
    <w:p w14:paraId="703F9A0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Plagens</w:t>
      </w:r>
      <w:proofErr w:type="spellEnd"/>
      <w:r w:rsidRPr="00C55C77">
        <w:rPr>
          <w:rFonts w:ascii="Helvetica" w:hAnsi="Helvetica"/>
          <w:bCs/>
          <w:color w:val="000000"/>
          <w:sz w:val="20"/>
        </w:rPr>
        <w:t xml:space="preserve">, Peter, "Transformations in Sculpture," </w:t>
      </w:r>
      <w:proofErr w:type="spellStart"/>
      <w:r w:rsidRPr="00C55C77">
        <w:rPr>
          <w:rFonts w:ascii="Helvetica" w:hAnsi="Helvetica"/>
          <w:bCs/>
          <w:color w:val="000000"/>
          <w:sz w:val="20"/>
        </w:rPr>
        <w:t>Artscribe</w:t>
      </w:r>
      <w:proofErr w:type="spellEnd"/>
      <w:r w:rsidRPr="00C55C77">
        <w:rPr>
          <w:rFonts w:ascii="Helvetica" w:hAnsi="Helvetica"/>
          <w:bCs/>
          <w:color w:val="000000"/>
          <w:sz w:val="20"/>
        </w:rPr>
        <w:t xml:space="preserve"> International, February/March 1986.</w:t>
      </w:r>
    </w:p>
    <w:p w14:paraId="53058D1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Quinn, Joan Agajanian, "Breaking the Boundaries for Art," House and Garden, March 1986, pp. 129-134, illus.</w:t>
      </w:r>
    </w:p>
    <w:p w14:paraId="1703416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Schwartz, Sanford, "The Saatchi Collection, or A Generation comes into focus," The New Criterion, March 1986, pp. 22-37.</w:t>
      </w:r>
    </w:p>
    <w:p w14:paraId="72F15BF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Shepherd, Michael, "</w:t>
      </w:r>
      <w:proofErr w:type="gramStart"/>
      <w:r w:rsidRPr="00C55C77">
        <w:rPr>
          <w:rFonts w:ascii="Helvetica" w:hAnsi="Helvetica"/>
          <w:bCs/>
          <w:color w:val="000000"/>
          <w:sz w:val="20"/>
        </w:rPr>
        <w:t>The Most</w:t>
      </w:r>
      <w:proofErr w:type="gramEnd"/>
      <w:r w:rsidRPr="00C55C77">
        <w:rPr>
          <w:rFonts w:ascii="Helvetica" w:hAnsi="Helvetica"/>
          <w:bCs/>
          <w:color w:val="000000"/>
          <w:sz w:val="20"/>
        </w:rPr>
        <w:t xml:space="preserve"> of the Minimum," The (London) Sunday Telegraph, January 5, 1986.</w:t>
      </w:r>
    </w:p>
    <w:p w14:paraId="3062187B" w14:textId="77777777" w:rsidR="009269E1" w:rsidRPr="00C55C77" w:rsidRDefault="009269E1">
      <w:pPr>
        <w:ind w:left="720" w:hanging="720"/>
        <w:rPr>
          <w:rFonts w:ascii="Helvetica" w:hAnsi="Helvetica"/>
          <w:bCs/>
          <w:color w:val="000000"/>
          <w:sz w:val="20"/>
        </w:rPr>
      </w:pPr>
    </w:p>
    <w:p w14:paraId="3E51E30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1985</w:t>
      </w:r>
      <w:r w:rsidRPr="00C55C77">
        <w:rPr>
          <w:rFonts w:ascii="Helvetica" w:hAnsi="Helvetica"/>
          <w:bCs/>
          <w:color w:val="000000"/>
          <w:sz w:val="20"/>
        </w:rPr>
        <w:tab/>
        <w:t xml:space="preserve">"News from New York," Monthly Art Magazine </w:t>
      </w:r>
      <w:proofErr w:type="spellStart"/>
      <w:r w:rsidRPr="00C55C77">
        <w:rPr>
          <w:rFonts w:ascii="Helvetica" w:hAnsi="Helvetica"/>
          <w:bCs/>
          <w:color w:val="000000"/>
          <w:sz w:val="20"/>
        </w:rPr>
        <w:t>Bijutsu</w:t>
      </w:r>
      <w:proofErr w:type="spellEnd"/>
      <w:r w:rsidRPr="00C55C77">
        <w:rPr>
          <w:rFonts w:ascii="Helvetica" w:hAnsi="Helvetica"/>
          <w:bCs/>
          <w:color w:val="000000"/>
          <w:sz w:val="20"/>
        </w:rPr>
        <w:t xml:space="preserve"> Tech, April 1985, vol. 37, no. 542, p. 146, illus.</w:t>
      </w:r>
    </w:p>
    <w:p w14:paraId="667E594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Bass, Ruth, "New York reviews:  Carl Andre",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April 1985, pp. 135-136, illus.</w:t>
      </w:r>
    </w:p>
    <w:p w14:paraId="1834EB2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Brenson</w:t>
      </w:r>
      <w:proofErr w:type="spellEnd"/>
      <w:r w:rsidRPr="00C55C77">
        <w:rPr>
          <w:rFonts w:ascii="Helvetica" w:hAnsi="Helvetica"/>
          <w:bCs/>
          <w:color w:val="000000"/>
          <w:sz w:val="20"/>
        </w:rPr>
        <w:t>, Michael, "Changing Sculpture Exhibition," New York Times, December 20, 1985, p. C29.</w:t>
      </w:r>
    </w:p>
    <w:p w14:paraId="412E7E5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Castle, Frederick Ted, "What was on in New York," Art Monthly New York, March 1985, no, 84, p. 2.</w:t>
      </w:r>
    </w:p>
    <w:p w14:paraId="2FB12EB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Giovanni, Joseph, "Art and Unconventional Design in SoHo's Wide-Open Spaces," The New York Times, January 31, 1985, pp. C1, C6, illus.</w:t>
      </w:r>
    </w:p>
    <w:p w14:paraId="3B59DFE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Grace, "Art:  Modern Shows off Some of Best Drawings", The New York Times, January 11, 1985, p. C19.</w:t>
      </w:r>
    </w:p>
    <w:p w14:paraId="01F0387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Grimes, Nancy, "Minimal Art,"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Summer 1985, pp. 120-121, illus.</w:t>
      </w:r>
    </w:p>
    <w:p w14:paraId="77B36EB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Januszczak</w:t>
      </w:r>
      <w:proofErr w:type="spellEnd"/>
      <w:r w:rsidRPr="00C55C77">
        <w:rPr>
          <w:rFonts w:ascii="Helvetica" w:hAnsi="Helvetica"/>
          <w:bCs/>
          <w:color w:val="000000"/>
          <w:sz w:val="20"/>
        </w:rPr>
        <w:t>, Waldemar, "Bricklaying with Andre," The London Guardian, December 12, 1985, p. 12.</w:t>
      </w:r>
    </w:p>
    <w:p w14:paraId="39AA7C5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Lemoine, Serge, 'Art Pauvre sur </w:t>
      </w:r>
      <w:proofErr w:type="spellStart"/>
      <w:r w:rsidRPr="00C55C77">
        <w:rPr>
          <w:rFonts w:ascii="Helvetica" w:hAnsi="Helvetica"/>
          <w:bCs/>
          <w:color w:val="000000"/>
          <w:sz w:val="20"/>
        </w:rPr>
        <w:t>Beton</w:t>
      </w:r>
      <w:proofErr w:type="spellEnd"/>
      <w:r w:rsidRPr="00C55C77">
        <w:rPr>
          <w:rFonts w:ascii="Helvetica" w:hAnsi="Helvetica"/>
          <w:bCs/>
          <w:color w:val="000000"/>
          <w:sz w:val="20"/>
        </w:rPr>
        <w:t xml:space="preserve"> Brut', Magazine Beaux Arts, No. 21, February 1985, pp. 52-57, illus.</w:t>
      </w:r>
    </w:p>
    <w:p w14:paraId="5C7189C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Muchnic</w:t>
      </w:r>
      <w:proofErr w:type="spellEnd"/>
      <w:r w:rsidRPr="00C55C77">
        <w:rPr>
          <w:rFonts w:ascii="Helvetica" w:hAnsi="Helvetica"/>
          <w:bCs/>
          <w:color w:val="000000"/>
          <w:sz w:val="20"/>
        </w:rPr>
        <w:t>, Suzanne, "Vitality Emerges from Geometric Abstraction," Los Angeles Times.</w:t>
      </w:r>
    </w:p>
    <w:p w14:paraId="0AC02F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Panicelli</w:t>
      </w:r>
      <w:proofErr w:type="spellEnd"/>
      <w:r w:rsidRPr="00C55C77">
        <w:rPr>
          <w:rFonts w:ascii="Helvetica" w:hAnsi="Helvetica"/>
          <w:bCs/>
          <w:color w:val="000000"/>
          <w:sz w:val="20"/>
        </w:rPr>
        <w:t xml:space="preserve">, Ida, "Reviews: Rome",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March 1985, pp. 107-108, illus.</w:t>
      </w:r>
    </w:p>
    <w:p w14:paraId="09F1CE2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Panicelli</w:t>
      </w:r>
      <w:proofErr w:type="spellEnd"/>
      <w:r w:rsidRPr="00C55C77">
        <w:rPr>
          <w:rFonts w:ascii="Helvetica" w:hAnsi="Helvetica"/>
          <w:bCs/>
          <w:color w:val="000000"/>
          <w:sz w:val="20"/>
        </w:rPr>
        <w:t>, Ida, "Sculpture or...?  Carl Andre Georges Segal", Neue Kunst in Europa, January-February 1985, no. 6, pp. 16-17, illus.</w:t>
      </w:r>
    </w:p>
    <w:p w14:paraId="1C7E5A8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Raynor, </w:t>
      </w:r>
      <w:proofErr w:type="spellStart"/>
      <w:r w:rsidRPr="00C55C77">
        <w:rPr>
          <w:rFonts w:ascii="Helvetica" w:hAnsi="Helvetica"/>
          <w:bCs/>
          <w:color w:val="000000"/>
          <w:sz w:val="20"/>
        </w:rPr>
        <w:t>Viven</w:t>
      </w:r>
      <w:proofErr w:type="spellEnd"/>
      <w:r w:rsidRPr="00C55C77">
        <w:rPr>
          <w:rFonts w:ascii="Helvetica" w:hAnsi="Helvetica"/>
          <w:bCs/>
          <w:color w:val="000000"/>
          <w:sz w:val="20"/>
        </w:rPr>
        <w:t xml:space="preserve">, "Constructive Art at Purchase, </w:t>
      </w:r>
      <w:proofErr w:type="spellStart"/>
      <w:r w:rsidRPr="00C55C77">
        <w:rPr>
          <w:rFonts w:ascii="Helvetica" w:hAnsi="Helvetica"/>
          <w:bCs/>
          <w:color w:val="000000"/>
          <w:sz w:val="20"/>
        </w:rPr>
        <w:t>Beardeb's</w:t>
      </w:r>
      <w:proofErr w:type="spellEnd"/>
      <w:r w:rsidRPr="00C55C77">
        <w:rPr>
          <w:rFonts w:ascii="Helvetica" w:hAnsi="Helvetica"/>
          <w:bCs/>
          <w:color w:val="000000"/>
          <w:sz w:val="20"/>
        </w:rPr>
        <w:t xml:space="preserve"> Fantasy at Lehman," The New York Times, February 10, 1985.</w:t>
      </w:r>
    </w:p>
    <w:p w14:paraId="3663B4E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Rose, Barbara, "Portrait of Paula," Vogue, April 1985, pp. 362-367, 410, illus.</w:t>
      </w:r>
    </w:p>
    <w:p w14:paraId="2A1FBCD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Sauer, Christel, "</w:t>
      </w:r>
      <w:proofErr w:type="spellStart"/>
      <w:r w:rsidRPr="00C55C77">
        <w:rPr>
          <w:rFonts w:ascii="Helvetica" w:hAnsi="Helvetica"/>
          <w:bCs/>
          <w:color w:val="000000"/>
          <w:sz w:val="20"/>
        </w:rPr>
        <w:t>Hallen</w:t>
      </w:r>
      <w:proofErr w:type="spellEnd"/>
      <w:r w:rsidRPr="00C55C77">
        <w:rPr>
          <w:rFonts w:ascii="Helvetica" w:hAnsi="Helvetica"/>
          <w:bCs/>
          <w:color w:val="000000"/>
          <w:sz w:val="20"/>
        </w:rPr>
        <w:t xml:space="preserve"> fur Neue Kunst (The Space of New Art) in Schaffhausen," </w:t>
      </w:r>
      <w:proofErr w:type="spellStart"/>
      <w:r w:rsidRPr="00C55C77">
        <w:rPr>
          <w:rFonts w:ascii="Helvetica" w:hAnsi="Helvetica"/>
          <w:bCs/>
          <w:color w:val="000000"/>
          <w:sz w:val="20"/>
        </w:rPr>
        <w:t>Parkett</w:t>
      </w:r>
      <w:proofErr w:type="spellEnd"/>
      <w:r w:rsidRPr="00C55C77">
        <w:rPr>
          <w:rFonts w:ascii="Helvetica" w:hAnsi="Helvetica"/>
          <w:bCs/>
          <w:color w:val="000000"/>
          <w:sz w:val="20"/>
        </w:rPr>
        <w:t>, No. 4, 1985, pp. 90-98, illus.</w:t>
      </w:r>
    </w:p>
    <w:p w14:paraId="1E9B489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Wolff, Theodore F., "What innovative sculptors have been up to," The Christian Science Monitor, December 9, 1985.</w:t>
      </w:r>
    </w:p>
    <w:p w14:paraId="463B7D5A" w14:textId="77777777" w:rsidR="009269E1" w:rsidRPr="00C55C77" w:rsidRDefault="009269E1">
      <w:pPr>
        <w:ind w:left="720" w:hanging="720"/>
        <w:rPr>
          <w:rFonts w:ascii="Helvetica" w:hAnsi="Helvetica"/>
          <w:bCs/>
          <w:color w:val="000000"/>
          <w:sz w:val="20"/>
        </w:rPr>
      </w:pPr>
    </w:p>
    <w:p w14:paraId="7344B2A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1984</w:t>
      </w:r>
      <w:r w:rsidRPr="00C55C77">
        <w:rPr>
          <w:rFonts w:ascii="Helvetica" w:hAnsi="Helvetica"/>
          <w:bCs/>
          <w:color w:val="000000"/>
          <w:sz w:val="20"/>
        </w:rPr>
        <w:tab/>
        <w:t>Frank Volume 1/Number 3/ Winter 1984, p. 76 (illus. only).</w:t>
      </w:r>
    </w:p>
    <w:p w14:paraId="2D8652B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t>
      </w:r>
      <w:proofErr w:type="spellStart"/>
      <w:r w:rsidRPr="00C55C77">
        <w:rPr>
          <w:rFonts w:ascii="Helvetica" w:hAnsi="Helvetica"/>
          <w:bCs/>
          <w:color w:val="000000"/>
          <w:sz w:val="20"/>
        </w:rPr>
        <w:t>Aktualität</w:t>
      </w:r>
      <w:proofErr w:type="spellEnd"/>
      <w:r w:rsidRPr="00C55C77">
        <w:rPr>
          <w:rFonts w:ascii="Helvetica" w:hAnsi="Helvetica"/>
          <w:bCs/>
          <w:color w:val="000000"/>
          <w:sz w:val="20"/>
        </w:rPr>
        <w:t xml:space="preserve"> des </w:t>
      </w:r>
      <w:proofErr w:type="spellStart"/>
      <w:r w:rsidRPr="00C55C77">
        <w:rPr>
          <w:rFonts w:ascii="Helvetica" w:hAnsi="Helvetica"/>
          <w:bCs/>
          <w:color w:val="000000"/>
          <w:sz w:val="20"/>
        </w:rPr>
        <w:t>Minimalen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Tagespiegel</w:t>
      </w:r>
      <w:proofErr w:type="spellEnd"/>
      <w:r w:rsidRPr="00C55C77">
        <w:rPr>
          <w:rFonts w:ascii="Helvetica" w:hAnsi="Helvetica"/>
          <w:bCs/>
          <w:color w:val="000000"/>
          <w:sz w:val="20"/>
        </w:rPr>
        <w:t xml:space="preserve"> (Berlin).  1984 (Andre clipping file).</w:t>
      </w:r>
    </w:p>
    <w:p w14:paraId="1E79CDF8" w14:textId="77777777" w:rsidR="007459C9" w:rsidRDefault="009269E1">
      <w:pPr>
        <w:ind w:left="720" w:hanging="720"/>
        <w:rPr>
          <w:rFonts w:ascii="Helvetica" w:hAnsi="Helvetica"/>
          <w:bCs/>
          <w:color w:val="000000"/>
          <w:sz w:val="20"/>
        </w:rPr>
      </w:pPr>
      <w:r w:rsidRPr="00C55C77">
        <w:rPr>
          <w:rFonts w:ascii="Helvetica" w:hAnsi="Helvetica"/>
          <w:bCs/>
          <w:color w:val="000000"/>
          <w:sz w:val="20"/>
        </w:rPr>
        <w:tab/>
        <w:t>"</w:t>
      </w:r>
      <w:proofErr w:type="spellStart"/>
      <w:r w:rsidRPr="00C55C77">
        <w:rPr>
          <w:rFonts w:ascii="Helvetica" w:hAnsi="Helvetica"/>
          <w:bCs/>
          <w:color w:val="000000"/>
          <w:sz w:val="20"/>
        </w:rPr>
        <w:t>Elemente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einer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anderen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Ordnung</w:t>
      </w:r>
      <w:proofErr w:type="spellEnd"/>
      <w:r w:rsidRPr="00C55C77">
        <w:rPr>
          <w:rFonts w:ascii="Helvetica" w:hAnsi="Helvetica"/>
          <w:bCs/>
          <w:color w:val="000000"/>
          <w:sz w:val="20"/>
        </w:rPr>
        <w:t xml:space="preserve"> des </w:t>
      </w:r>
      <w:proofErr w:type="spellStart"/>
      <w:r w:rsidRPr="00C55C77">
        <w:rPr>
          <w:rFonts w:ascii="Helvetica" w:hAnsi="Helvetica"/>
          <w:bCs/>
          <w:color w:val="000000"/>
          <w:sz w:val="20"/>
        </w:rPr>
        <w:t>Raumes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Westfälische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Nachrichten</w:t>
      </w:r>
      <w:proofErr w:type="spellEnd"/>
      <w:r w:rsidRPr="00C55C77">
        <w:rPr>
          <w:rFonts w:ascii="Helvetica" w:hAnsi="Helvetica"/>
          <w:bCs/>
          <w:color w:val="000000"/>
          <w:sz w:val="20"/>
        </w:rPr>
        <w:t xml:space="preserve">, </w:t>
      </w:r>
      <w:r w:rsidRPr="00C55C77">
        <w:rPr>
          <w:rFonts w:ascii="Helvetica" w:hAnsi="Helvetica"/>
          <w:bCs/>
          <w:color w:val="000000"/>
          <w:sz w:val="20"/>
        </w:rPr>
        <w:tab/>
      </w:r>
    </w:p>
    <w:p w14:paraId="151EEF66" w14:textId="729D7AB8" w:rsidR="009269E1" w:rsidRPr="00C55C77" w:rsidRDefault="009269E1" w:rsidP="007459C9">
      <w:pPr>
        <w:ind w:left="720" w:firstLine="720"/>
        <w:rPr>
          <w:rFonts w:ascii="Helvetica" w:hAnsi="Helvetica"/>
          <w:bCs/>
          <w:color w:val="000000"/>
          <w:sz w:val="20"/>
        </w:rPr>
      </w:pPr>
      <w:r w:rsidRPr="00C55C77">
        <w:rPr>
          <w:rFonts w:ascii="Helvetica" w:hAnsi="Helvetica"/>
          <w:bCs/>
          <w:color w:val="000000"/>
          <w:sz w:val="20"/>
        </w:rPr>
        <w:t>May 9, 1984, illus.</w:t>
      </w:r>
    </w:p>
    <w:p w14:paraId="5ED2DE2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Newsletter. Public Art Fund, Inc.  Spring 1984, illus.</w:t>
      </w:r>
    </w:p>
    <w:p w14:paraId="5AA0ECD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Barnstorf</w:t>
      </w:r>
      <w:proofErr w:type="spellEnd"/>
      <w:r w:rsidRPr="00C55C77">
        <w:rPr>
          <w:rFonts w:ascii="Helvetica" w:hAnsi="Helvetica"/>
          <w:bCs/>
          <w:color w:val="000000"/>
          <w:sz w:val="20"/>
        </w:rPr>
        <w:t>, Angelica.  "</w:t>
      </w:r>
      <w:proofErr w:type="spellStart"/>
      <w:r w:rsidRPr="00C55C77">
        <w:rPr>
          <w:rFonts w:ascii="Helvetica" w:hAnsi="Helvetica"/>
          <w:bCs/>
          <w:color w:val="000000"/>
          <w:sz w:val="20"/>
        </w:rPr>
        <w:t>Erinnerung</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an</w:t>
      </w:r>
      <w:proofErr w:type="gramEnd"/>
      <w:r w:rsidRPr="00C55C77">
        <w:rPr>
          <w:rFonts w:ascii="Helvetica" w:hAnsi="Helvetica"/>
          <w:bCs/>
          <w:color w:val="000000"/>
          <w:sz w:val="20"/>
        </w:rPr>
        <w:t xml:space="preserve"> die </w:t>
      </w:r>
      <w:proofErr w:type="spellStart"/>
      <w:r w:rsidRPr="00C55C77">
        <w:rPr>
          <w:rFonts w:ascii="Helvetica" w:hAnsi="Helvetica"/>
          <w:bCs/>
          <w:color w:val="000000"/>
          <w:sz w:val="20"/>
        </w:rPr>
        <w:t>Antike</w:t>
      </w:r>
      <w:proofErr w:type="spellEnd"/>
      <w:r w:rsidRPr="00C55C77">
        <w:rPr>
          <w:rFonts w:ascii="Helvetica" w:hAnsi="Helvetica"/>
          <w:bCs/>
          <w:color w:val="000000"/>
          <w:sz w:val="20"/>
        </w:rPr>
        <w:t xml:space="preserve">: Der </w:t>
      </w:r>
      <w:proofErr w:type="spellStart"/>
      <w:r w:rsidRPr="00C55C77">
        <w:rPr>
          <w:rFonts w:ascii="Helvetica" w:hAnsi="Helvetica"/>
          <w:bCs/>
          <w:color w:val="000000"/>
          <w:sz w:val="20"/>
        </w:rPr>
        <w:t>Westfälische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Kunstverein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präsentiert</w:t>
      </w:r>
      <w:proofErr w:type="spellEnd"/>
      <w:r w:rsidRPr="00C55C77">
        <w:rPr>
          <w:rFonts w:ascii="Helvetica" w:hAnsi="Helvetica"/>
          <w:bCs/>
          <w:color w:val="000000"/>
          <w:sz w:val="20"/>
        </w:rPr>
        <w:t xml:space="preserve"> den </w:t>
      </w:r>
      <w:proofErr w:type="spellStart"/>
      <w:r w:rsidRPr="00C55C77">
        <w:rPr>
          <w:rFonts w:ascii="Helvetica" w:hAnsi="Helvetica"/>
          <w:bCs/>
          <w:color w:val="000000"/>
          <w:sz w:val="20"/>
        </w:rPr>
        <w:t>Bildhauer</w:t>
      </w:r>
      <w:proofErr w:type="spellEnd"/>
      <w:r w:rsidRPr="00C55C77">
        <w:rPr>
          <w:rFonts w:ascii="Helvetica" w:hAnsi="Helvetica"/>
          <w:bCs/>
          <w:color w:val="000000"/>
          <w:sz w:val="20"/>
        </w:rPr>
        <w:t xml:space="preserve"> Carl Andre." </w:t>
      </w:r>
      <w:proofErr w:type="spellStart"/>
      <w:r w:rsidRPr="00C55C77">
        <w:rPr>
          <w:rFonts w:ascii="Helvetica" w:hAnsi="Helvetica"/>
          <w:bCs/>
          <w:color w:val="000000"/>
          <w:sz w:val="20"/>
        </w:rPr>
        <w:t>Münstersche</w:t>
      </w:r>
      <w:proofErr w:type="spellEnd"/>
      <w:r w:rsidRPr="00C55C77">
        <w:rPr>
          <w:rFonts w:ascii="Helvetica" w:hAnsi="Helvetica"/>
          <w:bCs/>
          <w:color w:val="000000"/>
          <w:sz w:val="20"/>
        </w:rPr>
        <w:t xml:space="preserve"> Zeitung, September 5, 1984.</w:t>
      </w:r>
    </w:p>
    <w:p w14:paraId="6AAB8F5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Gassert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Siegmar</w:t>
      </w:r>
      <w:proofErr w:type="spellEnd"/>
      <w:r w:rsidRPr="00C55C77">
        <w:rPr>
          <w:rFonts w:ascii="Helvetica" w:hAnsi="Helvetica"/>
          <w:bCs/>
          <w:color w:val="000000"/>
          <w:sz w:val="20"/>
        </w:rPr>
        <w:t>, "</w:t>
      </w:r>
      <w:proofErr w:type="spellStart"/>
      <w:r w:rsidRPr="00C55C77">
        <w:rPr>
          <w:rFonts w:ascii="Helvetica" w:hAnsi="Helvetica"/>
          <w:bCs/>
          <w:color w:val="000000"/>
          <w:sz w:val="20"/>
        </w:rPr>
        <w:t>Zwischen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Kunsttourismus</w:t>
      </w:r>
      <w:proofErr w:type="spellEnd"/>
      <w:r w:rsidRPr="00C55C77">
        <w:rPr>
          <w:rFonts w:ascii="Helvetica" w:hAnsi="Helvetica"/>
          <w:bCs/>
          <w:color w:val="000000"/>
          <w:sz w:val="20"/>
        </w:rPr>
        <w:t xml:space="preserve"> und </w:t>
      </w:r>
      <w:proofErr w:type="spellStart"/>
      <w:r w:rsidRPr="00C55C77">
        <w:rPr>
          <w:rFonts w:ascii="Helvetica" w:hAnsi="Helvetica"/>
          <w:bCs/>
          <w:color w:val="000000"/>
          <w:sz w:val="20"/>
        </w:rPr>
        <w:t>Standortsuche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Kunstforum</w:t>
      </w:r>
      <w:proofErr w:type="spellEnd"/>
      <w:r w:rsidRPr="00C55C77">
        <w:rPr>
          <w:rFonts w:ascii="Helvetica" w:hAnsi="Helvetica"/>
          <w:bCs/>
          <w:color w:val="000000"/>
          <w:sz w:val="20"/>
        </w:rPr>
        <w:t>, vol. 73/74, June-August 1984, illus.</w:t>
      </w:r>
    </w:p>
    <w:p w14:paraId="52A6A0C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Honnef</w:t>
      </w:r>
      <w:proofErr w:type="spellEnd"/>
      <w:r w:rsidRPr="00C55C77">
        <w:rPr>
          <w:rFonts w:ascii="Helvetica" w:hAnsi="Helvetica"/>
          <w:bCs/>
          <w:color w:val="000000"/>
          <w:sz w:val="20"/>
        </w:rPr>
        <w:t>, Klaus.  "</w:t>
      </w:r>
      <w:proofErr w:type="spellStart"/>
      <w:r w:rsidRPr="00C55C77">
        <w:rPr>
          <w:rFonts w:ascii="Helvetica" w:hAnsi="Helvetica"/>
          <w:bCs/>
          <w:color w:val="000000"/>
          <w:sz w:val="20"/>
        </w:rPr>
        <w:t>Rosc</w:t>
      </w:r>
      <w:proofErr w:type="spellEnd"/>
      <w:r w:rsidRPr="00C55C77">
        <w:rPr>
          <w:rFonts w:ascii="Helvetica" w:hAnsi="Helvetica"/>
          <w:bCs/>
          <w:color w:val="000000"/>
          <w:sz w:val="20"/>
        </w:rPr>
        <w:t xml:space="preserve"> '84," </w:t>
      </w:r>
      <w:proofErr w:type="spellStart"/>
      <w:r w:rsidRPr="00C55C77">
        <w:rPr>
          <w:rFonts w:ascii="Helvetica" w:hAnsi="Helvetica"/>
          <w:bCs/>
          <w:color w:val="000000"/>
          <w:sz w:val="20"/>
        </w:rPr>
        <w:t>Kunstforum</w:t>
      </w:r>
      <w:proofErr w:type="spellEnd"/>
      <w:r w:rsidRPr="00C55C77">
        <w:rPr>
          <w:rFonts w:ascii="Helvetica" w:hAnsi="Helvetica"/>
          <w:bCs/>
          <w:color w:val="000000"/>
          <w:sz w:val="20"/>
        </w:rPr>
        <w:t>, vol. 75, September/</w:t>
      </w:r>
      <w:proofErr w:type="gramStart"/>
      <w:r w:rsidRPr="00C55C77">
        <w:rPr>
          <w:rFonts w:ascii="Helvetica" w:hAnsi="Helvetica"/>
          <w:bCs/>
          <w:color w:val="000000"/>
          <w:sz w:val="20"/>
        </w:rPr>
        <w:t>October,</w:t>
      </w:r>
      <w:proofErr w:type="gramEnd"/>
      <w:r w:rsidRPr="00C55C77">
        <w:rPr>
          <w:rFonts w:ascii="Helvetica" w:hAnsi="Helvetica"/>
          <w:bCs/>
          <w:color w:val="000000"/>
          <w:sz w:val="20"/>
        </w:rPr>
        <w:t xml:space="preserve"> 1984, illus.</w:t>
      </w:r>
    </w:p>
    <w:p w14:paraId="5D7381A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Kuspit</w:t>
      </w:r>
      <w:proofErr w:type="spellEnd"/>
      <w:r w:rsidRPr="00C55C77">
        <w:rPr>
          <w:rFonts w:ascii="Helvetica" w:hAnsi="Helvetica"/>
          <w:bCs/>
          <w:color w:val="000000"/>
          <w:sz w:val="20"/>
        </w:rPr>
        <w:t xml:space="preserve">, Donald.  "Reviews, New York,"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February 1984, p. 79.</w:t>
      </w:r>
    </w:p>
    <w:p w14:paraId="3342ECA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Mango, Lorenzo.  "</w:t>
      </w:r>
      <w:proofErr w:type="spellStart"/>
      <w:r w:rsidRPr="00C55C77">
        <w:rPr>
          <w:rFonts w:ascii="Helvetica" w:hAnsi="Helvetica"/>
          <w:bCs/>
          <w:color w:val="000000"/>
          <w:sz w:val="20"/>
        </w:rPr>
        <w:t>L'oggetto</w:t>
      </w:r>
      <w:proofErr w:type="spellEnd"/>
      <w:r w:rsidRPr="00C55C77">
        <w:rPr>
          <w:rFonts w:ascii="Helvetica" w:hAnsi="Helvetica"/>
          <w:bCs/>
          <w:color w:val="000000"/>
          <w:sz w:val="20"/>
        </w:rPr>
        <w:t xml:space="preserve"> e il </w:t>
      </w:r>
      <w:proofErr w:type="spellStart"/>
      <w:r w:rsidRPr="00C55C77">
        <w:rPr>
          <w:rFonts w:ascii="Helvetica" w:hAnsi="Helvetica"/>
          <w:bCs/>
          <w:color w:val="000000"/>
          <w:sz w:val="20"/>
        </w:rPr>
        <w:t>suo</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contenitore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Paese</w:t>
      </w:r>
      <w:proofErr w:type="spellEnd"/>
      <w:r w:rsidRPr="00C55C77">
        <w:rPr>
          <w:rFonts w:ascii="Helvetica" w:hAnsi="Helvetica"/>
          <w:bCs/>
          <w:color w:val="000000"/>
          <w:sz w:val="20"/>
        </w:rPr>
        <w:t xml:space="preserve"> Sera, November 7, 1984, p. 5 culture e </w:t>
      </w:r>
      <w:proofErr w:type="spellStart"/>
      <w:r w:rsidRPr="00C55C77">
        <w:rPr>
          <w:rFonts w:ascii="Helvetica" w:hAnsi="Helvetica"/>
          <w:bCs/>
          <w:color w:val="000000"/>
          <w:sz w:val="20"/>
        </w:rPr>
        <w:t>societa</w:t>
      </w:r>
      <w:proofErr w:type="spellEnd"/>
      <w:r w:rsidRPr="00C55C77">
        <w:rPr>
          <w:rFonts w:ascii="Helvetica" w:hAnsi="Helvetica"/>
          <w:bCs/>
          <w:color w:val="000000"/>
          <w:sz w:val="20"/>
        </w:rPr>
        <w:t>, illus.</w:t>
      </w:r>
    </w:p>
    <w:p w14:paraId="297E2AA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Nicholson, Chuck, "Constructive Expressions," Art Week October 13, 1984, vol. 15, no. 34, p. 1</w:t>
      </w:r>
    </w:p>
    <w:p w14:paraId="6836E39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Scholss</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Edith,  "</w:t>
      </w:r>
      <w:proofErr w:type="gramEnd"/>
      <w:r w:rsidRPr="00C55C77">
        <w:rPr>
          <w:rFonts w:ascii="Helvetica" w:hAnsi="Helvetica"/>
          <w:bCs/>
          <w:color w:val="000000"/>
          <w:sz w:val="20"/>
        </w:rPr>
        <w:t>Prominent Sculptors Dominate Rome Shows," International Herald Tribune. November 17-18, 1984, p. 10, Arts/Leisure</w:t>
      </w:r>
    </w:p>
    <w:p w14:paraId="1CC5138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Schwander</w:t>
      </w:r>
      <w:proofErr w:type="spellEnd"/>
      <w:r w:rsidRPr="00C55C77">
        <w:rPr>
          <w:rFonts w:ascii="Helvetica" w:hAnsi="Helvetica"/>
          <w:bCs/>
          <w:color w:val="000000"/>
          <w:sz w:val="20"/>
        </w:rPr>
        <w:t xml:space="preserve">, Martin and </w:t>
      </w:r>
      <w:proofErr w:type="spellStart"/>
      <w:r w:rsidRPr="00C55C77">
        <w:rPr>
          <w:rFonts w:ascii="Helvetica" w:hAnsi="Helvetica"/>
          <w:bCs/>
          <w:color w:val="000000"/>
          <w:sz w:val="20"/>
        </w:rPr>
        <w:t>Vischer</w:t>
      </w:r>
      <w:proofErr w:type="spellEnd"/>
      <w:r w:rsidRPr="00C55C77">
        <w:rPr>
          <w:rFonts w:ascii="Helvetica" w:hAnsi="Helvetica"/>
          <w:bCs/>
          <w:color w:val="000000"/>
          <w:sz w:val="20"/>
        </w:rPr>
        <w:t>, Theodora.  "</w:t>
      </w:r>
      <w:proofErr w:type="spellStart"/>
      <w:r w:rsidRPr="00C55C77">
        <w:rPr>
          <w:rFonts w:ascii="Helvetica" w:hAnsi="Helvetica"/>
          <w:bCs/>
          <w:color w:val="000000"/>
          <w:sz w:val="20"/>
        </w:rPr>
        <w:t>Skulpturen</w:t>
      </w:r>
      <w:proofErr w:type="spellEnd"/>
      <w:r w:rsidRPr="00C55C77">
        <w:rPr>
          <w:rFonts w:ascii="Helvetica" w:hAnsi="Helvetica"/>
          <w:bCs/>
          <w:color w:val="000000"/>
          <w:sz w:val="20"/>
        </w:rPr>
        <w:t xml:space="preserve"> fur </w:t>
      </w:r>
      <w:proofErr w:type="spellStart"/>
      <w:r w:rsidRPr="00C55C77">
        <w:rPr>
          <w:rFonts w:ascii="Helvetica" w:hAnsi="Helvetica"/>
          <w:bCs/>
          <w:color w:val="000000"/>
          <w:sz w:val="20"/>
        </w:rPr>
        <w:t>einen</w:t>
      </w:r>
      <w:proofErr w:type="spellEnd"/>
      <w:r w:rsidRPr="00C55C77">
        <w:rPr>
          <w:rFonts w:ascii="Helvetica" w:hAnsi="Helvetica"/>
          <w:bCs/>
          <w:color w:val="000000"/>
          <w:sz w:val="20"/>
        </w:rPr>
        <w:t xml:space="preserve"> Park," Basler </w:t>
      </w:r>
      <w:proofErr w:type="spellStart"/>
      <w:r w:rsidRPr="00C55C77">
        <w:rPr>
          <w:rFonts w:ascii="Helvetica" w:hAnsi="Helvetica"/>
          <w:bCs/>
          <w:color w:val="000000"/>
          <w:sz w:val="20"/>
        </w:rPr>
        <w:t>Magazin</w:t>
      </w:r>
      <w:proofErr w:type="spellEnd"/>
      <w:r w:rsidRPr="00C55C77">
        <w:rPr>
          <w:rFonts w:ascii="Helvetica" w:hAnsi="Helvetica"/>
          <w:bCs/>
          <w:color w:val="000000"/>
          <w:sz w:val="20"/>
        </w:rPr>
        <w:t>, no. 36, September 8, 1984, illus.</w:t>
      </w:r>
    </w:p>
    <w:p w14:paraId="4F8B2AC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Tomkins, Calvin.  "The Space around Real Things,</w:t>
      </w:r>
      <w:proofErr w:type="gramStart"/>
      <w:r w:rsidRPr="00C55C77">
        <w:rPr>
          <w:rFonts w:ascii="Helvetica" w:hAnsi="Helvetica"/>
          <w:bCs/>
          <w:color w:val="000000"/>
          <w:sz w:val="20"/>
        </w:rPr>
        <w:t>"  The</w:t>
      </w:r>
      <w:proofErr w:type="gramEnd"/>
      <w:r w:rsidRPr="00C55C77">
        <w:rPr>
          <w:rFonts w:ascii="Helvetica" w:hAnsi="Helvetica"/>
          <w:bCs/>
          <w:color w:val="000000"/>
          <w:sz w:val="20"/>
        </w:rPr>
        <w:t xml:space="preserve"> New Yorker, September 10, 1984, 53-97.</w:t>
      </w:r>
    </w:p>
    <w:p w14:paraId="28F54DD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Wallach, </w:t>
      </w:r>
      <w:proofErr w:type="spellStart"/>
      <w:r w:rsidRPr="00C55C77">
        <w:rPr>
          <w:rFonts w:ascii="Helvetica" w:hAnsi="Helvetica"/>
          <w:bCs/>
          <w:color w:val="000000"/>
          <w:sz w:val="20"/>
        </w:rPr>
        <w:t>Amei</w:t>
      </w:r>
      <w:proofErr w:type="spellEnd"/>
      <w:r w:rsidRPr="00C55C77">
        <w:rPr>
          <w:rFonts w:ascii="Helvetica" w:hAnsi="Helvetica"/>
          <w:bCs/>
          <w:color w:val="000000"/>
          <w:sz w:val="20"/>
        </w:rPr>
        <w:t>, "A Sculptor Who strips art to bare essentials," Newsday, December 9, 1984, illus.</w:t>
      </w:r>
    </w:p>
    <w:p w14:paraId="65B71AD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Wolfe, Tom, "The Takeover of Art," This World, December 30, 1984, pp. 10-12, illus.</w:t>
      </w:r>
    </w:p>
    <w:p w14:paraId="3C8ED5F2" w14:textId="77777777" w:rsidR="009269E1" w:rsidRPr="00C55C77" w:rsidRDefault="009269E1">
      <w:pPr>
        <w:ind w:left="720" w:hanging="720"/>
        <w:rPr>
          <w:rFonts w:ascii="Helvetica" w:hAnsi="Helvetica"/>
          <w:bCs/>
          <w:color w:val="000000"/>
          <w:sz w:val="20"/>
        </w:rPr>
      </w:pPr>
    </w:p>
    <w:p w14:paraId="4EB2853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1983</w:t>
      </w:r>
      <w:r w:rsidRPr="00C55C77">
        <w:rPr>
          <w:rFonts w:ascii="Helvetica" w:hAnsi="Helvetica"/>
          <w:bCs/>
          <w:color w:val="000000"/>
          <w:sz w:val="20"/>
        </w:rPr>
        <w:tab/>
        <w:t>"Editors' Choice," Portfolio, March/April 1983, p. 33.</w:t>
      </w:r>
    </w:p>
    <w:p w14:paraId="31ACB8A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"It's sad that sod gets so little artistic respect," The Atlanta Constitution, April 28, 1983.</w:t>
      </w:r>
    </w:p>
    <w:p w14:paraId="4A35220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Drohojowska</w:t>
      </w:r>
      <w:proofErr w:type="spellEnd"/>
      <w:r w:rsidRPr="00C55C77">
        <w:rPr>
          <w:rFonts w:ascii="Helvetica" w:hAnsi="Helvetica"/>
          <w:bCs/>
          <w:color w:val="000000"/>
          <w:sz w:val="20"/>
        </w:rPr>
        <w:t>, Hunter, "Carl Andre:  No Labels," L.A. Weekly, February 11 - 17, 1983, pp. 22-24, illus.</w:t>
      </w:r>
    </w:p>
    <w:p w14:paraId="73666EC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Eisenman, Stephen F., "Arts Reviews," Arts, May 1983, p. 48, illus.</w:t>
      </w:r>
    </w:p>
    <w:p w14:paraId="3BB5CB0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Fox, Catherine, "Shaping up Carl Andre's vision," The Atlanta Constitution, January 23, 1983, illus.</w:t>
      </w:r>
    </w:p>
    <w:p w14:paraId="483983B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Free, Freddy de, "Het </w:t>
      </w:r>
      <w:proofErr w:type="spellStart"/>
      <w:r w:rsidRPr="00C55C77">
        <w:rPr>
          <w:rFonts w:ascii="Helvetica" w:hAnsi="Helvetica"/>
          <w:bCs/>
          <w:color w:val="000000"/>
          <w:sz w:val="20"/>
        </w:rPr>
        <w:t>einde</w:t>
      </w:r>
      <w:proofErr w:type="spellEnd"/>
      <w:r w:rsidRPr="00C55C77">
        <w:rPr>
          <w:rFonts w:ascii="Helvetica" w:hAnsi="Helvetica"/>
          <w:bCs/>
          <w:color w:val="000000"/>
          <w:sz w:val="20"/>
        </w:rPr>
        <w:t xml:space="preserve"> van de Avant-Garde?" Kunst </w:t>
      </w:r>
      <w:proofErr w:type="spellStart"/>
      <w:r w:rsidRPr="00C55C77">
        <w:rPr>
          <w:rFonts w:ascii="Helvetica" w:hAnsi="Helvetica"/>
          <w:bCs/>
          <w:color w:val="000000"/>
          <w:sz w:val="20"/>
        </w:rPr>
        <w:t>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Culteuragenda</w:t>
      </w:r>
      <w:proofErr w:type="spellEnd"/>
      <w:r w:rsidRPr="00C55C77">
        <w:rPr>
          <w:rFonts w:ascii="Helvetica" w:hAnsi="Helvetica"/>
          <w:bCs/>
          <w:color w:val="000000"/>
          <w:sz w:val="20"/>
        </w:rPr>
        <w:t>, January 2, 1983, p. 3.</w:t>
      </w:r>
    </w:p>
    <w:p w14:paraId="617EA63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Gildemyn</w:t>
      </w:r>
      <w:proofErr w:type="spellEnd"/>
      <w:r w:rsidRPr="00C55C77">
        <w:rPr>
          <w:rFonts w:ascii="Helvetica" w:hAnsi="Helvetica"/>
          <w:bCs/>
          <w:color w:val="000000"/>
          <w:sz w:val="20"/>
        </w:rPr>
        <w:t>, Marie-Pascale, "Carl Andre," Arte Factum, No. 1, December 1983/</w:t>
      </w:r>
      <w:proofErr w:type="gramStart"/>
      <w:r w:rsidRPr="00C55C77">
        <w:rPr>
          <w:rFonts w:ascii="Helvetica" w:hAnsi="Helvetica"/>
          <w:bCs/>
          <w:color w:val="000000"/>
          <w:sz w:val="20"/>
        </w:rPr>
        <w:t>January,</w:t>
      </w:r>
      <w:proofErr w:type="gramEnd"/>
      <w:r w:rsidRPr="00C55C77">
        <w:rPr>
          <w:rFonts w:ascii="Helvetica" w:hAnsi="Helvetica"/>
          <w:bCs/>
          <w:color w:val="000000"/>
          <w:sz w:val="20"/>
        </w:rPr>
        <w:t xml:space="preserve"> 1984, pp. 77-78, illus.</w:t>
      </w:r>
    </w:p>
    <w:p w14:paraId="52BCA38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Millet, Catherine, “Carl André: la sculpture au </w:t>
      </w:r>
      <w:proofErr w:type="spellStart"/>
      <w:r w:rsidRPr="00C55C77">
        <w:rPr>
          <w:rFonts w:ascii="Helvetica" w:hAnsi="Helvetica"/>
          <w:bCs/>
          <w:color w:val="000000"/>
          <w:sz w:val="20"/>
        </w:rPr>
        <w:t>niveau</w:t>
      </w:r>
      <w:proofErr w:type="spellEnd"/>
      <w:r w:rsidRPr="00C55C77">
        <w:rPr>
          <w:rFonts w:ascii="Helvetica" w:hAnsi="Helvetica"/>
          <w:bCs/>
          <w:color w:val="000000"/>
          <w:sz w:val="20"/>
        </w:rPr>
        <w:t xml:space="preserve"> de </w:t>
      </w:r>
      <w:proofErr w:type="spellStart"/>
      <w:r w:rsidRPr="00C55C77">
        <w:rPr>
          <w:rFonts w:ascii="Helvetica" w:hAnsi="Helvetica"/>
          <w:bCs/>
          <w:color w:val="000000"/>
          <w:sz w:val="20"/>
        </w:rPr>
        <w:t>l’eau</w:t>
      </w:r>
      <w:proofErr w:type="spellEnd"/>
      <w:r w:rsidRPr="00C55C77">
        <w:rPr>
          <w:rFonts w:ascii="Helvetica" w:hAnsi="Helvetica"/>
          <w:bCs/>
          <w:color w:val="000000"/>
          <w:sz w:val="20"/>
        </w:rPr>
        <w:t>,” Art Press</w:t>
      </w:r>
    </w:p>
    <w:p w14:paraId="29D9D69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Number 70, May 1983, pp. 26-27.</w:t>
      </w:r>
    </w:p>
    <w:p w14:paraId="250B592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Minne, Florent, "</w:t>
      </w:r>
      <w:proofErr w:type="spellStart"/>
      <w:r w:rsidRPr="00C55C77">
        <w:rPr>
          <w:rFonts w:ascii="Helvetica" w:hAnsi="Helvetica"/>
          <w:bCs/>
          <w:color w:val="000000"/>
          <w:sz w:val="20"/>
        </w:rPr>
        <w:t>Vrolijk</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gekleurde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frivoliteitje</w:t>
      </w:r>
      <w:proofErr w:type="spellEnd"/>
      <w:r w:rsidRPr="00C55C77">
        <w:rPr>
          <w:rFonts w:ascii="Helvetica" w:hAnsi="Helvetica"/>
          <w:bCs/>
          <w:color w:val="000000"/>
          <w:sz w:val="20"/>
        </w:rPr>
        <w:t xml:space="preserve">," De </w:t>
      </w:r>
      <w:proofErr w:type="spellStart"/>
      <w:r w:rsidRPr="00C55C77">
        <w:rPr>
          <w:rFonts w:ascii="Helvetica" w:hAnsi="Helvetica"/>
          <w:bCs/>
          <w:color w:val="000000"/>
          <w:sz w:val="20"/>
        </w:rPr>
        <w:t>Standaard</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Oct,</w:t>
      </w:r>
      <w:proofErr w:type="gramEnd"/>
      <w:r w:rsidRPr="00C55C77">
        <w:rPr>
          <w:rFonts w:ascii="Helvetica" w:hAnsi="Helvetica"/>
          <w:bCs/>
          <w:color w:val="000000"/>
          <w:sz w:val="20"/>
        </w:rPr>
        <w:t xml:space="preserve"> 1983.</w:t>
      </w:r>
    </w:p>
    <w:p w14:paraId="3F68A46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Moss, Howard.  "The Cream Rises to the Top: Parnassus on Upper Broadway." Vanity Fair, August 1983, pp. 58-66.</w:t>
      </w:r>
    </w:p>
    <w:p w14:paraId="2C78F9B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review, The New York Times, December 2, 1983.</w:t>
      </w:r>
    </w:p>
    <w:p w14:paraId="380F93B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Tallmer</w:t>
      </w:r>
      <w:proofErr w:type="spellEnd"/>
      <w:r w:rsidRPr="00C55C77">
        <w:rPr>
          <w:rFonts w:ascii="Helvetica" w:hAnsi="Helvetica"/>
          <w:bCs/>
          <w:color w:val="000000"/>
          <w:sz w:val="20"/>
        </w:rPr>
        <w:t>, Jerry, "Stop!  Look!  Listen!  Art gets in on ground floor," The New York Post, March 5, 1983, p. 10, illus.</w:t>
      </w:r>
    </w:p>
    <w:p w14:paraId="48A328A7" w14:textId="77777777" w:rsidR="009269E1" w:rsidRPr="00C55C77" w:rsidRDefault="009269E1">
      <w:pPr>
        <w:ind w:left="720" w:hanging="720"/>
        <w:rPr>
          <w:rFonts w:ascii="Helvetica" w:hAnsi="Helvetica"/>
          <w:bCs/>
          <w:color w:val="000000"/>
          <w:sz w:val="20"/>
        </w:rPr>
      </w:pPr>
    </w:p>
    <w:p w14:paraId="365B5F9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1982</w:t>
      </w:r>
      <w:r w:rsidRPr="00C55C77">
        <w:rPr>
          <w:rFonts w:ascii="Helvetica" w:hAnsi="Helvetica"/>
          <w:bCs/>
          <w:color w:val="000000"/>
          <w:sz w:val="20"/>
        </w:rPr>
        <w:tab/>
        <w:t xml:space="preserve">"Andre at Lowe," The </w:t>
      </w:r>
      <w:proofErr w:type="spellStart"/>
      <w:r w:rsidRPr="00C55C77">
        <w:rPr>
          <w:rFonts w:ascii="Helvetica" w:hAnsi="Helvetica"/>
          <w:bCs/>
          <w:color w:val="000000"/>
          <w:sz w:val="20"/>
        </w:rPr>
        <w:t>Artgallery</w:t>
      </w:r>
      <w:proofErr w:type="spellEnd"/>
      <w:r w:rsidRPr="00C55C77">
        <w:rPr>
          <w:rFonts w:ascii="Helvetica" w:hAnsi="Helvetica"/>
          <w:bCs/>
          <w:color w:val="000000"/>
          <w:sz w:val="20"/>
        </w:rPr>
        <w:t xml:space="preserve"> Scene, November 16, 1982, p. 4.</w:t>
      </w:r>
    </w:p>
    <w:p w14:paraId="6A6F044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 Outrage' Clarity, simplicity are hallmarks of Andre's work," Fort Collins Coloradoan, November 5, 1982.</w:t>
      </w:r>
    </w:p>
    <w:p w14:paraId="40045BF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 and Nature," The Riverdale Press, May 13, 1982, p. 1.</w:t>
      </w:r>
    </w:p>
    <w:p w14:paraId="02488E0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The </w:t>
      </w:r>
      <w:proofErr w:type="spellStart"/>
      <w:r w:rsidRPr="00C55C77">
        <w:rPr>
          <w:rFonts w:ascii="Helvetica" w:hAnsi="Helvetica"/>
          <w:bCs/>
          <w:color w:val="000000"/>
          <w:sz w:val="20"/>
        </w:rPr>
        <w:t>Artgallery</w:t>
      </w:r>
      <w:proofErr w:type="spellEnd"/>
      <w:r w:rsidRPr="00C55C77">
        <w:rPr>
          <w:rFonts w:ascii="Helvetica" w:hAnsi="Helvetica"/>
          <w:bCs/>
          <w:color w:val="000000"/>
          <w:sz w:val="20"/>
        </w:rPr>
        <w:t xml:space="preserve"> Scene, October 30, 1982 (cover)</w:t>
      </w:r>
    </w:p>
    <w:p w14:paraId="347CD1E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"Sculpture show at Wave Hill," Gannett Westchester Newspapers, May 10, 1982.</w:t>
      </w:r>
    </w:p>
    <w:p w14:paraId="338E137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"Sixth outdoor show installed at Wave Hill," The Riverdale Press, May 13, 1982, </w:t>
      </w:r>
      <w:r w:rsidRPr="00C55C77">
        <w:rPr>
          <w:rFonts w:ascii="Helvetica" w:hAnsi="Helvetica"/>
          <w:bCs/>
          <w:color w:val="000000"/>
          <w:sz w:val="20"/>
        </w:rPr>
        <w:tab/>
        <w:t>p. 2.</w:t>
      </w:r>
    </w:p>
    <w:p w14:paraId="6C8EA19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Ahlander</w:t>
      </w:r>
      <w:proofErr w:type="spellEnd"/>
      <w:r w:rsidRPr="00C55C77">
        <w:rPr>
          <w:rFonts w:ascii="Helvetica" w:hAnsi="Helvetica"/>
          <w:bCs/>
          <w:color w:val="000000"/>
          <w:sz w:val="20"/>
        </w:rPr>
        <w:t>, Leslie Judd, "New Season Begins at the Lowe," The Miami News, October 22, 1982, p. 9D, illus.</w:t>
      </w:r>
    </w:p>
    <w:p w14:paraId="36D8F48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letter,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20, no. 7, March 1982, p. 5.</w:t>
      </w:r>
    </w:p>
    <w:p w14:paraId="3C2958A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Clurman, Irene.  "Artists Carl Andre starts project at SCU/Salt-lick sculpture in works," Rocky Mountain News (Nov. 1982).</w:t>
      </w:r>
    </w:p>
    <w:p w14:paraId="193BADD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Froseth</w:t>
      </w:r>
      <w:proofErr w:type="spellEnd"/>
      <w:r w:rsidRPr="00C55C77">
        <w:rPr>
          <w:rFonts w:ascii="Helvetica" w:hAnsi="Helvetica"/>
          <w:bCs/>
          <w:color w:val="000000"/>
          <w:sz w:val="20"/>
        </w:rPr>
        <w:t>, Stan.  "Such Sculptures as Dreams are made of," CSU Collegian. January 22, 1982.</w:t>
      </w:r>
    </w:p>
    <w:p w14:paraId="218874B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Gettline</w:t>
      </w:r>
      <w:proofErr w:type="spellEnd"/>
      <w:r w:rsidRPr="00C55C77">
        <w:rPr>
          <w:rFonts w:ascii="Helvetica" w:hAnsi="Helvetica"/>
          <w:bCs/>
          <w:color w:val="000000"/>
          <w:sz w:val="20"/>
        </w:rPr>
        <w:t>, Robert, "Rocks Stand as His 'Greatest Work,'" Hartford Courant, April 19, 1982.</w:t>
      </w:r>
    </w:p>
    <w:p w14:paraId="0AF223A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Grace, "A Critic's Guide to the Outdoor Sculpture Shows," The New York Times, June 11, 1982, C p. 21.</w:t>
      </w:r>
    </w:p>
    <w:p w14:paraId="064EF76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Glymour</w:t>
      </w:r>
      <w:proofErr w:type="spellEnd"/>
      <w:r w:rsidRPr="00C55C77">
        <w:rPr>
          <w:rFonts w:ascii="Helvetica" w:hAnsi="Helvetica"/>
          <w:bCs/>
          <w:color w:val="000000"/>
          <w:sz w:val="20"/>
        </w:rPr>
        <w:t>, Clark and Stalker, Douglas, "The Malignant Object:  Thoughts on Public Sculpture," The Public Interest, No. 66, Winter 1982, pp. 6, 12.</w:t>
      </w:r>
    </w:p>
    <w:p w14:paraId="1E76825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Hawthorne, Don, "Does the Public Want Public Sculpture?"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May 1982, p. 60.</w:t>
      </w:r>
    </w:p>
    <w:p w14:paraId="4373EFF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Kohen, Helen L., "Mixed bag at the Lowe," The Miami Herald, October 31, 1982, p. 7L.</w:t>
      </w:r>
    </w:p>
    <w:p w14:paraId="51CAC4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Mills, James, "'Lineament' Artist Andre Puts His Ducks All in a Row," Weekend, The Denver Post, November 5, 1982, p. 18.</w:t>
      </w:r>
    </w:p>
    <w:p w14:paraId="6AE8262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Nedelman</w:t>
      </w:r>
      <w:proofErr w:type="spellEnd"/>
      <w:r w:rsidRPr="00C55C77">
        <w:rPr>
          <w:rFonts w:ascii="Helvetica" w:hAnsi="Helvetica"/>
          <w:bCs/>
          <w:color w:val="000000"/>
          <w:sz w:val="20"/>
        </w:rPr>
        <w:t xml:space="preserve">, Cynthia, "The Academy Where Art Isn't Academic,"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81, No. 1, January 1982, pp. 114, 115.</w:t>
      </w:r>
    </w:p>
    <w:p w14:paraId="670C38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Owens, Craig, "Sculpture on the grass," The Riverdale Press, June 3, 1982, pp.15, 16.</w:t>
      </w:r>
    </w:p>
    <w:p w14:paraId="5AE439C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Price, Aimee Brown, "The Collectors: Contemporary Focus," Architectural Digest, October 1982, pp. 116-123, </w:t>
      </w:r>
      <w:proofErr w:type="spellStart"/>
      <w:r w:rsidRPr="00C55C77">
        <w:rPr>
          <w:rFonts w:ascii="Helvetica" w:hAnsi="Helvetica"/>
          <w:bCs/>
          <w:color w:val="000000"/>
          <w:sz w:val="20"/>
        </w:rPr>
        <w:t>illus</w:t>
      </w:r>
      <w:proofErr w:type="spellEnd"/>
      <w:r w:rsidRPr="00C55C77">
        <w:rPr>
          <w:rFonts w:ascii="Helvetica" w:hAnsi="Helvetica"/>
          <w:bCs/>
          <w:color w:val="000000"/>
          <w:sz w:val="20"/>
        </w:rPr>
        <w:t>, p. 116.</w:t>
      </w:r>
    </w:p>
    <w:p w14:paraId="008A166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Raynor, Vivien, "Frank Stella Exhibits at His Alma Mater," The New York Times, November 7, 1982, H p. 33.</w:t>
      </w:r>
    </w:p>
    <w:p w14:paraId="4C898E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Rettig, Dave. "Carl Andre Stacking Hay," </w:t>
      </w:r>
      <w:proofErr w:type="spellStart"/>
      <w:r w:rsidRPr="00C55C77">
        <w:rPr>
          <w:rFonts w:ascii="Helvetica" w:hAnsi="Helvetica"/>
          <w:bCs/>
          <w:color w:val="000000"/>
          <w:sz w:val="20"/>
        </w:rPr>
        <w:t>Artlines</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December,</w:t>
      </w:r>
      <w:proofErr w:type="gramEnd"/>
      <w:r w:rsidRPr="00C55C77">
        <w:rPr>
          <w:rFonts w:ascii="Helvetica" w:hAnsi="Helvetica"/>
          <w:bCs/>
          <w:color w:val="000000"/>
          <w:sz w:val="20"/>
        </w:rPr>
        <w:t xml:space="preserve"> 1982.</w:t>
      </w:r>
    </w:p>
    <w:p w14:paraId="5420801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Russell, John, "A Palace of Pleasure for Art," The New York Times, July 11, 1982, Sec. 2, p. 1.</w:t>
      </w:r>
    </w:p>
    <w:p w14:paraId="7DDE97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Ryan, Ann, "Internationally known sculptors give exhibition at Fine Arts Museum," New Mexico Daily Lobo, October 25, 1982, p. 9.</w:t>
      </w:r>
    </w:p>
    <w:p w14:paraId="5F5C274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Such, Peter, "Contemporary Outdoor Sculpture at the Guild," </w:t>
      </w:r>
      <w:proofErr w:type="spellStart"/>
      <w:r w:rsidRPr="00C55C77">
        <w:rPr>
          <w:rFonts w:ascii="Helvetica" w:hAnsi="Helvetica"/>
          <w:bCs/>
          <w:color w:val="000000"/>
          <w:sz w:val="20"/>
        </w:rPr>
        <w:t>Artmagazine</w:t>
      </w:r>
      <w:proofErr w:type="spellEnd"/>
      <w:r w:rsidRPr="00C55C77">
        <w:rPr>
          <w:rFonts w:ascii="Helvetica" w:hAnsi="Helvetica"/>
          <w:bCs/>
          <w:color w:val="000000"/>
          <w:sz w:val="20"/>
        </w:rPr>
        <w:t>, Vol. 14, no. 60, September-October 1982, p. 11.</w:t>
      </w:r>
    </w:p>
    <w:p w14:paraId="6D5B59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Schjeldahl</w:t>
      </w:r>
      <w:proofErr w:type="spellEnd"/>
      <w:r w:rsidRPr="00C55C77">
        <w:rPr>
          <w:rFonts w:ascii="Helvetica" w:hAnsi="Helvetica"/>
          <w:bCs/>
          <w:color w:val="000000"/>
          <w:sz w:val="20"/>
        </w:rPr>
        <w:t>, Peter, "</w:t>
      </w:r>
      <w:proofErr w:type="spellStart"/>
      <w:r w:rsidRPr="00C55C77">
        <w:rPr>
          <w:rFonts w:ascii="Helvetica" w:hAnsi="Helvetica"/>
          <w:bCs/>
          <w:color w:val="000000"/>
          <w:sz w:val="20"/>
        </w:rPr>
        <w:t>Sitations</w:t>
      </w:r>
      <w:proofErr w:type="spellEnd"/>
      <w:r w:rsidRPr="00C55C77">
        <w:rPr>
          <w:rFonts w:ascii="Helvetica" w:hAnsi="Helvetica"/>
          <w:bCs/>
          <w:color w:val="000000"/>
          <w:sz w:val="20"/>
        </w:rPr>
        <w:t>," The Village Voice, June 22, 1982, p. 105.</w:t>
      </w:r>
    </w:p>
    <w:p w14:paraId="6485A91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Watson, Keith.  "...While Another Bales </w:t>
      </w:r>
      <w:proofErr w:type="gramStart"/>
      <w:r w:rsidRPr="00C55C77">
        <w:rPr>
          <w:rFonts w:ascii="Helvetica" w:hAnsi="Helvetica"/>
          <w:bCs/>
          <w:color w:val="000000"/>
          <w:sz w:val="20"/>
        </w:rPr>
        <w:t>him</w:t>
      </w:r>
      <w:proofErr w:type="gramEnd"/>
      <w:r w:rsidRPr="00C55C77">
        <w:rPr>
          <w:rFonts w:ascii="Helvetica" w:hAnsi="Helvetica"/>
          <w:bCs/>
          <w:color w:val="000000"/>
          <w:sz w:val="20"/>
        </w:rPr>
        <w:t xml:space="preserve"> Out," CSU Collegian January 22, 1982.</w:t>
      </w:r>
    </w:p>
    <w:p w14:paraId="76B4C1A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Wendholt</w:t>
      </w:r>
      <w:proofErr w:type="spellEnd"/>
      <w:r w:rsidRPr="00C55C77">
        <w:rPr>
          <w:rFonts w:ascii="Helvetica" w:hAnsi="Helvetica"/>
          <w:bCs/>
          <w:color w:val="000000"/>
          <w:sz w:val="20"/>
        </w:rPr>
        <w:t>, Jill, "Controversial sculptor Andre visits CSU," The Collegian (Ft. Collins), November 12, 1982, p. 10W.</w:t>
      </w:r>
    </w:p>
    <w:p w14:paraId="0F770063"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Yoskowitz</w:t>
      </w:r>
      <w:proofErr w:type="spellEnd"/>
      <w:r w:rsidRPr="00C55C77">
        <w:rPr>
          <w:rFonts w:ascii="Helvetica" w:hAnsi="Helvetica"/>
          <w:bCs/>
          <w:color w:val="000000"/>
          <w:sz w:val="20"/>
        </w:rPr>
        <w:t>, Robert, "Doug Ohlson/Carl Andre," Arts, Vol. 57, No. 1, September 1982, p. 35.</w:t>
      </w:r>
    </w:p>
    <w:p w14:paraId="6356973A" w14:textId="77777777" w:rsidR="009269E1" w:rsidRPr="00C55C77" w:rsidRDefault="009269E1">
      <w:pPr>
        <w:ind w:left="720" w:hanging="720"/>
        <w:rPr>
          <w:rFonts w:ascii="Helvetica" w:hAnsi="Helvetica"/>
          <w:bCs/>
          <w:color w:val="000000"/>
          <w:sz w:val="20"/>
        </w:rPr>
      </w:pPr>
    </w:p>
    <w:p w14:paraId="0BF46DE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1981</w:t>
      </w:r>
      <w:r w:rsidRPr="00C55C77">
        <w:rPr>
          <w:rFonts w:ascii="Helvetica" w:hAnsi="Helvetica"/>
          <w:bCs/>
          <w:color w:val="000000"/>
          <w:sz w:val="20"/>
        </w:rPr>
        <w:tab/>
        <w:t>"Bricklayers art," The Standard, August 25, 1981.</w:t>
      </w:r>
    </w:p>
    <w:p w14:paraId="3B29FF7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"Child's Play," West Harford News, March 12, 1981.</w:t>
      </w:r>
    </w:p>
    <w:p w14:paraId="553AD81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"Für </w:t>
      </w:r>
      <w:proofErr w:type="spellStart"/>
      <w:r w:rsidRPr="00C55C77">
        <w:rPr>
          <w:rFonts w:ascii="Helvetica" w:hAnsi="Helvetica"/>
          <w:bCs/>
          <w:color w:val="000000"/>
          <w:sz w:val="20"/>
        </w:rPr>
        <w:t>mich</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ist</w:t>
      </w:r>
      <w:proofErr w:type="spellEnd"/>
      <w:r w:rsidRPr="00C55C77">
        <w:rPr>
          <w:rFonts w:ascii="Helvetica" w:hAnsi="Helvetica"/>
          <w:bCs/>
          <w:color w:val="000000"/>
          <w:sz w:val="20"/>
        </w:rPr>
        <w:t xml:space="preserve"> Kunst </w:t>
      </w:r>
      <w:proofErr w:type="spellStart"/>
      <w:r w:rsidRPr="00C55C77">
        <w:rPr>
          <w:rFonts w:ascii="Helvetica" w:hAnsi="Helvetica"/>
          <w:bCs/>
          <w:color w:val="000000"/>
          <w:sz w:val="20"/>
        </w:rPr>
        <w:t>ein</w:t>
      </w:r>
      <w:proofErr w:type="spellEnd"/>
      <w:r w:rsidRPr="00C55C77">
        <w:rPr>
          <w:rFonts w:ascii="Helvetica" w:hAnsi="Helvetica"/>
          <w:bCs/>
          <w:color w:val="000000"/>
          <w:sz w:val="20"/>
        </w:rPr>
        <w:t xml:space="preserve"> System des </w:t>
      </w:r>
      <w:proofErr w:type="spellStart"/>
      <w:r w:rsidRPr="00C55C77">
        <w:rPr>
          <w:rFonts w:ascii="Helvetica" w:hAnsi="Helvetica"/>
          <w:bCs/>
          <w:color w:val="000000"/>
          <w:sz w:val="20"/>
        </w:rPr>
        <w:t>Vergnügens</w:t>
      </w:r>
      <w:proofErr w:type="spellEnd"/>
      <w:r w:rsidRPr="00C55C77">
        <w:rPr>
          <w:rFonts w:ascii="Helvetica" w:hAnsi="Helvetica"/>
          <w:bCs/>
          <w:color w:val="000000"/>
          <w:sz w:val="20"/>
        </w:rPr>
        <w:t xml:space="preserve">," Tages-Anzeiger </w:t>
      </w:r>
      <w:proofErr w:type="spellStart"/>
      <w:r w:rsidRPr="00C55C77">
        <w:rPr>
          <w:rFonts w:ascii="Helvetica" w:hAnsi="Helvetica"/>
          <w:bCs/>
          <w:color w:val="000000"/>
          <w:sz w:val="20"/>
        </w:rPr>
        <w:t>Wochenprogramm</w:t>
      </w:r>
      <w:proofErr w:type="spellEnd"/>
      <w:r w:rsidRPr="00C55C77">
        <w:rPr>
          <w:rFonts w:ascii="Helvetica" w:hAnsi="Helvetica"/>
          <w:bCs/>
          <w:color w:val="000000"/>
          <w:sz w:val="20"/>
        </w:rPr>
        <w:t>, February 27, 1981, p. 7.</w:t>
      </w:r>
    </w:p>
    <w:p w14:paraId="4D81C6D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"Hearty and Arty," What's on in London, February 13, 1981.</w:t>
      </w:r>
    </w:p>
    <w:p w14:paraId="06B6456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letter, Saturday Review, Vol. 8, No. 7, July 1981, p. 6.</w:t>
      </w:r>
    </w:p>
    <w:p w14:paraId="199160B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statement in "Survey '81:  Artists, Curators, Writers Poll," Images &amp; Issues, </w:t>
      </w:r>
      <w:proofErr w:type="gramStart"/>
      <w:r w:rsidRPr="00C55C77">
        <w:rPr>
          <w:rFonts w:ascii="Helvetica" w:hAnsi="Helvetica"/>
          <w:bCs/>
          <w:color w:val="000000"/>
          <w:sz w:val="20"/>
        </w:rPr>
        <w:t>Vol..</w:t>
      </w:r>
      <w:proofErr w:type="gramEnd"/>
      <w:r w:rsidRPr="00C55C77">
        <w:rPr>
          <w:rFonts w:ascii="Helvetica" w:hAnsi="Helvetica"/>
          <w:bCs/>
          <w:color w:val="000000"/>
          <w:sz w:val="20"/>
        </w:rPr>
        <w:t xml:space="preserve"> 2, No. 3, Winter 1981-1982, pp. 49, 50, 51.</w:t>
      </w:r>
    </w:p>
    <w:p w14:paraId="79379C8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“The Vicar Descends into the Mineshaft to Bless a Profitable Seam </w:t>
      </w:r>
      <w:r w:rsidRPr="00C55C77">
        <w:rPr>
          <w:rFonts w:ascii="Helvetica" w:hAnsi="Helvetica"/>
          <w:bCs/>
          <w:color w:val="000000"/>
          <w:sz w:val="20"/>
        </w:rPr>
        <w:tab/>
        <w:t>(drawing)”, Parnassus, Fall/Winter 1981, p. 205.</w:t>
      </w:r>
    </w:p>
    <w:p w14:paraId="657CB74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Berenson, Ruth, "The Fate of Modernism," National Review, Vol. XXXIII, April 17, 1981, p. 433.</w:t>
      </w:r>
    </w:p>
    <w:p w14:paraId="7C90806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Foster, Hal, "Robert Grosvenor,"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XIX, No. 10, June 1981, p. 90.</w:t>
      </w:r>
    </w:p>
    <w:p w14:paraId="4E9AC6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Grace, "The Summer in Europe," The New York Times, July 31, 1981, p. 20.</w:t>
      </w:r>
    </w:p>
    <w:p w14:paraId="22B1E01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Gosling, Nigel, "looking at the Eighties," Observer, August 16, 1981, p. 24.</w:t>
      </w:r>
    </w:p>
    <w:p w14:paraId="1CEF15E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Halley, Peter, "Beat, Minimalism, New Wave and Robert Smithson," Arts Magazine, Vol. 55, No. 9, May 1981, p. 121.</w:t>
      </w:r>
    </w:p>
    <w:p w14:paraId="1B28B55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 W., "Art," Guardian (London), January 23, 1981</w:t>
      </w:r>
    </w:p>
    <w:p w14:paraId="03C24DD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Landry, Pierre, "Carl Andre-Hollis Frampton: 12 Dialogues 1962-1963," Parachute, No. 23, Summer 1981, p. 36.</w:t>
      </w:r>
    </w:p>
    <w:p w14:paraId="5031B6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Levin, Kim, "Art," The Village Voice, November 25-December 1, 1981, p. 62.</w:t>
      </w:r>
    </w:p>
    <w:p w14:paraId="1E3A0F2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Linker, Kate, "Public Sculpture:  The Pursuits of the Pleasurable and Profitable Paradise,"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XIX, No. 7, March 1981, p. 69.</w:t>
      </w:r>
    </w:p>
    <w:p w14:paraId="3464DC4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Marzorati</w:t>
      </w:r>
      <w:proofErr w:type="spellEnd"/>
      <w:r w:rsidRPr="00C55C77">
        <w:rPr>
          <w:rFonts w:ascii="Helvetica" w:hAnsi="Helvetica"/>
          <w:bCs/>
          <w:color w:val="000000"/>
          <w:sz w:val="20"/>
        </w:rPr>
        <w:t>, Gerald, "Art Picks," The Soho News, November 24, 1981, p. 34.</w:t>
      </w:r>
    </w:p>
    <w:p w14:paraId="1C63931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Odlin</w:t>
      </w:r>
      <w:proofErr w:type="spellEnd"/>
      <w:r w:rsidRPr="00C55C77">
        <w:rPr>
          <w:rFonts w:ascii="Helvetica" w:hAnsi="Helvetica"/>
          <w:bCs/>
          <w:color w:val="000000"/>
          <w:sz w:val="20"/>
        </w:rPr>
        <w:t>, Reno, "Rite of Passage (Carl Andre, Hollis Frampton)," Parnassus, Fall/Winter 1981, pp. 206-216.</w:t>
      </w:r>
    </w:p>
    <w:p w14:paraId="330DD60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Perreault, John, "Good for the figure," The Soho News, December 1, 1981, p.47.</w:t>
      </w:r>
    </w:p>
    <w:p w14:paraId="34D7D49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Pincus-Witten, Robert, "Entries:  Sheer Grunge," Arts Magazine, Vol. 55, No. 9, </w:t>
      </w:r>
      <w:r w:rsidRPr="00C55C77">
        <w:rPr>
          <w:rFonts w:ascii="Helvetica" w:hAnsi="Helvetica"/>
          <w:bCs/>
          <w:color w:val="000000"/>
          <w:sz w:val="20"/>
        </w:rPr>
        <w:tab/>
        <w:t>May 1981, pp. 94,95.</w:t>
      </w:r>
    </w:p>
    <w:p w14:paraId="57041B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Ratcliff, Carter, "The 'Art' of Chic," Saturday Review, Vol. 8, No. 4, April 1981, </w:t>
      </w:r>
      <w:r w:rsidRPr="00C55C77">
        <w:rPr>
          <w:rFonts w:ascii="Helvetica" w:hAnsi="Helvetica"/>
          <w:bCs/>
          <w:color w:val="000000"/>
          <w:sz w:val="20"/>
        </w:rPr>
        <w:tab/>
        <w:t>pp.12, 14, 15, 17.</w:t>
      </w:r>
    </w:p>
    <w:p w14:paraId="53AEF50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Ratcliff, Carter, "Mostly Monochrome," Art in America, April 1981, p. 128.</w:t>
      </w:r>
    </w:p>
    <w:p w14:paraId="79FA3F3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Ratcliff, Carter, reply, Saturday Review, Vol. 8, No. 7, July 1981, p. 6.</w:t>
      </w:r>
    </w:p>
    <w:p w14:paraId="10590E7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"Tracking the Marvelous," The New York Times, May 8, 1981, C. p. 20.</w:t>
      </w:r>
    </w:p>
    <w:p w14:paraId="438D605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Schehl</w:t>
      </w:r>
      <w:proofErr w:type="spellEnd"/>
      <w:r w:rsidRPr="00C55C77">
        <w:rPr>
          <w:rFonts w:ascii="Helvetica" w:hAnsi="Helvetica"/>
          <w:bCs/>
          <w:color w:val="000000"/>
          <w:sz w:val="20"/>
        </w:rPr>
        <w:t xml:space="preserve">, Gunter, "Carl Andre:  '37 Pieces of Work,'" </w:t>
      </w:r>
      <w:proofErr w:type="spellStart"/>
      <w:r w:rsidRPr="00C55C77">
        <w:rPr>
          <w:rFonts w:ascii="Helvetica" w:hAnsi="Helvetica"/>
          <w:bCs/>
          <w:color w:val="000000"/>
          <w:sz w:val="20"/>
        </w:rPr>
        <w:t>Kulturaktuel</w:t>
      </w:r>
      <w:proofErr w:type="spellEnd"/>
      <w:r w:rsidRPr="00C55C77">
        <w:rPr>
          <w:rFonts w:ascii="Helvetica" w:hAnsi="Helvetica"/>
          <w:bCs/>
          <w:color w:val="000000"/>
          <w:sz w:val="20"/>
        </w:rPr>
        <w:t>, broadcast March 27, 1981.</w:t>
      </w:r>
    </w:p>
    <w:p w14:paraId="21B5094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Tafel, Verena, "Die </w:t>
      </w:r>
      <w:proofErr w:type="spellStart"/>
      <w:r w:rsidRPr="00C55C77">
        <w:rPr>
          <w:rFonts w:ascii="Helvetica" w:hAnsi="Helvetica"/>
          <w:bCs/>
          <w:color w:val="000000"/>
          <w:sz w:val="20"/>
        </w:rPr>
        <w:t>Strukture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bestimmt</w:t>
      </w:r>
      <w:proofErr w:type="spellEnd"/>
      <w:r w:rsidRPr="00C55C77">
        <w:rPr>
          <w:rFonts w:ascii="Helvetica" w:hAnsi="Helvetica"/>
          <w:bCs/>
          <w:color w:val="000000"/>
          <w:sz w:val="20"/>
        </w:rPr>
        <w:t xml:space="preserve"> die </w:t>
      </w:r>
      <w:proofErr w:type="spellStart"/>
      <w:r w:rsidRPr="00C55C77">
        <w:rPr>
          <w:rFonts w:ascii="Helvetica" w:hAnsi="Helvetica"/>
          <w:bCs/>
          <w:color w:val="000000"/>
          <w:sz w:val="20"/>
        </w:rPr>
        <w:t>Aussage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Esslinger</w:t>
      </w:r>
      <w:proofErr w:type="spellEnd"/>
      <w:r w:rsidRPr="00C55C77">
        <w:rPr>
          <w:rFonts w:ascii="Helvetica" w:hAnsi="Helvetica"/>
          <w:bCs/>
          <w:color w:val="000000"/>
          <w:sz w:val="20"/>
        </w:rPr>
        <w:t xml:space="preserve"> Zeitung, April 9, 1981.</w:t>
      </w:r>
    </w:p>
    <w:p w14:paraId="39309F7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Trebay</w:t>
      </w:r>
      <w:proofErr w:type="spellEnd"/>
      <w:r w:rsidRPr="00C55C77">
        <w:rPr>
          <w:rFonts w:ascii="Helvetica" w:hAnsi="Helvetica"/>
          <w:bCs/>
          <w:color w:val="000000"/>
          <w:sz w:val="20"/>
        </w:rPr>
        <w:t>, Guy, "Seagram Plaza," The Village Voice, September 2-8, 1981, p. 52.</w:t>
      </w:r>
    </w:p>
    <w:p w14:paraId="1962491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proofErr w:type="spellStart"/>
      <w:r w:rsidRPr="00C55C77">
        <w:rPr>
          <w:rFonts w:ascii="Helvetica" w:hAnsi="Helvetica"/>
          <w:bCs/>
          <w:color w:val="000000"/>
          <w:sz w:val="20"/>
        </w:rPr>
        <w:t>Wanner</w:t>
      </w:r>
      <w:proofErr w:type="spellEnd"/>
      <w:r w:rsidRPr="00C55C77">
        <w:rPr>
          <w:rFonts w:ascii="Helvetica" w:hAnsi="Helvetica"/>
          <w:bCs/>
          <w:color w:val="000000"/>
          <w:sz w:val="20"/>
        </w:rPr>
        <w:t xml:space="preserve">, Ulrich, "Ein Fossil </w:t>
      </w:r>
      <w:proofErr w:type="spellStart"/>
      <w:r w:rsidRPr="00C55C77">
        <w:rPr>
          <w:rFonts w:ascii="Helvetica" w:hAnsi="Helvetica"/>
          <w:bCs/>
          <w:color w:val="000000"/>
          <w:sz w:val="20"/>
        </w:rPr>
        <w:t>zwischen</w:t>
      </w:r>
      <w:proofErr w:type="spellEnd"/>
      <w:r w:rsidRPr="00C55C77">
        <w:rPr>
          <w:rFonts w:ascii="Helvetica" w:hAnsi="Helvetica"/>
          <w:bCs/>
          <w:color w:val="000000"/>
          <w:sz w:val="20"/>
        </w:rPr>
        <w:t xml:space="preserve"> Mythos und </w:t>
      </w:r>
      <w:proofErr w:type="spellStart"/>
      <w:r w:rsidRPr="00C55C77">
        <w:rPr>
          <w:rFonts w:ascii="Helvetica" w:hAnsi="Helvetica"/>
          <w:bCs/>
          <w:color w:val="000000"/>
          <w:sz w:val="20"/>
        </w:rPr>
        <w:t>Magie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Stuttgarter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Nachrichten</w:t>
      </w:r>
      <w:proofErr w:type="spellEnd"/>
      <w:r w:rsidRPr="00C55C77">
        <w:rPr>
          <w:rFonts w:ascii="Helvetica" w:hAnsi="Helvetica"/>
          <w:bCs/>
          <w:color w:val="000000"/>
          <w:sz w:val="20"/>
        </w:rPr>
        <w:t>, March 28, 1981.</w:t>
      </w:r>
    </w:p>
    <w:p w14:paraId="6A9A94F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Will, George F., "The Art of the Absurd," The Hartford Courant, August 3, 1981.</w:t>
      </w:r>
    </w:p>
    <w:p w14:paraId="475124D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With, Gunther, "</w:t>
      </w:r>
      <w:proofErr w:type="spellStart"/>
      <w:r w:rsidRPr="00C55C77">
        <w:rPr>
          <w:rFonts w:ascii="Helvetica" w:hAnsi="Helvetica"/>
          <w:bCs/>
          <w:color w:val="000000"/>
          <w:sz w:val="20"/>
        </w:rPr>
        <w:t>Systematische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Anordnung</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Stuttgarter</w:t>
      </w:r>
      <w:proofErr w:type="spellEnd"/>
      <w:r w:rsidRPr="00C55C77">
        <w:rPr>
          <w:rFonts w:ascii="Helvetica" w:hAnsi="Helvetica"/>
          <w:bCs/>
          <w:color w:val="000000"/>
          <w:sz w:val="20"/>
        </w:rPr>
        <w:t xml:space="preserve"> Zeitung, March 30, 1981.</w:t>
      </w:r>
    </w:p>
    <w:p w14:paraId="0EFE270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 xml:space="preserve"> </w:t>
      </w:r>
      <w:r w:rsidRPr="00C55C77">
        <w:rPr>
          <w:rFonts w:ascii="Helvetica" w:hAnsi="Helvetica"/>
          <w:bCs/>
          <w:color w:val="000000"/>
          <w:sz w:val="20"/>
        </w:rPr>
        <w:tab/>
        <w:t>Wright, Barbara, review, Arts Review, February 13, 1981.</w:t>
      </w:r>
    </w:p>
    <w:p w14:paraId="472C7E8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Wurster, Reinhold, "Al, Cu, Fe, Mg, Pb und Zn," </w:t>
      </w:r>
      <w:proofErr w:type="spellStart"/>
      <w:r w:rsidRPr="00C55C77">
        <w:rPr>
          <w:rFonts w:ascii="Helvetica" w:hAnsi="Helvetica"/>
          <w:bCs/>
          <w:color w:val="000000"/>
          <w:sz w:val="20"/>
        </w:rPr>
        <w:t>Reutlinger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Nachrichten</w:t>
      </w:r>
      <w:proofErr w:type="spellEnd"/>
      <w:r w:rsidRPr="00C55C77">
        <w:rPr>
          <w:rFonts w:ascii="Helvetica" w:hAnsi="Helvetica"/>
          <w:bCs/>
          <w:color w:val="000000"/>
          <w:sz w:val="20"/>
        </w:rPr>
        <w:t>, April 8, 1981.</w:t>
      </w:r>
    </w:p>
    <w:p w14:paraId="10FFD1D9" w14:textId="77777777" w:rsidR="009269E1" w:rsidRPr="00C55C77" w:rsidRDefault="009269E1">
      <w:pPr>
        <w:ind w:left="720" w:hanging="720"/>
        <w:rPr>
          <w:rFonts w:ascii="Helvetica" w:hAnsi="Helvetica"/>
          <w:bCs/>
          <w:color w:val="000000"/>
          <w:sz w:val="20"/>
        </w:rPr>
      </w:pPr>
    </w:p>
    <w:p w14:paraId="4122378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1980</w:t>
      </w:r>
      <w:r w:rsidRPr="00C55C77">
        <w:rPr>
          <w:rFonts w:ascii="Helvetica" w:hAnsi="Helvetica"/>
          <w:bCs/>
          <w:color w:val="000000"/>
          <w:sz w:val="20"/>
        </w:rPr>
        <w:tab/>
        <w:t xml:space="preserve">"Andre Sculpture Acquired with Assistance from </w:t>
      </w:r>
      <w:proofErr w:type="gramStart"/>
      <w:r w:rsidRPr="00C55C77">
        <w:rPr>
          <w:rFonts w:ascii="Helvetica" w:hAnsi="Helvetica"/>
          <w:bCs/>
          <w:color w:val="000000"/>
          <w:sz w:val="20"/>
        </w:rPr>
        <w:t>The</w:t>
      </w:r>
      <w:proofErr w:type="gramEnd"/>
      <w:r w:rsidRPr="00C55C77">
        <w:rPr>
          <w:rFonts w:ascii="Helvetica" w:hAnsi="Helvetica"/>
          <w:bCs/>
          <w:color w:val="000000"/>
          <w:sz w:val="20"/>
        </w:rPr>
        <w:t xml:space="preserve"> 500, Inc." Dallas Museum of Fine Arts Bulletin, 1980</w:t>
      </w:r>
    </w:p>
    <w:p w14:paraId="58B899F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letter,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XVIII, No. 5, January 1980, p. 9.</w:t>
      </w:r>
    </w:p>
    <w:p w14:paraId="3CF6AE5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Ashbery, John, "Major Andre," New York, April 14, 1980, pp. 97-98.</w:t>
      </w:r>
    </w:p>
    <w:p w14:paraId="5E8ACF6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Baker, Kenneth, "Hewing to the line," The Boston Phoenix, February 12, 1980, </w:t>
      </w:r>
      <w:r w:rsidRPr="00C55C77">
        <w:rPr>
          <w:rFonts w:ascii="Helvetica" w:hAnsi="Helvetica"/>
          <w:bCs/>
          <w:color w:val="000000"/>
          <w:sz w:val="20"/>
        </w:rPr>
        <w:tab/>
        <w:t>p. 12.</w:t>
      </w:r>
    </w:p>
    <w:p w14:paraId="0E43FBD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Baker, Kenneth, "Andre in Retrospect," Art in America, Vol. 68, No. 4, April 1980, pp. 88-94.</w:t>
      </w:r>
    </w:p>
    <w:p w14:paraId="6122056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Baker, Kenneth, "Art is where you find it," The Christian Science Monitor, June 18, 1980, p. 20.</w:t>
      </w:r>
    </w:p>
    <w:p w14:paraId="7136427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Baker Kenneth, "Breaking the Silence,"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xml:space="preserve">, Vol. </w:t>
      </w:r>
      <w:proofErr w:type="gramStart"/>
      <w:r w:rsidRPr="00C55C77">
        <w:rPr>
          <w:rFonts w:ascii="Helvetica" w:hAnsi="Helvetica"/>
          <w:bCs/>
          <w:color w:val="000000"/>
          <w:sz w:val="20"/>
        </w:rPr>
        <w:t>IX(</w:t>
      </w:r>
      <w:proofErr w:type="gramEnd"/>
      <w:r w:rsidRPr="00C55C77">
        <w:rPr>
          <w:rFonts w:ascii="Helvetica" w:hAnsi="Helvetica"/>
          <w:bCs/>
          <w:color w:val="000000"/>
          <w:sz w:val="20"/>
        </w:rPr>
        <w:t>sic), No. 11, September 1980, pp. 50-51.</w:t>
      </w:r>
    </w:p>
    <w:p w14:paraId="49A1C23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Banks, Gail, "Minimalist Carl Andre/trying to write about his sculptures can be difficult," Patriot Ledger (Quincy, Massachusetts), February 1980.</w:t>
      </w:r>
    </w:p>
    <w:p w14:paraId="5DA4040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Belz</w:t>
      </w:r>
      <w:proofErr w:type="spellEnd"/>
      <w:r w:rsidRPr="00C55C77">
        <w:rPr>
          <w:rFonts w:ascii="Helvetica" w:hAnsi="Helvetica"/>
          <w:bCs/>
          <w:color w:val="000000"/>
          <w:sz w:val="20"/>
        </w:rPr>
        <w:t>, Carl, "The Rose Art Museum: A Collection of national significance," The Brandeis Quarterly, Vol. 1, No. 1, October 1980, pp. 4-5.</w:t>
      </w:r>
    </w:p>
    <w:p w14:paraId="783C6B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Giuliano, Charles, "Local artists carry realism into new decade," Boston Ledger, February 9 - March 6, 1980, p. 21.</w:t>
      </w:r>
    </w:p>
    <w:p w14:paraId="40FA7B9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Grace, "Guide to What's New in Outdoor Sculpture," The New York Times, September 12, 1980, C p. 20.</w:t>
      </w:r>
    </w:p>
    <w:p w14:paraId="6465652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Hjort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Øystein</w:t>
      </w:r>
      <w:proofErr w:type="spellEnd"/>
      <w:r w:rsidRPr="00C55C77">
        <w:rPr>
          <w:rFonts w:ascii="Helvetica" w:hAnsi="Helvetica"/>
          <w:bCs/>
          <w:color w:val="000000"/>
          <w:sz w:val="20"/>
        </w:rPr>
        <w:t xml:space="preserve">, "Andre, </w:t>
      </w:r>
      <w:proofErr w:type="spellStart"/>
      <w:r w:rsidRPr="00C55C77">
        <w:rPr>
          <w:rFonts w:ascii="Helvetica" w:hAnsi="Helvetica"/>
          <w:bCs/>
          <w:color w:val="000000"/>
          <w:sz w:val="20"/>
        </w:rPr>
        <w:t>Dibbets</w:t>
      </w:r>
      <w:proofErr w:type="spellEnd"/>
      <w:r w:rsidRPr="00C55C77">
        <w:rPr>
          <w:rFonts w:ascii="Helvetica" w:hAnsi="Helvetica"/>
          <w:bCs/>
          <w:color w:val="000000"/>
          <w:sz w:val="20"/>
        </w:rPr>
        <w:t>, Long and Ryman," Louisiana Revy, Vol. 20, No. 2, March 1980, pp. 14, 16.</w:t>
      </w:r>
    </w:p>
    <w:p w14:paraId="20E602E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McFadden, Sarah, "Going Places, Part II: The Outside Story," Art in America, Vol. 68, No. 6, Summer 1980, p.58.</w:t>
      </w:r>
    </w:p>
    <w:p w14:paraId="33091B5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Margolin, Victor, "Objects and Logotypes: Relationships Between Minimalist and Corporate Design," The New Art Examiner, Vol. 7, No. 6, March 1980, pp. 1, 12.</w:t>
      </w:r>
    </w:p>
    <w:p w14:paraId="7F6A11B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Mays, John Bentley, "Rusty plates hold a serene beauty," The Globe and Mail, December 19, 1980, p. 18, illus.</w:t>
      </w:r>
    </w:p>
    <w:p w14:paraId="2336C67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Montague, Kyra, "Carl Andre," Art New England, Vol. 1, No. 3, February 1980, pp. 10, 18. (review).</w:t>
      </w:r>
    </w:p>
    <w:p w14:paraId="076992F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Silverthorne, Jeanne, "'</w:t>
      </w:r>
      <w:proofErr w:type="spellStart"/>
      <w:r w:rsidRPr="00C55C77">
        <w:rPr>
          <w:rFonts w:ascii="Helvetica" w:hAnsi="Helvetica"/>
          <w:bCs/>
          <w:color w:val="000000"/>
          <w:sz w:val="20"/>
        </w:rPr>
        <w:t>Rosc</w:t>
      </w:r>
      <w:proofErr w:type="spellEnd"/>
      <w:r w:rsidRPr="00C55C77">
        <w:rPr>
          <w:rFonts w:ascii="Helvetica" w:hAnsi="Helvetica"/>
          <w:bCs/>
          <w:color w:val="000000"/>
          <w:sz w:val="20"/>
        </w:rPr>
        <w:t xml:space="preserve"> '80,' University College,"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xml:space="preserve">, Vol. XIX, No. 3, </w:t>
      </w:r>
      <w:r w:rsidRPr="00C55C77">
        <w:rPr>
          <w:rFonts w:ascii="Helvetica" w:hAnsi="Helvetica"/>
          <w:bCs/>
          <w:color w:val="000000"/>
          <w:sz w:val="20"/>
        </w:rPr>
        <w:tab/>
        <w:t>November 1980, pp. 96-97.</w:t>
      </w:r>
    </w:p>
    <w:p w14:paraId="7838A4C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Sinclair, Stephen, "When Art Meets the Community, "The Cultural Post, Issue 28, March-April 1980, pp. 1, 8.</w:t>
      </w:r>
    </w:p>
    <w:p w14:paraId="3015B72A"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Sutinen</w:t>
      </w:r>
      <w:proofErr w:type="spellEnd"/>
      <w:r w:rsidRPr="00C55C77">
        <w:rPr>
          <w:rFonts w:ascii="Helvetica" w:hAnsi="Helvetica"/>
          <w:bCs/>
          <w:color w:val="000000"/>
          <w:sz w:val="20"/>
        </w:rPr>
        <w:t>, Paul, "Carl Andre: The Turner of Matter,"</w:t>
      </w:r>
      <w:proofErr w:type="spellStart"/>
      <w:r w:rsidRPr="00C55C77">
        <w:rPr>
          <w:rFonts w:ascii="Helvetica" w:hAnsi="Helvetica"/>
          <w:bCs/>
          <w:color w:val="000000"/>
          <w:sz w:val="20"/>
        </w:rPr>
        <w:t>Williamette</w:t>
      </w:r>
      <w:proofErr w:type="spellEnd"/>
      <w:r w:rsidRPr="00C55C77">
        <w:rPr>
          <w:rFonts w:ascii="Helvetica" w:hAnsi="Helvetica"/>
          <w:bCs/>
          <w:color w:val="000000"/>
          <w:sz w:val="20"/>
        </w:rPr>
        <w:t xml:space="preserve"> Week's Fresh </w:t>
      </w:r>
      <w:r w:rsidRPr="00C55C77">
        <w:rPr>
          <w:rFonts w:ascii="Helvetica" w:hAnsi="Helvetica"/>
          <w:bCs/>
          <w:color w:val="000000"/>
          <w:sz w:val="20"/>
        </w:rPr>
        <w:tab/>
        <w:t>Weekly, August 12-18, 1980, p. 9.</w:t>
      </w:r>
    </w:p>
    <w:p w14:paraId="4C2096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Tarzan, Deloris, "Andre's sculpture stresses simplicity," The Seattle Times, June 15, 1980, E p. 14.</w:t>
      </w:r>
    </w:p>
    <w:p w14:paraId="193AC14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Taylor, Robert, "Carl Andre's homecoming at the ICA," Boston Globe, January 1980.</w:t>
      </w:r>
    </w:p>
    <w:p w14:paraId="7E16C37F" w14:textId="77777777" w:rsidR="009269E1" w:rsidRPr="00C55C77" w:rsidRDefault="009269E1">
      <w:pPr>
        <w:ind w:left="720" w:hanging="720"/>
        <w:rPr>
          <w:rFonts w:ascii="Helvetica" w:hAnsi="Helvetica"/>
          <w:bCs/>
          <w:color w:val="000000"/>
          <w:sz w:val="20"/>
        </w:rPr>
      </w:pPr>
    </w:p>
    <w:p w14:paraId="4A56CA2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1979</w:t>
      </w:r>
      <w:r w:rsidRPr="00C55C77">
        <w:rPr>
          <w:rFonts w:ascii="Helvetica" w:hAnsi="Helvetica"/>
          <w:bCs/>
          <w:color w:val="000000"/>
          <w:sz w:val="20"/>
        </w:rPr>
        <w:tab/>
        <w:t>"Andre Artistry," Valley Pioneer (Danville), June 20, 1979.</w:t>
      </w:r>
    </w:p>
    <w:p w14:paraId="7E9562D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Retrospective, Berkeley," Auburn West Art, June 8, 1979.</w:t>
      </w:r>
    </w:p>
    <w:p w14:paraId="43FF142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Sculptures," </w:t>
      </w:r>
      <w:proofErr w:type="gramStart"/>
      <w:r w:rsidRPr="00C55C77">
        <w:rPr>
          <w:rFonts w:ascii="Helvetica" w:hAnsi="Helvetica"/>
          <w:bCs/>
          <w:color w:val="000000"/>
          <w:sz w:val="20"/>
        </w:rPr>
        <w:t>North East</w:t>
      </w:r>
      <w:proofErr w:type="gramEnd"/>
      <w:r w:rsidRPr="00C55C77">
        <w:rPr>
          <w:rFonts w:ascii="Helvetica" w:hAnsi="Helvetica"/>
          <w:bCs/>
          <w:color w:val="000000"/>
          <w:sz w:val="20"/>
        </w:rPr>
        <w:t xml:space="preserve"> Bay Independent &amp; Gazette, June 22, 1979.</w:t>
      </w:r>
    </w:p>
    <w:p w14:paraId="2BB3E71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"AREA Sculpture - Ward's Island," Sculptor's News Exchange, Vol. 3, No. 11, July 1979.</w:t>
      </w:r>
    </w:p>
    <w:p w14:paraId="2FB4500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 Listings," The Boston Phoenix, January 15, 1980, 3 p. 34.</w:t>
      </w:r>
    </w:p>
    <w:p w14:paraId="336F79C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The New Yorker, June 11, 1979, p. 13.</w:t>
      </w:r>
    </w:p>
    <w:p w14:paraId="56A0BC6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"Carl Andre:  Sculpture as Place," University Art Museum Calendar, Vol. 1, No.8, May 1979, pp. 1, 2.</w:t>
      </w:r>
    </w:p>
    <w:p w14:paraId="6F69DE0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"The Comings and </w:t>
      </w:r>
      <w:proofErr w:type="spellStart"/>
      <w:r w:rsidRPr="00C55C77">
        <w:rPr>
          <w:rFonts w:ascii="Helvetica" w:hAnsi="Helvetica"/>
          <w:bCs/>
          <w:color w:val="000000"/>
          <w:sz w:val="20"/>
        </w:rPr>
        <w:t>going</w:t>
      </w:r>
      <w:proofErr w:type="spellEnd"/>
      <w:r w:rsidRPr="00C55C77">
        <w:rPr>
          <w:rFonts w:ascii="Helvetica" w:hAnsi="Helvetica"/>
          <w:bCs/>
          <w:color w:val="000000"/>
          <w:sz w:val="20"/>
        </w:rPr>
        <w:t xml:space="preserve"> at an art exhibit," Boston Globe, March 14, 1979, p. 63.</w:t>
      </w:r>
    </w:p>
    <w:p w14:paraId="4B781F2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"Heavy Art," The Citizen (Ottawa), August 1, 1979.</w:t>
      </w:r>
    </w:p>
    <w:p w14:paraId="5A50801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"Large Scale Sculpture on Display," Danville Valley Pioneer, June 6, 1979.</w:t>
      </w:r>
    </w:p>
    <w:p w14:paraId="5D4E2F5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"Less," </w:t>
      </w:r>
      <w:proofErr w:type="spellStart"/>
      <w:r w:rsidRPr="00C55C77">
        <w:rPr>
          <w:rFonts w:ascii="Helvetica" w:hAnsi="Helvetica"/>
          <w:bCs/>
          <w:color w:val="000000"/>
          <w:sz w:val="20"/>
        </w:rPr>
        <w:t>Metroguide</w:t>
      </w:r>
      <w:proofErr w:type="spellEnd"/>
      <w:r w:rsidRPr="00C55C77">
        <w:rPr>
          <w:rFonts w:ascii="Helvetica" w:hAnsi="Helvetica"/>
          <w:bCs/>
          <w:color w:val="000000"/>
          <w:sz w:val="20"/>
        </w:rPr>
        <w:t>, March 1-7, 1979.</w:t>
      </w:r>
    </w:p>
    <w:p w14:paraId="1B7C1A8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"Nine Artists and critics receive Phillips Academy awards," Lawrence Eagle-</w:t>
      </w:r>
      <w:r w:rsidRPr="00C55C77">
        <w:rPr>
          <w:rFonts w:ascii="Helvetica" w:hAnsi="Helvetica"/>
          <w:bCs/>
          <w:color w:val="000000"/>
          <w:sz w:val="20"/>
        </w:rPr>
        <w:tab/>
        <w:t>Tribune, (Massachusetts), March 1, 1979.</w:t>
      </w:r>
    </w:p>
    <w:p w14:paraId="03120CF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"Redwood timbers' sculpture in exhibit," Times-Standard, (Eureka, California), October 10, 1979.</w:t>
      </w:r>
    </w:p>
    <w:p w14:paraId="668890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Anderson, Alexandra, "Voice Choices," The Village Voice, June 11, 1979, p. 63.</w:t>
      </w:r>
    </w:p>
    <w:p w14:paraId="201052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Anderson, Susan Heller, "A Flourish as Tate Wing Opens," The New York Times, May 25, 1979, A p. 6.</w:t>
      </w:r>
    </w:p>
    <w:p w14:paraId="2D2ECB1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"Quincy," </w:t>
      </w:r>
      <w:proofErr w:type="spellStart"/>
      <w:r w:rsidRPr="00C55C77">
        <w:rPr>
          <w:rFonts w:ascii="Helvetica" w:hAnsi="Helvetica"/>
          <w:bCs/>
          <w:color w:val="000000"/>
          <w:sz w:val="20"/>
        </w:rPr>
        <w:t>Peinture</w:t>
      </w:r>
      <w:proofErr w:type="spellEnd"/>
      <w:r w:rsidRPr="00C55C77">
        <w:rPr>
          <w:rFonts w:ascii="Helvetica" w:hAnsi="Helvetica"/>
          <w:bCs/>
          <w:color w:val="000000"/>
          <w:sz w:val="20"/>
        </w:rPr>
        <w:t>, Nos. 14/15, 1979, p. 355.</w:t>
      </w:r>
    </w:p>
    <w:p w14:paraId="77330E2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Statement in "Radical Attitudes to the Gallery," Studio International, Vol. 195, No. 990, January 1980, pp. 21-22.</w:t>
      </w:r>
    </w:p>
    <w:p w14:paraId="7CB28FE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"What is Minimal Art?" Hart-Slag, September 1979, pp. 2-3</w:t>
      </w:r>
    </w:p>
    <w:p w14:paraId="6946C76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Allen, Jane and Guthrie, Derek, "Which way will Byrne turn?"  The New Art Examiner, Vol. 6, No. 7, April 1979, p. 1.</w:t>
      </w:r>
    </w:p>
    <w:p w14:paraId="5B5D002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Artner</w:t>
      </w:r>
      <w:proofErr w:type="spellEnd"/>
      <w:r w:rsidRPr="00C55C77">
        <w:rPr>
          <w:rFonts w:ascii="Helvetica" w:hAnsi="Helvetica"/>
          <w:bCs/>
          <w:color w:val="000000"/>
          <w:sz w:val="20"/>
        </w:rPr>
        <w:t>, Alan G., "Andre exhibition has minimal impact," Chicago Tribune, January 5, 1979, 3 p. 10.</w:t>
      </w:r>
    </w:p>
    <w:p w14:paraId="19DBBF6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Atkins, Robert, "Minimalism and the Not so Strange Case of Carl Andre," San Francisco Bay Guardian, June 7, 1979.</w:t>
      </w:r>
    </w:p>
    <w:p w14:paraId="1E4B514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Atkins, Robert, "Space Odyssey," California Monthly, June-July 1979, pp. 12-13.</w:t>
      </w:r>
    </w:p>
    <w:p w14:paraId="4A78D4D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Baker, Kenneth, "But is it you-know-what?"  The Boston Phoenix, January 29, 1980.</w:t>
      </w:r>
    </w:p>
    <w:p w14:paraId="188B59F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Baker, Kenneth, "Less is less," The Boston Phoenix, March 27, 1979, p. 16.</w:t>
      </w:r>
    </w:p>
    <w:p w14:paraId="3506076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Banks, Gail, "'Born in Boston' Carl Andre, one of the most impressive artists, born in Quincy," The Patriot Ledger (Quincy, Massachusetts), March 14, 1979, p. 37.</w:t>
      </w:r>
    </w:p>
    <w:p w14:paraId="4356011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Barkley, Alan, "Carl Andre Retrospective in Calgary," Vanguard, April 1979.</w:t>
      </w:r>
    </w:p>
    <w:p w14:paraId="5575661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Blistene</w:t>
      </w:r>
      <w:proofErr w:type="spellEnd"/>
      <w:r w:rsidRPr="00C55C77">
        <w:rPr>
          <w:rFonts w:ascii="Helvetica" w:hAnsi="Helvetica"/>
          <w:bCs/>
          <w:color w:val="000000"/>
          <w:sz w:val="20"/>
        </w:rPr>
        <w:t>, Bernard, "Carl Andre, A.R.C.," Flash Art, Nos. 90-91, June-July 1979, p. 69.</w:t>
      </w:r>
    </w:p>
    <w:p w14:paraId="13DA4EC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Boissieu</w:t>
      </w:r>
      <w:proofErr w:type="spellEnd"/>
      <w:r w:rsidRPr="00C55C77">
        <w:rPr>
          <w:rFonts w:ascii="Helvetica" w:hAnsi="Helvetica"/>
          <w:bCs/>
          <w:color w:val="000000"/>
          <w:sz w:val="20"/>
        </w:rPr>
        <w:t>, Jean, "Christian Jaccard," Le Provencal, April 24, 1979.</w:t>
      </w:r>
    </w:p>
    <w:p w14:paraId="390E157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Bouisset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Maiten</w:t>
      </w:r>
      <w:proofErr w:type="spellEnd"/>
      <w:r w:rsidRPr="00C55C77">
        <w:rPr>
          <w:rFonts w:ascii="Helvetica" w:hAnsi="Helvetica"/>
          <w:bCs/>
          <w:color w:val="000000"/>
          <w:sz w:val="20"/>
        </w:rPr>
        <w:t>, "Les Sculptures de Carl Andre," Le Matin, May 23, 1979.</w:t>
      </w:r>
    </w:p>
    <w:p w14:paraId="6C5B68C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Breerette</w:t>
      </w:r>
      <w:proofErr w:type="spellEnd"/>
      <w:r w:rsidRPr="00C55C77">
        <w:rPr>
          <w:rFonts w:ascii="Helvetica" w:hAnsi="Helvetica"/>
          <w:bCs/>
          <w:color w:val="000000"/>
          <w:sz w:val="20"/>
        </w:rPr>
        <w:t xml:space="preserve">, Geneviève, "Carl Andre à </w:t>
      </w:r>
      <w:proofErr w:type="spellStart"/>
      <w:r w:rsidRPr="00C55C77">
        <w:rPr>
          <w:rFonts w:ascii="Helvetica" w:hAnsi="Helvetica"/>
          <w:bCs/>
          <w:color w:val="000000"/>
          <w:sz w:val="20"/>
        </w:rPr>
        <w:t>l'ARC</w:t>
      </w:r>
      <w:proofErr w:type="spellEnd"/>
      <w:r w:rsidRPr="00C55C77">
        <w:rPr>
          <w:rFonts w:ascii="Helvetica" w:hAnsi="Helvetica"/>
          <w:bCs/>
          <w:color w:val="000000"/>
          <w:sz w:val="20"/>
        </w:rPr>
        <w:t xml:space="preserve">:  le </w:t>
      </w:r>
      <w:proofErr w:type="spellStart"/>
      <w:r w:rsidRPr="00C55C77">
        <w:rPr>
          <w:rFonts w:ascii="Helvetica" w:hAnsi="Helvetica"/>
          <w:bCs/>
          <w:color w:val="000000"/>
          <w:sz w:val="20"/>
        </w:rPr>
        <w:t>bois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fidélement</w:t>
      </w:r>
      <w:proofErr w:type="spellEnd"/>
      <w:r w:rsidRPr="00C55C77">
        <w:rPr>
          <w:rFonts w:ascii="Helvetica" w:hAnsi="Helvetica"/>
          <w:bCs/>
          <w:color w:val="000000"/>
          <w:sz w:val="20"/>
        </w:rPr>
        <w:t>...," Le Monde (Paris), May 24, 1979, p. 21.</w:t>
      </w:r>
    </w:p>
    <w:p w14:paraId="09CE6FC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Brookes, Peter, "View," Radio Times, October 12-19, 1979, p. 102.</w:t>
      </w:r>
    </w:p>
    <w:p w14:paraId="4FA22F6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Brooks, Patricia, "What's Doing in Hartford," The New York Times, January 21, 1979, XX p. 9.</w:t>
      </w:r>
    </w:p>
    <w:p w14:paraId="1C02738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Cabanne</w:t>
      </w:r>
      <w:proofErr w:type="spellEnd"/>
      <w:r w:rsidRPr="00C55C77">
        <w:rPr>
          <w:rFonts w:ascii="Helvetica" w:hAnsi="Helvetica"/>
          <w:bCs/>
          <w:color w:val="000000"/>
          <w:sz w:val="20"/>
        </w:rPr>
        <w:t xml:space="preserve">, Pierre, "Les suites </w:t>
      </w:r>
      <w:proofErr w:type="spellStart"/>
      <w:r w:rsidRPr="00C55C77">
        <w:rPr>
          <w:rFonts w:ascii="Helvetica" w:hAnsi="Helvetica"/>
          <w:bCs/>
          <w:color w:val="000000"/>
          <w:sz w:val="20"/>
        </w:rPr>
        <w:t>calcinées</w:t>
      </w:r>
      <w:proofErr w:type="spellEnd"/>
      <w:r w:rsidRPr="00C55C77">
        <w:rPr>
          <w:rFonts w:ascii="Helvetica" w:hAnsi="Helvetica"/>
          <w:bCs/>
          <w:color w:val="000000"/>
          <w:sz w:val="20"/>
        </w:rPr>
        <w:t xml:space="preserve"> de Christian Jaccard," Le Matin, May 23, 1979.</w:t>
      </w:r>
    </w:p>
    <w:p w14:paraId="25165FA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Cardoza, D., "Sculptor brings redwood piece to HSU gallery," The Lumberjack, October 10, 1979, p. 15.</w:t>
      </w:r>
    </w:p>
    <w:p w14:paraId="6660553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Carr-Morgan, Patricia, "Carl Andre:  Divisor 1979," </w:t>
      </w:r>
      <w:proofErr w:type="spellStart"/>
      <w:r w:rsidRPr="00C55C77">
        <w:rPr>
          <w:rFonts w:ascii="Helvetica" w:hAnsi="Helvetica"/>
          <w:bCs/>
          <w:color w:val="000000"/>
          <w:sz w:val="20"/>
        </w:rPr>
        <w:t>Artweek</w:t>
      </w:r>
      <w:proofErr w:type="spellEnd"/>
      <w:r w:rsidRPr="00C55C77">
        <w:rPr>
          <w:rFonts w:ascii="Helvetica" w:hAnsi="Helvetica"/>
          <w:bCs/>
          <w:color w:val="000000"/>
          <w:sz w:val="20"/>
        </w:rPr>
        <w:t>, Vol. 10, No. 34, October 20, 1979, p. 16.</w:t>
      </w:r>
    </w:p>
    <w:p w14:paraId="18B13C9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Cena, Olivier, "Christian Jaccard," </w:t>
      </w:r>
      <w:proofErr w:type="spellStart"/>
      <w:r w:rsidRPr="00C55C77">
        <w:rPr>
          <w:rFonts w:ascii="Helvetica" w:hAnsi="Helvetica"/>
          <w:bCs/>
          <w:color w:val="000000"/>
          <w:sz w:val="20"/>
        </w:rPr>
        <w:t>Telerama</w:t>
      </w:r>
      <w:proofErr w:type="spellEnd"/>
      <w:r w:rsidRPr="00C55C77">
        <w:rPr>
          <w:rFonts w:ascii="Helvetica" w:hAnsi="Helvetica"/>
          <w:bCs/>
          <w:color w:val="000000"/>
          <w:sz w:val="20"/>
        </w:rPr>
        <w:t>, May 23, 1979.</w:t>
      </w:r>
    </w:p>
    <w:p w14:paraId="626EA6D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Cork, Richard, "The Art We Deserve?"  </w:t>
      </w:r>
      <w:proofErr w:type="spellStart"/>
      <w:r w:rsidRPr="00C55C77">
        <w:rPr>
          <w:rFonts w:ascii="Helvetica" w:hAnsi="Helvetica"/>
          <w:bCs/>
          <w:color w:val="000000"/>
          <w:sz w:val="20"/>
        </w:rPr>
        <w:t>Artscribe</w:t>
      </w:r>
      <w:proofErr w:type="spellEnd"/>
      <w:r w:rsidRPr="00C55C77">
        <w:rPr>
          <w:rFonts w:ascii="Helvetica" w:hAnsi="Helvetica"/>
          <w:bCs/>
          <w:color w:val="000000"/>
          <w:sz w:val="20"/>
        </w:rPr>
        <w:t>, No. 20, Nov. 1979, p. 48.</w:t>
      </w:r>
    </w:p>
    <w:p w14:paraId="4A02E66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Curtis, Cathy, "Grounded minimalism," University of California, Berkeley Daily Californian, June 1, 1979.</w:t>
      </w:r>
    </w:p>
    <w:p w14:paraId="6C4E2A5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Curtis, Cathy, "Carl Andre Surveyed," </w:t>
      </w:r>
      <w:proofErr w:type="spellStart"/>
      <w:r w:rsidRPr="00C55C77">
        <w:rPr>
          <w:rFonts w:ascii="Helvetica" w:hAnsi="Helvetica"/>
          <w:bCs/>
          <w:color w:val="000000"/>
          <w:sz w:val="20"/>
        </w:rPr>
        <w:t>Artweek</w:t>
      </w:r>
      <w:proofErr w:type="spellEnd"/>
      <w:r w:rsidRPr="00C55C77">
        <w:rPr>
          <w:rFonts w:ascii="Helvetica" w:hAnsi="Helvetica"/>
          <w:bCs/>
          <w:color w:val="000000"/>
          <w:sz w:val="20"/>
        </w:rPr>
        <w:t>, Vol. 10, No. 22, June 15, 1979.</w:t>
      </w:r>
    </w:p>
    <w:p w14:paraId="0DBBA13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Davis, Douglas, "Post Post-Art," The Village Voice, June 25, 1979, pp. 37, 38, 41.</w:t>
      </w:r>
    </w:p>
    <w:p w14:paraId="7225028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Dillon, David, "Andre's Sculpture at DMFA," Texas Magazine, July 24, 1979.</w:t>
      </w:r>
    </w:p>
    <w:p w14:paraId="10DE50A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Ehrle</w:t>
      </w:r>
      <w:proofErr w:type="spellEnd"/>
      <w:r w:rsidRPr="00C55C77">
        <w:rPr>
          <w:rFonts w:ascii="Helvetica" w:hAnsi="Helvetica"/>
          <w:bCs/>
          <w:color w:val="000000"/>
          <w:sz w:val="20"/>
        </w:rPr>
        <w:t>, Gerd, "ACASA Prez," SAIT Newspaper, February 1979.</w:t>
      </w:r>
    </w:p>
    <w:p w14:paraId="3BC7FFD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Fischer, Hal, "Carl Andre,"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XVIII, No. 2, October 1979, pp. 64, 65.</w:t>
      </w:r>
    </w:p>
    <w:p w14:paraId="02AE9C4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Frankenstein, Alfred, "Sculptor Makes a Convert," San Francisco Chronicle, June 7, 1979.</w:t>
      </w:r>
    </w:p>
    <w:p w14:paraId="7FAEC42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Frigerio</w:t>
      </w:r>
      <w:proofErr w:type="spellEnd"/>
      <w:r w:rsidRPr="00C55C77">
        <w:rPr>
          <w:rFonts w:ascii="Helvetica" w:hAnsi="Helvetica"/>
          <w:bCs/>
          <w:color w:val="000000"/>
          <w:sz w:val="20"/>
        </w:rPr>
        <w:t>, Simone, "</w:t>
      </w:r>
      <w:proofErr w:type="spellStart"/>
      <w:r w:rsidRPr="00C55C77">
        <w:rPr>
          <w:rFonts w:ascii="Helvetica" w:hAnsi="Helvetica"/>
          <w:bCs/>
          <w:color w:val="000000"/>
          <w:sz w:val="20"/>
        </w:rPr>
        <w:t>Lettre</w:t>
      </w:r>
      <w:proofErr w:type="spellEnd"/>
      <w:r w:rsidRPr="00C55C77">
        <w:rPr>
          <w:rFonts w:ascii="Helvetica" w:hAnsi="Helvetica"/>
          <w:bCs/>
          <w:color w:val="000000"/>
          <w:sz w:val="20"/>
        </w:rPr>
        <w:t xml:space="preserve"> de Paris:  Carl Andre, Christian Jaccard et Jean-Yves Langlois a </w:t>
      </w:r>
      <w:proofErr w:type="spellStart"/>
      <w:r w:rsidRPr="00C55C77">
        <w:rPr>
          <w:rFonts w:ascii="Helvetica" w:hAnsi="Helvetica"/>
          <w:bCs/>
          <w:color w:val="000000"/>
          <w:sz w:val="20"/>
        </w:rPr>
        <w:t>l'ARC</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Colloguio</w:t>
      </w:r>
      <w:proofErr w:type="spellEnd"/>
      <w:r w:rsidRPr="00C55C77">
        <w:rPr>
          <w:rFonts w:ascii="Helvetica" w:hAnsi="Helvetica"/>
          <w:bCs/>
          <w:color w:val="000000"/>
          <w:sz w:val="20"/>
        </w:rPr>
        <w:t xml:space="preserve"> Artes, July 1979.</w:t>
      </w:r>
    </w:p>
    <w:p w14:paraId="6EA732D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Furlotti</w:t>
      </w:r>
      <w:proofErr w:type="spellEnd"/>
      <w:r w:rsidRPr="00C55C77">
        <w:rPr>
          <w:rFonts w:ascii="Helvetica" w:hAnsi="Helvetica"/>
          <w:bCs/>
          <w:color w:val="000000"/>
          <w:sz w:val="20"/>
        </w:rPr>
        <w:t>, Sandra, "</w:t>
      </w:r>
      <w:proofErr w:type="spellStart"/>
      <w:r w:rsidRPr="00C55C77">
        <w:rPr>
          <w:rFonts w:ascii="Helvetica" w:hAnsi="Helvetica"/>
          <w:bCs/>
          <w:color w:val="000000"/>
          <w:sz w:val="20"/>
        </w:rPr>
        <w:t>Lettre</w:t>
      </w:r>
      <w:proofErr w:type="spellEnd"/>
      <w:r w:rsidRPr="00C55C77">
        <w:rPr>
          <w:rFonts w:ascii="Helvetica" w:hAnsi="Helvetica"/>
          <w:bCs/>
          <w:color w:val="000000"/>
          <w:sz w:val="20"/>
        </w:rPr>
        <w:t xml:space="preserve"> de Paris:  Carl Andre," </w:t>
      </w:r>
      <w:proofErr w:type="spellStart"/>
      <w:r w:rsidRPr="00C55C77">
        <w:rPr>
          <w:rFonts w:ascii="Helvetica" w:hAnsi="Helvetica"/>
          <w:bCs/>
          <w:color w:val="000000"/>
          <w:sz w:val="20"/>
        </w:rPr>
        <w:t>Gazetta</w:t>
      </w:r>
      <w:proofErr w:type="spellEnd"/>
      <w:r w:rsidRPr="00C55C77">
        <w:rPr>
          <w:rFonts w:ascii="Helvetica" w:hAnsi="Helvetica"/>
          <w:bCs/>
          <w:color w:val="000000"/>
          <w:sz w:val="20"/>
        </w:rPr>
        <w:t xml:space="preserve"> del Popolo, May 9, 1979.</w:t>
      </w:r>
    </w:p>
    <w:p w14:paraId="1F56D8B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Garrett, Robert, "Take it or leave it... Minimal Art Still a child of its time," Boston Sunday Herald, April 1, 1979.</w:t>
      </w:r>
    </w:p>
    <w:p w14:paraId="61C3F61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Gérard, Michel, "Carl Andre à </w:t>
      </w:r>
      <w:proofErr w:type="spellStart"/>
      <w:r w:rsidRPr="00C55C77">
        <w:rPr>
          <w:rFonts w:ascii="Helvetica" w:hAnsi="Helvetica"/>
          <w:bCs/>
          <w:color w:val="000000"/>
          <w:sz w:val="20"/>
        </w:rPr>
        <w:t>l'ARC</w:t>
      </w:r>
      <w:proofErr w:type="spellEnd"/>
      <w:r w:rsidRPr="00C55C77">
        <w:rPr>
          <w:rFonts w:ascii="Helvetica" w:hAnsi="Helvetica"/>
          <w:bCs/>
          <w:color w:val="000000"/>
          <w:sz w:val="20"/>
        </w:rPr>
        <w:t xml:space="preserve">," La Quinzaine </w:t>
      </w:r>
      <w:proofErr w:type="spellStart"/>
      <w:r w:rsidRPr="00C55C77">
        <w:rPr>
          <w:rFonts w:ascii="Helvetica" w:hAnsi="Helvetica"/>
          <w:bCs/>
          <w:color w:val="000000"/>
          <w:sz w:val="20"/>
        </w:rPr>
        <w:t>Litteraire</w:t>
      </w:r>
      <w:proofErr w:type="spellEnd"/>
      <w:r w:rsidRPr="00C55C77">
        <w:rPr>
          <w:rFonts w:ascii="Helvetica" w:hAnsi="Helvetica"/>
          <w:bCs/>
          <w:color w:val="000000"/>
          <w:sz w:val="20"/>
        </w:rPr>
        <w:t>, May 5, 1979.</w:t>
      </w:r>
    </w:p>
    <w:p w14:paraId="35C57B0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Gibson, Michael, "Carl Andre, Christian Jaccard et Jean-Yves Langlois à </w:t>
      </w:r>
      <w:proofErr w:type="spellStart"/>
      <w:r w:rsidRPr="00C55C77">
        <w:rPr>
          <w:rFonts w:ascii="Helvetica" w:hAnsi="Helvetica"/>
          <w:bCs/>
          <w:color w:val="000000"/>
          <w:sz w:val="20"/>
        </w:rPr>
        <w:t>l'ARC</w:t>
      </w:r>
      <w:proofErr w:type="spellEnd"/>
      <w:r w:rsidRPr="00C55C77">
        <w:rPr>
          <w:rFonts w:ascii="Helvetica" w:hAnsi="Helvetica"/>
          <w:bCs/>
          <w:color w:val="000000"/>
          <w:sz w:val="20"/>
        </w:rPr>
        <w:t>," International Herald Tribune, May 12, 1979.</w:t>
      </w:r>
    </w:p>
    <w:p w14:paraId="740D496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Grace, "Art People," The New York Times, June 15, 1979, C p. 22.</w:t>
      </w:r>
    </w:p>
    <w:p w14:paraId="3CC5E56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xml:space="preserve">, Grace, "There's New Sculpture Under the Sun all Over Town, From Staten Island to the Bronx" The New York Times, August 3, </w:t>
      </w:r>
      <w:proofErr w:type="gramStart"/>
      <w:r w:rsidRPr="00C55C77">
        <w:rPr>
          <w:rFonts w:ascii="Helvetica" w:hAnsi="Helvetica"/>
          <w:bCs/>
          <w:color w:val="000000"/>
          <w:sz w:val="20"/>
        </w:rPr>
        <w:t>1979</w:t>
      </w:r>
      <w:proofErr w:type="gramEnd"/>
      <w:r w:rsidRPr="00C55C77">
        <w:rPr>
          <w:rFonts w:ascii="Helvetica" w:hAnsi="Helvetica"/>
          <w:bCs/>
          <w:color w:val="000000"/>
          <w:sz w:val="20"/>
        </w:rPr>
        <w:t xml:space="preserve"> C p. 15.</w:t>
      </w:r>
    </w:p>
    <w:p w14:paraId="0EFEC3B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Hahn, Otto, "Carl Andre à </w:t>
      </w:r>
      <w:proofErr w:type="spellStart"/>
      <w:r w:rsidRPr="00C55C77">
        <w:rPr>
          <w:rFonts w:ascii="Helvetica" w:hAnsi="Helvetica"/>
          <w:bCs/>
          <w:color w:val="000000"/>
          <w:sz w:val="20"/>
        </w:rPr>
        <w:t>l'ARC</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L'Express</w:t>
      </w:r>
      <w:proofErr w:type="spellEnd"/>
      <w:r w:rsidRPr="00C55C77">
        <w:rPr>
          <w:rFonts w:ascii="Helvetica" w:hAnsi="Helvetica"/>
          <w:bCs/>
          <w:color w:val="000000"/>
          <w:sz w:val="20"/>
        </w:rPr>
        <w:t>, May 5, 1979.</w:t>
      </w:r>
    </w:p>
    <w:p w14:paraId="5EA608E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Heimberg, Martha, "Exhibits give new perspectives," The Dallas Downtown News, July 30, 1979, p. 13.</w:t>
      </w:r>
    </w:p>
    <w:p w14:paraId="22B0A18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Hofstadt</w:t>
      </w:r>
      <w:proofErr w:type="spellEnd"/>
      <w:r w:rsidRPr="00C55C77">
        <w:rPr>
          <w:rFonts w:ascii="Helvetica" w:hAnsi="Helvetica"/>
          <w:bCs/>
          <w:color w:val="000000"/>
          <w:sz w:val="20"/>
        </w:rPr>
        <w:t>, Alain Vander, "Carl Andre '</w:t>
      </w:r>
      <w:proofErr w:type="spellStart"/>
      <w:r w:rsidRPr="00C55C77">
        <w:rPr>
          <w:rFonts w:ascii="Helvetica" w:hAnsi="Helvetica"/>
          <w:bCs/>
          <w:color w:val="000000"/>
          <w:sz w:val="20"/>
        </w:rPr>
        <w:t>une</w:t>
      </w:r>
      <w:proofErr w:type="spellEnd"/>
      <w:r w:rsidRPr="00C55C77">
        <w:rPr>
          <w:rFonts w:ascii="Helvetica" w:hAnsi="Helvetica"/>
          <w:bCs/>
          <w:color w:val="000000"/>
          <w:sz w:val="20"/>
        </w:rPr>
        <w:t xml:space="preserve"> simple route,'" Art Press International, No. 27, April 1979, pp. 16-17.</w:t>
      </w:r>
    </w:p>
    <w:p w14:paraId="6D3235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Hughes, Robert, "10 Years That Buried the Avant-Garde," The Sunday Time Magazine (London), December 30, 1979, p. 17.</w:t>
      </w:r>
    </w:p>
    <w:p w14:paraId="3A3F223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Huser</w:t>
      </w:r>
      <w:proofErr w:type="spellEnd"/>
      <w:r w:rsidRPr="00C55C77">
        <w:rPr>
          <w:rFonts w:ascii="Helvetica" w:hAnsi="Helvetica"/>
          <w:bCs/>
          <w:color w:val="000000"/>
          <w:sz w:val="20"/>
        </w:rPr>
        <w:t xml:space="preserve">, France, "Carl Andre, Christian Jaccard et Jean-Yves Langlois à </w:t>
      </w:r>
      <w:proofErr w:type="spellStart"/>
      <w:r w:rsidRPr="00C55C77">
        <w:rPr>
          <w:rFonts w:ascii="Helvetica" w:hAnsi="Helvetica"/>
          <w:bCs/>
          <w:color w:val="000000"/>
          <w:sz w:val="20"/>
        </w:rPr>
        <w:t>l'ARC</w:t>
      </w:r>
      <w:proofErr w:type="spellEnd"/>
      <w:r w:rsidRPr="00C55C77">
        <w:rPr>
          <w:rFonts w:ascii="Helvetica" w:hAnsi="Helvetica"/>
          <w:bCs/>
          <w:color w:val="000000"/>
          <w:sz w:val="20"/>
        </w:rPr>
        <w:t xml:space="preserve">," Le </w:t>
      </w:r>
      <w:proofErr w:type="spellStart"/>
      <w:r w:rsidRPr="00C55C77">
        <w:rPr>
          <w:rFonts w:ascii="Helvetica" w:hAnsi="Helvetica"/>
          <w:bCs/>
          <w:color w:val="000000"/>
          <w:sz w:val="20"/>
        </w:rPr>
        <w:t>Nouvel-Observateur</w:t>
      </w:r>
      <w:proofErr w:type="spellEnd"/>
      <w:r w:rsidRPr="00C55C77">
        <w:rPr>
          <w:rFonts w:ascii="Helvetica" w:hAnsi="Helvetica"/>
          <w:bCs/>
          <w:color w:val="000000"/>
          <w:sz w:val="20"/>
        </w:rPr>
        <w:t>, May 6, 1979.</w:t>
      </w:r>
    </w:p>
    <w:p w14:paraId="230FBC7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Johnson, Paul, "Will </w:t>
      </w:r>
      <w:proofErr w:type="spellStart"/>
      <w:r w:rsidRPr="00C55C77">
        <w:rPr>
          <w:rFonts w:ascii="Helvetica" w:hAnsi="Helvetica"/>
          <w:bCs/>
          <w:color w:val="000000"/>
          <w:sz w:val="20"/>
        </w:rPr>
        <w:t>Stevas</w:t>
      </w:r>
      <w:proofErr w:type="spellEnd"/>
      <w:r w:rsidRPr="00C55C77">
        <w:rPr>
          <w:rFonts w:ascii="Helvetica" w:hAnsi="Helvetica"/>
          <w:bCs/>
          <w:color w:val="000000"/>
          <w:sz w:val="20"/>
        </w:rPr>
        <w:t xml:space="preserve"> stop the Tate Dropping bricks?"  Evening Standard (London), May 29, 1979, p. 17.</w:t>
      </w:r>
    </w:p>
    <w:p w14:paraId="2DBF0FE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Joselit</w:t>
      </w:r>
      <w:proofErr w:type="spellEnd"/>
      <w:r w:rsidRPr="00C55C77">
        <w:rPr>
          <w:rFonts w:ascii="Helvetica" w:hAnsi="Helvetica"/>
          <w:bCs/>
          <w:color w:val="000000"/>
          <w:sz w:val="20"/>
        </w:rPr>
        <w:t xml:space="preserve">, David, "For minimalists, the art is the object," Boston </w:t>
      </w:r>
      <w:proofErr w:type="spellStart"/>
      <w:proofErr w:type="gramStart"/>
      <w:r w:rsidRPr="00C55C77">
        <w:rPr>
          <w:rFonts w:ascii="Helvetica" w:hAnsi="Helvetica"/>
          <w:bCs/>
          <w:color w:val="000000"/>
          <w:sz w:val="20"/>
        </w:rPr>
        <w:t>Ledger,March</w:t>
      </w:r>
      <w:proofErr w:type="spellEnd"/>
      <w:proofErr w:type="gramEnd"/>
      <w:r w:rsidRPr="00C55C77">
        <w:rPr>
          <w:rFonts w:ascii="Helvetica" w:hAnsi="Helvetica"/>
          <w:bCs/>
          <w:color w:val="000000"/>
          <w:sz w:val="20"/>
        </w:rPr>
        <w:t xml:space="preserve"> 23-30, 1979.</w:t>
      </w:r>
    </w:p>
    <w:p w14:paraId="15D2F55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Kind, Joshua, "Carl Andre:  The Basic Text is Sontag's Silence," The New Art Examiner, Vol. 6, No. 5, February 1979, pp. 3, 17.</w:t>
      </w:r>
    </w:p>
    <w:p w14:paraId="591B5A0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Kingsley, April, "Sticks &amp; Stones," The Village Voice, May 28, 1979, p. 78.</w:t>
      </w:r>
    </w:p>
    <w:p w14:paraId="0958D02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Kologe</w:t>
      </w:r>
      <w:proofErr w:type="spellEnd"/>
      <w:r w:rsidRPr="00C55C77">
        <w:rPr>
          <w:rFonts w:ascii="Helvetica" w:hAnsi="Helvetica"/>
          <w:bCs/>
          <w:color w:val="000000"/>
          <w:sz w:val="20"/>
        </w:rPr>
        <w:t>, Brian R., "Frame an empty space and call it art," Christian Science Monitor, April 6, 1979.</w:t>
      </w:r>
    </w:p>
    <w:p w14:paraId="2F3712D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Kramer, Hilton, "Sculpture on the Streets," The New York Times, July 15, 1979, p. 25.</w:t>
      </w:r>
    </w:p>
    <w:p w14:paraId="6EDA4FF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Kutner, Janet, "Sculptor's works records of time," Dallas Morning News, August 2, 1979, C p. 14.</w:t>
      </w:r>
    </w:p>
    <w:p w14:paraId="483AA7B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Lascault</w:t>
      </w:r>
      <w:proofErr w:type="spellEnd"/>
      <w:r w:rsidRPr="00C55C77">
        <w:rPr>
          <w:rFonts w:ascii="Helvetica" w:hAnsi="Helvetica"/>
          <w:bCs/>
          <w:color w:val="000000"/>
          <w:sz w:val="20"/>
        </w:rPr>
        <w:t xml:space="preserve">, Gilbert, "Christian Jaccard à </w:t>
      </w:r>
      <w:proofErr w:type="spellStart"/>
      <w:r w:rsidRPr="00C55C77">
        <w:rPr>
          <w:rFonts w:ascii="Helvetica" w:hAnsi="Helvetica"/>
          <w:bCs/>
          <w:color w:val="000000"/>
          <w:sz w:val="20"/>
        </w:rPr>
        <w:t>l'ARC</w:t>
      </w:r>
      <w:proofErr w:type="spellEnd"/>
      <w:r w:rsidRPr="00C55C77">
        <w:rPr>
          <w:rFonts w:ascii="Helvetica" w:hAnsi="Helvetica"/>
          <w:bCs/>
          <w:color w:val="000000"/>
          <w:sz w:val="20"/>
        </w:rPr>
        <w:t xml:space="preserve">," La Quinzaine </w:t>
      </w:r>
      <w:proofErr w:type="spellStart"/>
      <w:r w:rsidRPr="00C55C77">
        <w:rPr>
          <w:rFonts w:ascii="Helvetica" w:hAnsi="Helvetica"/>
          <w:bCs/>
          <w:color w:val="000000"/>
          <w:sz w:val="20"/>
        </w:rPr>
        <w:t>Littéraire</w:t>
      </w:r>
      <w:proofErr w:type="spellEnd"/>
      <w:r w:rsidRPr="00C55C77">
        <w:rPr>
          <w:rFonts w:ascii="Helvetica" w:hAnsi="Helvetica"/>
          <w:bCs/>
          <w:color w:val="000000"/>
          <w:sz w:val="20"/>
        </w:rPr>
        <w:t>, June 1, 1979.</w:t>
      </w:r>
    </w:p>
    <w:p w14:paraId="0D413AC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Lévêque</w:t>
      </w:r>
      <w:proofErr w:type="spellEnd"/>
      <w:r w:rsidRPr="00C55C77">
        <w:rPr>
          <w:rFonts w:ascii="Helvetica" w:hAnsi="Helvetica"/>
          <w:bCs/>
          <w:color w:val="000000"/>
          <w:sz w:val="20"/>
        </w:rPr>
        <w:t xml:space="preserve">, Jean-Jacques, "Les Traces de Christian Jaccard," Les Nouvelles </w:t>
      </w:r>
      <w:proofErr w:type="spellStart"/>
      <w:r w:rsidRPr="00C55C77">
        <w:rPr>
          <w:rFonts w:ascii="Helvetica" w:hAnsi="Helvetica"/>
          <w:bCs/>
          <w:color w:val="000000"/>
          <w:sz w:val="20"/>
        </w:rPr>
        <w:t>Littéraires</w:t>
      </w:r>
      <w:proofErr w:type="spellEnd"/>
      <w:r w:rsidRPr="00C55C77">
        <w:rPr>
          <w:rFonts w:ascii="Helvetica" w:hAnsi="Helvetica"/>
          <w:bCs/>
          <w:color w:val="000000"/>
          <w:sz w:val="20"/>
        </w:rPr>
        <w:t>, April 26, 1979.</w:t>
      </w:r>
    </w:p>
    <w:p w14:paraId="1A77A9B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Lippard, Lucy with Coxhead, David, "Growing Up," Art Monthly, No. 32, 1979/80, p. 8.</w:t>
      </w:r>
    </w:p>
    <w:p w14:paraId="7BB6ED1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Lubell</w:t>
      </w:r>
      <w:proofErr w:type="spellEnd"/>
      <w:r w:rsidRPr="00C55C77">
        <w:rPr>
          <w:rFonts w:ascii="Helvetica" w:hAnsi="Helvetica"/>
          <w:bCs/>
          <w:color w:val="000000"/>
          <w:sz w:val="20"/>
        </w:rPr>
        <w:t>, Ellen, "Can Museums Collect Contemporary Sculpture?"  The SoHo Weekly News, June 7, 1979, p. 29.</w:t>
      </w:r>
    </w:p>
    <w:p w14:paraId="33B308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Marvel, Bill, "Sculpture holds its message in clam restraint," Dallas </w:t>
      </w:r>
      <w:proofErr w:type="spellStart"/>
      <w:r w:rsidRPr="00C55C77">
        <w:rPr>
          <w:rFonts w:ascii="Helvetica" w:hAnsi="Helvetica"/>
          <w:bCs/>
          <w:color w:val="000000"/>
          <w:sz w:val="20"/>
        </w:rPr>
        <w:t>Tiems</w:t>
      </w:r>
      <w:proofErr w:type="spellEnd"/>
      <w:r w:rsidRPr="00C55C77">
        <w:rPr>
          <w:rFonts w:ascii="Helvetica" w:hAnsi="Helvetica"/>
          <w:bCs/>
          <w:color w:val="000000"/>
          <w:sz w:val="20"/>
        </w:rPr>
        <w:t>-Herald, July 24, 1979, C pp. 1, 7.</w:t>
      </w:r>
    </w:p>
    <w:p w14:paraId="7669C64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Masheck</w:t>
      </w:r>
      <w:proofErr w:type="spellEnd"/>
      <w:r w:rsidRPr="00C55C77">
        <w:rPr>
          <w:rFonts w:ascii="Helvetica" w:hAnsi="Helvetica"/>
          <w:bCs/>
          <w:color w:val="000000"/>
          <w:sz w:val="20"/>
        </w:rPr>
        <w:t xml:space="preserve">, Joseph, "Pictures of Art,"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XVII, No. 9, May 1979, pp.31,32.</w:t>
      </w:r>
    </w:p>
    <w:p w14:paraId="52E7B63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Michel, Jacques, "Le </w:t>
      </w:r>
      <w:proofErr w:type="spellStart"/>
      <w:r w:rsidRPr="00C55C77">
        <w:rPr>
          <w:rFonts w:ascii="Helvetica" w:hAnsi="Helvetica"/>
          <w:bCs/>
          <w:color w:val="000000"/>
          <w:sz w:val="20"/>
        </w:rPr>
        <w:t>rameau</w:t>
      </w:r>
      <w:proofErr w:type="spellEnd"/>
      <w:r w:rsidRPr="00C55C77">
        <w:rPr>
          <w:rFonts w:ascii="Helvetica" w:hAnsi="Helvetica"/>
          <w:bCs/>
          <w:color w:val="000000"/>
          <w:sz w:val="20"/>
        </w:rPr>
        <w:t xml:space="preserve"> d'or de Christian Jaccard," Le Monde, May 6, 1979.</w:t>
      </w:r>
    </w:p>
    <w:p w14:paraId="1E46D0C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Nesbitt, Louis E., "Seizing the Public," Harvard Crimson, January 18, 19780.</w:t>
      </w:r>
    </w:p>
    <w:p w14:paraId="1DC3FF8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Nurisdany</w:t>
      </w:r>
      <w:proofErr w:type="spellEnd"/>
      <w:r w:rsidRPr="00C55C77">
        <w:rPr>
          <w:rFonts w:ascii="Helvetica" w:hAnsi="Helvetica"/>
          <w:bCs/>
          <w:color w:val="000000"/>
          <w:sz w:val="20"/>
        </w:rPr>
        <w:t xml:space="preserve">, Michel, "Christian Jaccard:  </w:t>
      </w:r>
      <w:proofErr w:type="spellStart"/>
      <w:r w:rsidRPr="00C55C77">
        <w:rPr>
          <w:rFonts w:ascii="Helvetica" w:hAnsi="Helvetica"/>
          <w:bCs/>
          <w:color w:val="000000"/>
          <w:sz w:val="20"/>
        </w:rPr>
        <w:t>tous</w:t>
      </w:r>
      <w:proofErr w:type="spellEnd"/>
      <w:r w:rsidRPr="00C55C77">
        <w:rPr>
          <w:rFonts w:ascii="Helvetica" w:hAnsi="Helvetica"/>
          <w:bCs/>
          <w:color w:val="000000"/>
          <w:sz w:val="20"/>
        </w:rPr>
        <w:t xml:space="preserve"> les </w:t>
      </w:r>
      <w:proofErr w:type="spellStart"/>
      <w:r w:rsidRPr="00C55C77">
        <w:rPr>
          <w:rFonts w:ascii="Helvetica" w:hAnsi="Helvetica"/>
          <w:bCs/>
          <w:color w:val="000000"/>
          <w:sz w:val="20"/>
        </w:rPr>
        <w:t>feux</w:t>
      </w:r>
      <w:proofErr w:type="spellEnd"/>
      <w:r w:rsidRPr="00C55C77">
        <w:rPr>
          <w:rFonts w:ascii="Helvetica" w:hAnsi="Helvetica"/>
          <w:bCs/>
          <w:color w:val="000000"/>
          <w:sz w:val="20"/>
        </w:rPr>
        <w:t>, le feu...," Le Figaro, May 18,1979.</w:t>
      </w:r>
    </w:p>
    <w:p w14:paraId="032E3EA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Pacheco, Richard, "Boston institute gives a showcase to minimalism," Standard Times (Boston), April 15, 1979.</w:t>
      </w:r>
    </w:p>
    <w:p w14:paraId="20263C0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Pappas, Nancy, "Mrs. Mondale Rocks Audience," The Hartford Courant, February 3, 1979, p. 16.</w:t>
      </w:r>
    </w:p>
    <w:p w14:paraId="75D9843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Perrone, Jeff, "Grids,"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XVII, No. 7, March 1979, p. 61.</w:t>
      </w:r>
    </w:p>
    <w:p w14:paraId="34B291F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Platt, Susan, "The Esthetic Side of Christo," </w:t>
      </w:r>
      <w:proofErr w:type="spellStart"/>
      <w:r w:rsidRPr="00C55C77">
        <w:rPr>
          <w:rFonts w:ascii="Helvetica" w:hAnsi="Helvetica"/>
          <w:bCs/>
          <w:color w:val="000000"/>
          <w:sz w:val="20"/>
        </w:rPr>
        <w:t>Artweek</w:t>
      </w:r>
      <w:proofErr w:type="spellEnd"/>
      <w:r w:rsidRPr="00C55C77">
        <w:rPr>
          <w:rFonts w:ascii="Helvetica" w:hAnsi="Helvetica"/>
          <w:bCs/>
          <w:color w:val="000000"/>
          <w:sz w:val="20"/>
        </w:rPr>
        <w:t>.</w:t>
      </w:r>
    </w:p>
    <w:p w14:paraId="4195A18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proofErr w:type="spellStart"/>
      <w:r w:rsidRPr="00C55C77">
        <w:rPr>
          <w:rFonts w:ascii="Helvetica" w:hAnsi="Helvetica"/>
          <w:bCs/>
          <w:color w:val="000000"/>
          <w:sz w:val="20"/>
        </w:rPr>
        <w:t>Pontbriand</w:t>
      </w:r>
      <w:proofErr w:type="spellEnd"/>
      <w:r w:rsidRPr="00C55C77">
        <w:rPr>
          <w:rFonts w:ascii="Helvetica" w:hAnsi="Helvetica"/>
          <w:bCs/>
          <w:color w:val="000000"/>
          <w:sz w:val="20"/>
        </w:rPr>
        <w:t>, Chantal, "Carl Andre: 14 written answers to questions," Parachute, Winter 1979, pp. 67-68.</w:t>
      </w:r>
    </w:p>
    <w:p w14:paraId="246326E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Pradel</w:t>
      </w:r>
      <w:proofErr w:type="spellEnd"/>
      <w:r w:rsidRPr="00C55C77">
        <w:rPr>
          <w:rFonts w:ascii="Helvetica" w:hAnsi="Helvetica"/>
          <w:bCs/>
          <w:color w:val="000000"/>
          <w:sz w:val="20"/>
        </w:rPr>
        <w:t xml:space="preserve">, Jean-Louis, "Christian Jaccard, Carl Andre et Jean-Yves Langlois à </w:t>
      </w:r>
      <w:proofErr w:type="spellStart"/>
      <w:r w:rsidRPr="00C55C77">
        <w:rPr>
          <w:rFonts w:ascii="Helvetica" w:hAnsi="Helvetica"/>
          <w:bCs/>
          <w:color w:val="000000"/>
          <w:sz w:val="20"/>
        </w:rPr>
        <w:t>l'ARC</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Maintenant</w:t>
      </w:r>
      <w:proofErr w:type="spellEnd"/>
      <w:r w:rsidRPr="00C55C77">
        <w:rPr>
          <w:rFonts w:ascii="Helvetica" w:hAnsi="Helvetica"/>
          <w:bCs/>
          <w:color w:val="000000"/>
          <w:sz w:val="20"/>
        </w:rPr>
        <w:t>, May 11, 1979.</w:t>
      </w:r>
    </w:p>
    <w:p w14:paraId="0AD8BB8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"Art:  'Contemporary Sculpture' at Modern," The New York Times, June 15, 1979, C p. 25.</w:t>
      </w:r>
    </w:p>
    <w:p w14:paraId="379FA9D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"Minimal Art in Ridgefield," The New York Times, July 20, 1979, p. 21.</w:t>
      </w:r>
    </w:p>
    <w:p w14:paraId="0343C85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 J., "Minimal Sculpture and the Third Person Singular," Women Artists News, Vol. 4, No. 7, January 1979, p. 11.</w:t>
      </w:r>
    </w:p>
    <w:p w14:paraId="5A68A72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Sato, R. Jay, title unknown, Harvard Business School, 1980.</w:t>
      </w:r>
    </w:p>
    <w:p w14:paraId="7BE0D02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Sischy</w:t>
      </w:r>
      <w:proofErr w:type="spellEnd"/>
      <w:r w:rsidRPr="00C55C77">
        <w:rPr>
          <w:rFonts w:ascii="Helvetica" w:hAnsi="Helvetica"/>
          <w:bCs/>
          <w:color w:val="000000"/>
          <w:sz w:val="20"/>
        </w:rPr>
        <w:t>, Ingrid, "If Marshall McLuhan were a Gypsy and his teacup the art world, the leaves would be artists' books," National Arts Guide, Vol. 1, No. 1, January-February 1979, pp. 2, 3.</w:t>
      </w:r>
    </w:p>
    <w:p w14:paraId="7A9DF18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Sozanski</w:t>
      </w:r>
      <w:proofErr w:type="spellEnd"/>
      <w:r w:rsidRPr="00C55C77">
        <w:rPr>
          <w:rFonts w:ascii="Helvetica" w:hAnsi="Helvetica"/>
          <w:bCs/>
          <w:color w:val="000000"/>
          <w:sz w:val="20"/>
        </w:rPr>
        <w:t>, Edward, "Modular concepts, geometry dominate exhibit," Providence Journal, March 18, 1979.</w:t>
      </w:r>
    </w:p>
    <w:p w14:paraId="1847E35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Taylor, Robert, "Boston Made Them," New England (Boston Sunday Globe), February 25, 1979, pp. 5, 6, 14, 16.</w:t>
      </w:r>
    </w:p>
    <w:p w14:paraId="18EA7BD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Taylor, Robert, "60's Minimalism at ICA," Christian Science Monitor, April 6, 1979.</w:t>
      </w:r>
    </w:p>
    <w:p w14:paraId="769CE5A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Tousley</w:t>
      </w:r>
      <w:proofErr w:type="spellEnd"/>
      <w:r w:rsidRPr="00C55C77">
        <w:rPr>
          <w:rFonts w:ascii="Helvetica" w:hAnsi="Helvetica"/>
          <w:bCs/>
          <w:color w:val="000000"/>
          <w:sz w:val="20"/>
        </w:rPr>
        <w:t>, Nancy, "Visual Arts," The Calgary Herald, February 8, 1979, a p. 19.</w:t>
      </w:r>
    </w:p>
    <w:p w14:paraId="7C22301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Walker, Kathleen, "Gallery sculpture sure to cause controversy," The Citizen (Ottawa), August 4, 1979, p. 36.</w:t>
      </w:r>
    </w:p>
    <w:p w14:paraId="469CFEF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Wilson, William, "Carl Andre:  Controversial, Anarchistic, Egalitarian," Los Angeles Times, June 3, 1979, p. 88.</w:t>
      </w:r>
    </w:p>
    <w:p w14:paraId="0FEEEEC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Winn, Steven "Wowing passersby,"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78, no. 4, April 1979, p. 116.</w:t>
      </w:r>
    </w:p>
    <w:p w14:paraId="5C4B0AFA" w14:textId="77777777" w:rsidR="009269E1" w:rsidRPr="00C55C77" w:rsidRDefault="009269E1">
      <w:pPr>
        <w:ind w:left="720" w:hanging="720"/>
        <w:rPr>
          <w:rFonts w:ascii="Helvetica" w:hAnsi="Helvetica"/>
          <w:bCs/>
          <w:color w:val="000000"/>
          <w:sz w:val="20"/>
        </w:rPr>
      </w:pPr>
    </w:p>
    <w:p w14:paraId="45F10BF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1978</w:t>
      </w:r>
      <w:r w:rsidRPr="00C55C77">
        <w:rPr>
          <w:rFonts w:ascii="Helvetica" w:hAnsi="Helvetica"/>
          <w:bCs/>
          <w:color w:val="000000"/>
          <w:sz w:val="20"/>
        </w:rPr>
        <w:tab/>
        <w:t>"Andre's Bricks in London," Art/World, Vol. 2, No. 8, April 15/ May 15, 1978, p. 5.</w:t>
      </w:r>
    </w:p>
    <w:p w14:paraId="4B65A35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"Artists Famous and Familiar," Valley Advocate (Amherst, Massachusetts), March 22, 1978.</w:t>
      </w:r>
    </w:p>
    <w:p w14:paraId="1538A79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"Exhibit of minimal movement art at </w:t>
      </w:r>
      <w:proofErr w:type="spellStart"/>
      <w:r w:rsidRPr="00C55C77">
        <w:rPr>
          <w:rFonts w:ascii="Helvetica" w:hAnsi="Helvetica"/>
          <w:bCs/>
          <w:color w:val="000000"/>
          <w:sz w:val="20"/>
        </w:rPr>
        <w:t>Hurlbutt</w:t>
      </w:r>
      <w:proofErr w:type="spellEnd"/>
      <w:r w:rsidRPr="00C55C77">
        <w:rPr>
          <w:rFonts w:ascii="Helvetica" w:hAnsi="Helvetica"/>
          <w:bCs/>
          <w:color w:val="000000"/>
          <w:sz w:val="20"/>
        </w:rPr>
        <w:t xml:space="preserve"> Gallery this month," Greenwich Time, February 6, 1978, p. 10.</w:t>
      </w:r>
    </w:p>
    <w:p w14:paraId="3982E570" w14:textId="77777777" w:rsidR="009269E1" w:rsidRPr="00C55C77" w:rsidRDefault="009269E1">
      <w:pPr>
        <w:pStyle w:val="BodyTextIndent"/>
        <w:rPr>
          <w:bCs/>
          <w:sz w:val="20"/>
        </w:rPr>
      </w:pPr>
      <w:r w:rsidRPr="00C55C77">
        <w:rPr>
          <w:bCs/>
          <w:sz w:val="20"/>
        </w:rPr>
        <w:t xml:space="preserve">"Hartford:  Le </w:t>
      </w:r>
      <w:proofErr w:type="spellStart"/>
      <w:r w:rsidRPr="00C55C77">
        <w:rPr>
          <w:bCs/>
          <w:sz w:val="20"/>
        </w:rPr>
        <w:t>pietre</w:t>
      </w:r>
      <w:proofErr w:type="spellEnd"/>
      <w:r w:rsidRPr="00C55C77">
        <w:rPr>
          <w:bCs/>
          <w:sz w:val="20"/>
        </w:rPr>
        <w:t xml:space="preserve"> </w:t>
      </w:r>
      <w:proofErr w:type="spellStart"/>
      <w:r w:rsidRPr="00C55C77">
        <w:rPr>
          <w:bCs/>
          <w:sz w:val="20"/>
        </w:rPr>
        <w:t>dello</w:t>
      </w:r>
      <w:proofErr w:type="spellEnd"/>
      <w:r w:rsidRPr="00C55C77">
        <w:rPr>
          <w:bCs/>
          <w:sz w:val="20"/>
        </w:rPr>
        <w:t xml:space="preserve"> </w:t>
      </w:r>
      <w:proofErr w:type="spellStart"/>
      <w:r w:rsidRPr="00C55C77">
        <w:rPr>
          <w:bCs/>
          <w:sz w:val="20"/>
        </w:rPr>
        <w:t>scandalo</w:t>
      </w:r>
      <w:proofErr w:type="spellEnd"/>
      <w:r w:rsidRPr="00C55C77">
        <w:rPr>
          <w:bCs/>
          <w:sz w:val="20"/>
        </w:rPr>
        <w:t xml:space="preserve">," </w:t>
      </w:r>
      <w:proofErr w:type="spellStart"/>
      <w:r w:rsidRPr="00C55C77">
        <w:rPr>
          <w:bCs/>
          <w:sz w:val="20"/>
        </w:rPr>
        <w:t>Bolaffiarte</w:t>
      </w:r>
      <w:proofErr w:type="spellEnd"/>
      <w:r w:rsidRPr="00C55C77">
        <w:rPr>
          <w:bCs/>
          <w:sz w:val="20"/>
        </w:rPr>
        <w:t>, Vol. IX, No. 78, April 1978, p.32.</w:t>
      </w:r>
    </w:p>
    <w:p w14:paraId="6DA8C46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"Making it in the Art World," New York, Vol. 11, No. 48, November 27, 1978, pp.64, 71.</w:t>
      </w:r>
    </w:p>
    <w:p w14:paraId="7E830DD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"Ordinary Material Transformed into Art," The Cincinnati Post, March 11, 1978, p. 28.</w:t>
      </w:r>
    </w:p>
    <w:p w14:paraId="04B6BEF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"Reuben's brush with the law," East Ender (London), June 9, 1978.</w:t>
      </w:r>
    </w:p>
    <w:p w14:paraId="71C88C5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"Sculptor awaits his plates," Newcastle Morning Herald (Australia), August 10, 1978, p. 8.</w:t>
      </w:r>
    </w:p>
    <w:p w14:paraId="35BD403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"Sculpture by Carl Andre to be unveiled Saturday," Citizen Marquee, January 6, 1978, p. 6.</w:t>
      </w:r>
    </w:p>
    <w:p w14:paraId="38568BE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"Statement in '</w:t>
      </w:r>
      <w:proofErr w:type="spellStart"/>
      <w:r w:rsidRPr="00C55C77">
        <w:rPr>
          <w:rFonts w:ascii="Helvetica" w:hAnsi="Helvetica"/>
          <w:bCs/>
          <w:color w:val="000000"/>
          <w:sz w:val="20"/>
        </w:rPr>
        <w:t>Radicao</w:t>
      </w:r>
      <w:proofErr w:type="spellEnd"/>
      <w:r w:rsidRPr="00C55C77">
        <w:rPr>
          <w:rFonts w:ascii="Helvetica" w:hAnsi="Helvetica"/>
          <w:bCs/>
          <w:color w:val="000000"/>
          <w:sz w:val="20"/>
        </w:rPr>
        <w:t xml:space="preserve"> Art:  Theory and </w:t>
      </w:r>
      <w:proofErr w:type="spellStart"/>
      <w:r w:rsidRPr="00C55C77">
        <w:rPr>
          <w:rFonts w:ascii="Helvetica" w:hAnsi="Helvetica"/>
          <w:bCs/>
          <w:color w:val="000000"/>
          <w:sz w:val="20"/>
        </w:rPr>
        <w:t>Practise</w:t>
      </w:r>
      <w:proofErr w:type="spellEnd"/>
      <w:r w:rsidRPr="00C55C77">
        <w:rPr>
          <w:rFonts w:ascii="Helvetica" w:hAnsi="Helvetica"/>
          <w:bCs/>
          <w:color w:val="000000"/>
          <w:sz w:val="20"/>
        </w:rPr>
        <w:t>,'" Proceedings of the Caucus for Marxism and Art at the College Art Association Convention 1978, No. 3, p. 1, 1978.</w:t>
      </w:r>
    </w:p>
    <w:p w14:paraId="6B42D12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Title unknown, Newcastle Morning Herald (Australia), August 19, 1978.</w:t>
      </w:r>
    </w:p>
    <w:p w14:paraId="7D5F692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"What the public thinks of the artists who makes up shapes like this," Daily Mail (London), March 18, 1978, p. 9.</w:t>
      </w:r>
    </w:p>
    <w:p w14:paraId="5052448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Statement, "The Open Letter," </w:t>
      </w:r>
      <w:proofErr w:type="spellStart"/>
      <w:r w:rsidRPr="00C55C77">
        <w:rPr>
          <w:rFonts w:ascii="Helvetica" w:hAnsi="Helvetica"/>
          <w:bCs/>
          <w:color w:val="000000"/>
          <w:sz w:val="20"/>
        </w:rPr>
        <w:t>Sztuka</w:t>
      </w:r>
      <w:proofErr w:type="spellEnd"/>
      <w:r w:rsidRPr="00C55C77">
        <w:rPr>
          <w:rFonts w:ascii="Helvetica" w:hAnsi="Helvetica"/>
          <w:bCs/>
          <w:color w:val="000000"/>
          <w:sz w:val="20"/>
        </w:rPr>
        <w:t xml:space="preserve">, No. 5, April 1978, p. 18, eds. </w:t>
      </w:r>
      <w:proofErr w:type="spellStart"/>
      <w:r w:rsidRPr="00C55C77">
        <w:rPr>
          <w:rFonts w:ascii="Helvetica" w:hAnsi="Helvetica"/>
          <w:bCs/>
          <w:color w:val="000000"/>
          <w:sz w:val="20"/>
        </w:rPr>
        <w:t>Lanusz</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Kaczoroski</w:t>
      </w:r>
      <w:proofErr w:type="spellEnd"/>
      <w:r w:rsidRPr="00C55C77">
        <w:rPr>
          <w:rFonts w:ascii="Helvetica" w:hAnsi="Helvetica"/>
          <w:bCs/>
          <w:color w:val="000000"/>
          <w:sz w:val="20"/>
        </w:rPr>
        <w:t xml:space="preserve"> and Stanislaw Urbanski.</w:t>
      </w:r>
    </w:p>
    <w:p w14:paraId="7F1CBC65"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Andre, Carl, "Robert Smithson:  He Always Reminded Us of The Questions We Ought to Have Asked Ourselves," Arts Magazine, Vol. 52, No. 9, May 1978, p.102.</w:t>
      </w:r>
    </w:p>
    <w:p w14:paraId="0C74737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Auer, James, "Andre:  Quiet Strength," The Milwaukee Journal, December 24, 1978.</w:t>
      </w:r>
    </w:p>
    <w:p w14:paraId="6A7E70F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Beatty, Frances, "Aycock, Andre and Stephan in SoHo Shows," Art/World, Vol.2, No. 7, March 15/April 15, 1978, pp. 1, 13.</w:t>
      </w:r>
    </w:p>
    <w:p w14:paraId="0FC0EB0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Beevers</w:t>
      </w:r>
      <w:proofErr w:type="spellEnd"/>
      <w:r w:rsidRPr="00C55C77">
        <w:rPr>
          <w:rFonts w:ascii="Helvetica" w:hAnsi="Helvetica"/>
          <w:bCs/>
          <w:color w:val="000000"/>
          <w:sz w:val="20"/>
        </w:rPr>
        <w:t>, Dianne, "Minimal Art an Introduction and Carl Andre Gallery Installation," Artemis, Vol. 9, No. 3, July-August-September 1978, pp. 14-16.</w:t>
      </w:r>
    </w:p>
    <w:p w14:paraId="77046A7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Berkman, Florence, "Stonehenge Mocks the Rocks," The Hartford Courant, September 11, 1978, p. 15.</w:t>
      </w:r>
    </w:p>
    <w:p w14:paraId="7F744C29" w14:textId="77777777" w:rsidR="009269E1" w:rsidRPr="00C55C77" w:rsidRDefault="009269E1">
      <w:pPr>
        <w:ind w:left="720"/>
        <w:rPr>
          <w:rFonts w:ascii="Helvetica" w:hAnsi="Helvetica"/>
          <w:bCs/>
          <w:color w:val="000000"/>
          <w:sz w:val="20"/>
        </w:rPr>
      </w:pPr>
      <w:proofErr w:type="spellStart"/>
      <w:r w:rsidRPr="00C55C77">
        <w:rPr>
          <w:rFonts w:ascii="Helvetica" w:hAnsi="Helvetica"/>
          <w:bCs/>
          <w:color w:val="000000"/>
          <w:sz w:val="20"/>
        </w:rPr>
        <w:t>Bongard</w:t>
      </w:r>
      <w:proofErr w:type="spellEnd"/>
      <w:r w:rsidRPr="00C55C77">
        <w:rPr>
          <w:rFonts w:ascii="Helvetica" w:hAnsi="Helvetica"/>
          <w:bCs/>
          <w:color w:val="000000"/>
          <w:sz w:val="20"/>
        </w:rPr>
        <w:t xml:space="preserve">, W., "Carl Andre," Art </w:t>
      </w:r>
      <w:proofErr w:type="spellStart"/>
      <w:r w:rsidRPr="00C55C77">
        <w:rPr>
          <w:rFonts w:ascii="Helvetica" w:hAnsi="Helvetica"/>
          <w:bCs/>
          <w:color w:val="000000"/>
          <w:sz w:val="20"/>
        </w:rPr>
        <w:t>Aktuell</w:t>
      </w:r>
      <w:proofErr w:type="spellEnd"/>
      <w:r w:rsidRPr="00C55C77">
        <w:rPr>
          <w:rFonts w:ascii="Helvetica" w:hAnsi="Helvetica"/>
          <w:bCs/>
          <w:color w:val="000000"/>
          <w:sz w:val="20"/>
        </w:rPr>
        <w:t>, Vol. 8, Nos. 7-8, April 1978, p. 718.</w:t>
      </w:r>
    </w:p>
    <w:p w14:paraId="2B9ABC4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Cairnes</w:t>
      </w:r>
      <w:proofErr w:type="spellEnd"/>
      <w:r w:rsidRPr="00C55C77">
        <w:rPr>
          <w:rFonts w:ascii="Helvetica" w:hAnsi="Helvetica"/>
          <w:bCs/>
          <w:color w:val="000000"/>
          <w:sz w:val="20"/>
        </w:rPr>
        <w:t>, Joan, "The Arts," Newcastle Morning Herald (Australia), August 18, 1978.</w:t>
      </w:r>
    </w:p>
    <w:p w14:paraId="6A36B61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Cooper, Emmanuel, "Exploring arenas of modern art," The East Ender (London), March 22, 1978.</w:t>
      </w:r>
    </w:p>
    <w:p w14:paraId="4FF5055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Davenport, Guy, "Post-Modern and After," The Hudson Review, vol. XXXI, No. </w:t>
      </w:r>
      <w:proofErr w:type="gramStart"/>
      <w:r w:rsidRPr="00C55C77">
        <w:rPr>
          <w:rFonts w:ascii="Helvetica" w:hAnsi="Helvetica"/>
          <w:bCs/>
          <w:color w:val="000000"/>
          <w:sz w:val="20"/>
        </w:rPr>
        <w:t>1,Spring</w:t>
      </w:r>
      <w:proofErr w:type="gramEnd"/>
      <w:r w:rsidRPr="00C55C77">
        <w:rPr>
          <w:rFonts w:ascii="Helvetica" w:hAnsi="Helvetica"/>
          <w:bCs/>
          <w:color w:val="000000"/>
          <w:sz w:val="20"/>
        </w:rPr>
        <w:t xml:space="preserve"> 1978, pp. 229, 230.</w:t>
      </w:r>
    </w:p>
    <w:p w14:paraId="05DBE60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Delprat</w:t>
      </w:r>
      <w:proofErr w:type="spellEnd"/>
      <w:r w:rsidRPr="00C55C77">
        <w:rPr>
          <w:rFonts w:ascii="Helvetica" w:hAnsi="Helvetica"/>
          <w:bCs/>
          <w:color w:val="000000"/>
          <w:sz w:val="20"/>
        </w:rPr>
        <w:t>, Mercia, "Artist Aspires to 'fierce calm,'" Newcastle Morning Herald (Australia), August 12, 1978.</w:t>
      </w:r>
    </w:p>
    <w:p w14:paraId="60137BB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Devaney, Sally, "Kaleidoscope," The Art Gallery, Vol. XXI, No. 4, April/May 1978, p. 32.</w:t>
      </w:r>
    </w:p>
    <w:p w14:paraId="667D32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Dunbar, Jill, "At the Galleries," The Villager, March 16, 1978, p. 16.</w:t>
      </w:r>
    </w:p>
    <w:p w14:paraId="6C076CB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Eagle, Mary, "Sculptor can keep busy doing nothing," Age, August 16, 1978.</w:t>
      </w:r>
    </w:p>
    <w:p w14:paraId="73E2408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Elliott, David, "Modern Sculpture:  power and piffle," Sun Times (Chicago), December 17, 1978, p. 10.</w:t>
      </w:r>
    </w:p>
    <w:p w14:paraId="49D2871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Ennis, Michael, "Spilled Sculpture," Texas Monthly, March 1978, p. 120.</w:t>
      </w:r>
    </w:p>
    <w:p w14:paraId="2C951D3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Feaver</w:t>
      </w:r>
      <w:proofErr w:type="spellEnd"/>
      <w:r w:rsidRPr="00C55C77">
        <w:rPr>
          <w:rFonts w:ascii="Helvetica" w:hAnsi="Helvetica"/>
          <w:bCs/>
          <w:color w:val="000000"/>
          <w:sz w:val="20"/>
        </w:rPr>
        <w:t>, William, "Banquet of boiled eggs," The Observer Review (London), March 26, 1978, p. 25.</w:t>
      </w:r>
    </w:p>
    <w:p w14:paraId="6F8E0EE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Feaver</w:t>
      </w:r>
      <w:proofErr w:type="spellEnd"/>
      <w:r w:rsidRPr="00C55C77">
        <w:rPr>
          <w:rFonts w:ascii="Helvetica" w:hAnsi="Helvetica"/>
          <w:bCs/>
          <w:color w:val="000000"/>
          <w:sz w:val="20"/>
        </w:rPr>
        <w:t xml:space="preserve">, William, "prophetic seer and burlesque rake,"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77, no. 6, Summer 1978, p. 186.</w:t>
      </w:r>
    </w:p>
    <w:p w14:paraId="37DFC5C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Findsen</w:t>
      </w:r>
      <w:proofErr w:type="spellEnd"/>
      <w:r w:rsidRPr="00C55C77">
        <w:rPr>
          <w:rFonts w:ascii="Helvetica" w:hAnsi="Helvetica"/>
          <w:bCs/>
          <w:color w:val="000000"/>
          <w:sz w:val="20"/>
        </w:rPr>
        <w:t>, Own, "Andre, Master of Horizontal Art," The Cincinnati Enquirer, March 5, 1978, F p. 7.</w:t>
      </w:r>
    </w:p>
    <w:p w14:paraId="1EB282B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Fisher, Joel, "Carl Andre at the White chapel," </w:t>
      </w:r>
      <w:proofErr w:type="spellStart"/>
      <w:r w:rsidRPr="00C55C77">
        <w:rPr>
          <w:rFonts w:ascii="Helvetica" w:hAnsi="Helvetica"/>
          <w:bCs/>
          <w:color w:val="000000"/>
          <w:sz w:val="20"/>
        </w:rPr>
        <w:t>Artscribe</w:t>
      </w:r>
      <w:proofErr w:type="spellEnd"/>
      <w:r w:rsidRPr="00C55C77">
        <w:rPr>
          <w:rFonts w:ascii="Helvetica" w:hAnsi="Helvetica"/>
          <w:bCs/>
          <w:color w:val="000000"/>
          <w:sz w:val="20"/>
        </w:rPr>
        <w:t>, No. 12, June 1978, pp.58-60.</w:t>
      </w:r>
    </w:p>
    <w:p w14:paraId="414D54C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Freeman, Simon, "Brick-works sculptor faces the critics again," Evening Standard (London), March 15, 1978.</w:t>
      </w:r>
    </w:p>
    <w:p w14:paraId="4EBA86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Freeman, Simon, "Is it art-or just a pile of junk?"  Yorkshire Post, March 18, 1978.</w:t>
      </w:r>
    </w:p>
    <w:p w14:paraId="64CA84C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Fuller, Peter, "Carl Andre on his Sculpture," Art Monthly, No. 16, May 1978, pp.5-6, 8-11.  (interview).</w:t>
      </w:r>
    </w:p>
    <w:p w14:paraId="4854C76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Fuller, Peter, "Carl Andre on his sculpture II," Art Monthly, No. 17, June 1978, pp. 5-6, 8-11.</w:t>
      </w:r>
    </w:p>
    <w:p w14:paraId="7772464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Gardner, Martin, "Mathematical Games," Scientific American, Vol. 239, No. 5, November 1978, pp. 22, 27.</w:t>
      </w:r>
    </w:p>
    <w:p w14:paraId="75FE204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Gava</w:t>
      </w:r>
      <w:proofErr w:type="spellEnd"/>
      <w:r w:rsidRPr="00C55C77">
        <w:rPr>
          <w:rFonts w:ascii="Helvetica" w:hAnsi="Helvetica"/>
          <w:bCs/>
          <w:color w:val="000000"/>
          <w:sz w:val="20"/>
        </w:rPr>
        <w:t>, Bill, "300 March on Stone Sculpture to Protest Mrs. Gaines' Ouster," The Hartford Courant, April 22, 1978, pp. 1, 10.</w:t>
      </w:r>
    </w:p>
    <w:p w14:paraId="3129169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Gibb, Francis, "Brick-pile 'sculpture' in one-man show," The Daily Telegraph (London), March 16, 1978, p. 10.</w:t>
      </w:r>
    </w:p>
    <w:p w14:paraId="10546DC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Gilmour, Pat, "Carl Andre," Arts Review, Vol. XXX, No. 6, March 31, 1978, pp.148, 149.</w:t>
      </w:r>
    </w:p>
    <w:p w14:paraId="1203693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Greenberg, Clement with Walker, James Faure, interview, </w:t>
      </w:r>
      <w:proofErr w:type="spellStart"/>
      <w:r w:rsidRPr="00C55C77">
        <w:rPr>
          <w:rFonts w:ascii="Helvetica" w:hAnsi="Helvetica"/>
          <w:bCs/>
          <w:color w:val="000000"/>
          <w:sz w:val="20"/>
        </w:rPr>
        <w:t>Artscribe</w:t>
      </w:r>
      <w:proofErr w:type="spellEnd"/>
      <w:r w:rsidRPr="00C55C77">
        <w:rPr>
          <w:rFonts w:ascii="Helvetica" w:hAnsi="Helvetica"/>
          <w:bCs/>
          <w:color w:val="000000"/>
          <w:sz w:val="20"/>
        </w:rPr>
        <w:t>, No. 10, January 1978, pp. 16-17.</w:t>
      </w:r>
    </w:p>
    <w:p w14:paraId="27E856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Gunnison, Foster, Jr., letter, The Hartford Courant, April 27, 1978.</w:t>
      </w:r>
    </w:p>
    <w:p w14:paraId="174EE97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Hamilton, Alan, "Brick artists may floor spectators again," The Times (London), March 15, 1978.</w:t>
      </w:r>
    </w:p>
    <w:p w14:paraId="495FA22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Hayami </w:t>
      </w:r>
      <w:proofErr w:type="spellStart"/>
      <w:r w:rsidRPr="00C55C77">
        <w:rPr>
          <w:rFonts w:ascii="Helvetica" w:hAnsi="Helvetica"/>
          <w:bCs/>
          <w:color w:val="000000"/>
          <w:sz w:val="20"/>
        </w:rPr>
        <w:t>Gyo</w:t>
      </w:r>
      <w:proofErr w:type="spellEnd"/>
      <w:r w:rsidRPr="00C55C77">
        <w:rPr>
          <w:rFonts w:ascii="Helvetica" w:hAnsi="Helvetica"/>
          <w:bCs/>
          <w:color w:val="000000"/>
          <w:sz w:val="20"/>
        </w:rPr>
        <w:t xml:space="preserve">, "Constructed Place," </w:t>
      </w:r>
      <w:proofErr w:type="spellStart"/>
      <w:r w:rsidRPr="00C55C77">
        <w:rPr>
          <w:rFonts w:ascii="Helvetica" w:hAnsi="Helvetica"/>
          <w:bCs/>
          <w:color w:val="000000"/>
          <w:sz w:val="20"/>
        </w:rPr>
        <w:t>Bijutsu</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Techo</w:t>
      </w:r>
      <w:proofErr w:type="spellEnd"/>
      <w:r w:rsidRPr="00C55C77">
        <w:rPr>
          <w:rFonts w:ascii="Helvetica" w:hAnsi="Helvetica"/>
          <w:bCs/>
          <w:color w:val="000000"/>
          <w:sz w:val="20"/>
        </w:rPr>
        <w:t>, Vol. 30, no. 438, September 1978, pp. 164-172.</w:t>
      </w:r>
    </w:p>
    <w:p w14:paraId="74DC417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Jones, Ben, "Sculpture Drone-In," </w:t>
      </w:r>
      <w:proofErr w:type="spellStart"/>
      <w:r w:rsidRPr="00C55C77">
        <w:rPr>
          <w:rFonts w:ascii="Helvetica" w:hAnsi="Helvetica"/>
          <w:bCs/>
          <w:color w:val="000000"/>
          <w:sz w:val="20"/>
        </w:rPr>
        <w:t>Artscribe</w:t>
      </w:r>
      <w:proofErr w:type="spellEnd"/>
      <w:r w:rsidRPr="00C55C77">
        <w:rPr>
          <w:rFonts w:ascii="Helvetica" w:hAnsi="Helvetica"/>
          <w:bCs/>
          <w:color w:val="000000"/>
          <w:sz w:val="20"/>
        </w:rPr>
        <w:t>, August 1978, p. 48.</w:t>
      </w:r>
    </w:p>
    <w:p w14:paraId="40C7DB1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Kelly, Kay, "Carl Andre:  Controversial Sculptor/poet Challenges Occidental Sensibilities," The Daily Texan, January 16, 1978, p. 4.</w:t>
      </w:r>
    </w:p>
    <w:p w14:paraId="4E2C634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Kent, Sarah, "Too Late/Too Soon," Time Out (England), April 7, 1978, p. 8.</w:t>
      </w:r>
    </w:p>
    <w:p w14:paraId="17EAADC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Kline, Kathy, "Albright-Knox Exhibitor:  His Values Are Subject </w:t>
      </w:r>
      <w:proofErr w:type="gramStart"/>
      <w:r w:rsidRPr="00C55C77">
        <w:rPr>
          <w:rFonts w:ascii="Helvetica" w:hAnsi="Helvetica"/>
          <w:bCs/>
          <w:color w:val="000000"/>
          <w:sz w:val="20"/>
        </w:rPr>
        <w:t>To</w:t>
      </w:r>
      <w:proofErr w:type="gramEnd"/>
      <w:r w:rsidRPr="00C55C77">
        <w:rPr>
          <w:rFonts w:ascii="Helvetica" w:hAnsi="Helvetica"/>
          <w:bCs/>
          <w:color w:val="000000"/>
          <w:sz w:val="20"/>
        </w:rPr>
        <w:t xml:space="preserve"> Change," Buffalo Courier-Express, July 16, 1978.</w:t>
      </w:r>
    </w:p>
    <w:p w14:paraId="2118C01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Kramer, Hilton, "The New Line:  Minimalism is Americanism," The New York Times, March 26, 1978, D p. 29.</w:t>
      </w:r>
    </w:p>
    <w:p w14:paraId="4D8D4F2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Lang, Joel, "Sculptor Adamant About his Art," The Hartford Courant, August 28, 1978, p. 28.</w:t>
      </w:r>
    </w:p>
    <w:p w14:paraId="4122522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Lucie-Smith, Edward, "Passion beneath the fashion," Evening Standard (London), March 30, 1978.</w:t>
      </w:r>
    </w:p>
    <w:p w14:paraId="5CB56FF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McCulloch, Alan, "Old traditions and new ideas," Herald (Richmond, Victoria, Australia), August 24, 1978.</w:t>
      </w:r>
    </w:p>
    <w:p w14:paraId="379618F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McEnroe, Colin, "Andre Not Rocked by Move," The Hartford Courant, April 23, 1978, pp. 1, 30.</w:t>
      </w:r>
    </w:p>
    <w:p w14:paraId="1449D18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McEnroe, Colin, "Rock Sculpture Cleaning Proves "Hazardous' Duty," The Hartford Courant, June 23, 1978, pp. 1, 4.</w:t>
      </w:r>
    </w:p>
    <w:p w14:paraId="6EF8925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McGrath, Sandra, "The right tracks," TA, July 8, 1978.</w:t>
      </w:r>
    </w:p>
    <w:p w14:paraId="5113136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McGrath, Sandra, "The right tracks," The Australian, August 10, 1978.</w:t>
      </w:r>
    </w:p>
    <w:p w14:paraId="63DD5EA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McIntyre, Mary, "Andre's sculpture utilizes viewer," Austin American-Statesman, January 15, 1978, p. 28.</w:t>
      </w:r>
    </w:p>
    <w:p w14:paraId="3E859BB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MacNamee</w:t>
      </w:r>
      <w:proofErr w:type="spellEnd"/>
      <w:r w:rsidRPr="00C55C77">
        <w:rPr>
          <w:rFonts w:ascii="Helvetica" w:hAnsi="Helvetica"/>
          <w:bCs/>
          <w:color w:val="000000"/>
          <w:sz w:val="20"/>
        </w:rPr>
        <w:t>, Max, "People in the News," The Harford Courant, September 5, 1978.</w:t>
      </w:r>
    </w:p>
    <w:p w14:paraId="26B2996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Marck</w:t>
      </w:r>
      <w:proofErr w:type="spellEnd"/>
      <w:r w:rsidRPr="00C55C77">
        <w:rPr>
          <w:rFonts w:ascii="Helvetica" w:hAnsi="Helvetica"/>
          <w:bCs/>
          <w:color w:val="000000"/>
          <w:sz w:val="20"/>
        </w:rPr>
        <w:t xml:space="preserve">, Jan </w:t>
      </w:r>
      <w:proofErr w:type="gramStart"/>
      <w:r w:rsidRPr="00C55C77">
        <w:rPr>
          <w:rFonts w:ascii="Helvetica" w:hAnsi="Helvetica"/>
          <w:bCs/>
          <w:color w:val="000000"/>
          <w:sz w:val="20"/>
        </w:rPr>
        <w:t>van</w:t>
      </w:r>
      <w:proofErr w:type="gramEnd"/>
      <w:r w:rsidRPr="00C55C77">
        <w:rPr>
          <w:rFonts w:ascii="Helvetica" w:hAnsi="Helvetica"/>
          <w:bCs/>
          <w:color w:val="000000"/>
          <w:sz w:val="20"/>
        </w:rPr>
        <w:t xml:space="preserve"> der, "The Venice Biennale: Can It Rise Again?"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XVII, No. 1, September 1978, p. 76.</w:t>
      </w:r>
    </w:p>
    <w:p w14:paraId="2CB42F4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Messer, Thomas, The Solomon R. Guggenheim Museum 1978 Annual Report, New York, Solomon R. Guggenheim Museum 1978, pp. 16, 17.</w:t>
      </w:r>
    </w:p>
    <w:p w14:paraId="1785AFD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Morris, Lynda, "Andre's aesthetics," The Listener (England), April 6, 1978.</w:t>
      </w:r>
    </w:p>
    <w:p w14:paraId="7EB7EC7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Overy</w:t>
      </w:r>
      <w:proofErr w:type="spellEnd"/>
      <w:r w:rsidRPr="00C55C77">
        <w:rPr>
          <w:rFonts w:ascii="Helvetica" w:hAnsi="Helvetica"/>
          <w:bCs/>
          <w:color w:val="000000"/>
          <w:sz w:val="20"/>
        </w:rPr>
        <w:t>, Paul, "New Meaning for the ordinary," The Times (London), March 21, 1978, p. 11.</w:t>
      </w:r>
    </w:p>
    <w:p w14:paraId="70F8CE1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Packer, William, "Carl Andre again," Financial Times (London), March 17, 1978.</w:t>
      </w:r>
    </w:p>
    <w:p w14:paraId="1406BE8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Preisner</w:t>
      </w:r>
      <w:proofErr w:type="spellEnd"/>
      <w:r w:rsidRPr="00C55C77">
        <w:rPr>
          <w:rFonts w:ascii="Helvetica" w:hAnsi="Helvetica"/>
          <w:bCs/>
          <w:color w:val="000000"/>
          <w:sz w:val="20"/>
        </w:rPr>
        <w:t>, Brenda, "Two Contemporary Giants Show Contrast in Style," Buffalo Evening News, July 8, 1978.</w:t>
      </w:r>
    </w:p>
    <w:p w14:paraId="61C895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Ratcliff, Carter, "The Art Establishment:  Rising Starts vs. the Machine," New York, Vol. 11, No. 48, November 27, 1978, p. 54.</w:t>
      </w:r>
    </w:p>
    <w:p w14:paraId="672C0D6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Rintoul, Gordon, "Three who get back to the basics," The Australian, August 22, 1978.</w:t>
      </w:r>
    </w:p>
    <w:p w14:paraId="200BB2C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Robert, Keith, review, The Burlington Magazine, May 1978.</w:t>
      </w:r>
    </w:p>
    <w:p w14:paraId="7BD6BEF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Rorimer</w:t>
      </w:r>
      <w:proofErr w:type="spellEnd"/>
      <w:r w:rsidRPr="00C55C77">
        <w:rPr>
          <w:rFonts w:ascii="Helvetica" w:hAnsi="Helvetica"/>
          <w:bCs/>
          <w:color w:val="000000"/>
          <w:sz w:val="20"/>
        </w:rPr>
        <w:t>, Anne, "The Sculpture of Carl Andre," Bulletin of The Art Institute of Chicago, Vol. 72, No. 6, November-December 1978, pp. 8-9.</w:t>
      </w:r>
    </w:p>
    <w:p w14:paraId="786893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Rosenberg, Harold, "The Art World:  Inquest into Modernism," New Yorker, February 20, 1978, p. 100.</w:t>
      </w:r>
    </w:p>
    <w:p w14:paraId="5EDFF4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 John, "Art People," The New York Times, February 17, 1978, C p. 20.</w:t>
      </w:r>
    </w:p>
    <w:p w14:paraId="50BAA5E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"Carl Andre, as One Critic Sees Him," The Hartford Courant, August 28, 1978, p. 28, reprinted from The New York Times.</w:t>
      </w:r>
    </w:p>
    <w:p w14:paraId="237A8D7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 E.L., "Carl Andre," Art &amp; Artists, Vol. 13, No. 1, May 1978, p. 50.  (review).</w:t>
      </w:r>
    </w:p>
    <w:p w14:paraId="2F9106B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Senie</w:t>
      </w:r>
      <w:proofErr w:type="spellEnd"/>
      <w:r w:rsidRPr="00C55C77">
        <w:rPr>
          <w:rFonts w:ascii="Helvetica" w:hAnsi="Helvetica"/>
          <w:bCs/>
          <w:color w:val="000000"/>
          <w:sz w:val="20"/>
        </w:rPr>
        <w:t>, Harriet, review, The New York Post, March 25, 1978, p. 17.</w:t>
      </w:r>
    </w:p>
    <w:p w14:paraId="69BA513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Senie</w:t>
      </w:r>
      <w:proofErr w:type="spellEnd"/>
      <w:r w:rsidRPr="00C55C77">
        <w:rPr>
          <w:rFonts w:ascii="Helvetica" w:hAnsi="Helvetica"/>
          <w:bCs/>
          <w:color w:val="000000"/>
          <w:sz w:val="20"/>
        </w:rPr>
        <w:t>, Harriet, "</w:t>
      </w:r>
      <w:proofErr w:type="spellStart"/>
      <w:r w:rsidRPr="00C55C77">
        <w:rPr>
          <w:rFonts w:ascii="Helvetica" w:hAnsi="Helvetica"/>
          <w:bCs/>
          <w:color w:val="000000"/>
          <w:sz w:val="20"/>
        </w:rPr>
        <w:t>Artview</w:t>
      </w:r>
      <w:proofErr w:type="spellEnd"/>
      <w:r w:rsidRPr="00C55C77">
        <w:rPr>
          <w:rFonts w:ascii="Helvetica" w:hAnsi="Helvetica"/>
          <w:bCs/>
          <w:color w:val="000000"/>
          <w:sz w:val="20"/>
        </w:rPr>
        <w:t>," New York Post, July 1, 1978, p. 19.</w:t>
      </w:r>
    </w:p>
    <w:p w14:paraId="2BCAD5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Shepherd, Michael, "Man behind the bricks," The Sunday Telegraph (London), March 19, 1978, p. 16.</w:t>
      </w:r>
    </w:p>
    <w:p w14:paraId="1F7C720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Smith, Peter, "Illustrations for Art-Language, Art and Language," Art Monthly, No. 13, December 1977-January 1978, p. 28.</w:t>
      </w:r>
    </w:p>
    <w:p w14:paraId="042F6D7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Sparks, Peter, "Neutral grounds and mild steel," Newcastle Morning Herald (Australia), August 14, 1978, p. 13.</w:t>
      </w:r>
    </w:p>
    <w:p w14:paraId="2A86DF1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Spurling, John, "Dropping Bricks," New Statesman (England), April 7, 1978, p.473.</w:t>
      </w:r>
    </w:p>
    <w:p w14:paraId="1329816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Stevens, Mark, "Stripped Sculpture," Newsweek, Vol. XCII, No. 5, July 31, 1978, p. 49.</w:t>
      </w:r>
    </w:p>
    <w:p w14:paraId="3A55EC3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Taggart, Patrick, "Sculptor's works different," Austin American-Statesman, January 9, 1978, C p. 1.</w:t>
      </w:r>
    </w:p>
    <w:p w14:paraId="0D52C7E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Tisdall, Caroline, "The Multinational Style," Studio International, Vol. 193, No.987, February 1978, p. 100.</w:t>
      </w:r>
    </w:p>
    <w:p w14:paraId="3BCABF6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Tisdall, Caroline, "Minimal force," Arts Guardian, March 18, 1978.</w:t>
      </w:r>
    </w:p>
    <w:p w14:paraId="6C1EBDB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Tuchman, Phyllis, "Background of a Minimalist Carl Andre,"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XVI, No. 7, March 1978, pp. 29-33.</w:t>
      </w:r>
    </w:p>
    <w:p w14:paraId="7262199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Vaizey, Marina, "The apotheosis of the common brick," The Sunday Times (London), March 19, 1978, p. 35.</w:t>
      </w:r>
    </w:p>
    <w:p w14:paraId="387D4B9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Wall, Stephen, "Carl 'Bricks' Andre is in town," East London Advertiser, March 23, 1978.</w:t>
      </w:r>
    </w:p>
    <w:p w14:paraId="39CAAD1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Watts, Janet, "Hod Times," The Guardian (London), March 15, 1978.</w:t>
      </w:r>
    </w:p>
    <w:p w14:paraId="2F5E0F4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Willard, L.F., "Would You Pay $87,000 for These 36 Rocks?"  Yankee, Vol. 42, No. 2, February 1978, pp. 220-223, 206-207, 209.</w:t>
      </w:r>
    </w:p>
    <w:p w14:paraId="467D40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Wilson, William, "Venice," Los Angeles Times, December 4, 1978, IV, p. 8.</w:t>
      </w:r>
    </w:p>
    <w:p w14:paraId="4E207EA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Winter, John, "Sensual Plane," Spectator, Vol. 240, No. 2815, April 15, 1978, pp. 26-27.</w:t>
      </w:r>
    </w:p>
    <w:p w14:paraId="4FA8058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Woodruff, Barbara B., letter, The Hartford Courant, April 27, 1978.</w:t>
      </w:r>
    </w:p>
    <w:p w14:paraId="7BE876E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Zimmer, William, "Everything You Always Wanted to Know About Grids," SoHo Weekly News, December 28, 1978, p. 10.</w:t>
      </w:r>
    </w:p>
    <w:p w14:paraId="2026C04F" w14:textId="77777777" w:rsidR="009269E1" w:rsidRPr="00C55C77" w:rsidRDefault="009269E1">
      <w:pPr>
        <w:ind w:left="720" w:hanging="720"/>
        <w:rPr>
          <w:rFonts w:ascii="Helvetica" w:hAnsi="Helvetica"/>
          <w:bCs/>
          <w:color w:val="000000"/>
          <w:sz w:val="20"/>
        </w:rPr>
      </w:pPr>
    </w:p>
    <w:p w14:paraId="09AC4D5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1977</w:t>
      </w:r>
      <w:r w:rsidRPr="00C55C77">
        <w:rPr>
          <w:rFonts w:ascii="Helvetica" w:hAnsi="Helvetica"/>
          <w:bCs/>
          <w:color w:val="000000"/>
          <w:sz w:val="20"/>
        </w:rPr>
        <w:tab/>
        <w:t xml:space="preserve">"Andre 'Rocks' Disturb Hartford," Artists Equity Association of New York, </w:t>
      </w:r>
      <w:proofErr w:type="gramStart"/>
      <w:r w:rsidRPr="00C55C77">
        <w:rPr>
          <w:rFonts w:ascii="Helvetica" w:hAnsi="Helvetica"/>
          <w:bCs/>
          <w:color w:val="000000"/>
          <w:sz w:val="20"/>
        </w:rPr>
        <w:t>October,</w:t>
      </w:r>
      <w:proofErr w:type="gramEnd"/>
      <w:r w:rsidRPr="00C55C77">
        <w:rPr>
          <w:rFonts w:ascii="Helvetica" w:hAnsi="Helvetica"/>
          <w:bCs/>
          <w:color w:val="000000"/>
          <w:sz w:val="20"/>
        </w:rPr>
        <w:t xml:space="preserve"> 1977, p. 5.</w:t>
      </w:r>
    </w:p>
    <w:p w14:paraId="321F2C9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"Andre's Square One,"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76, No. 9, November 1977, p. 29.</w:t>
      </w:r>
    </w:p>
    <w:p w14:paraId="70FE629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"Are Boulders Art?" The Hartford Courant, August 27, 1977, p. 1.</w:t>
      </w:r>
    </w:p>
    <w:p w14:paraId="6A19FEF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"Criticism of Park Art Doesn't Rock Sculptor," The Hartford Courant, August 25,1977, pp. 1, 10.</w:t>
      </w:r>
    </w:p>
    <w:p w14:paraId="02584E1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 Fable Us vs. HUD, Or Hartford on the Rocks," West Hartford News, September 1, 1977.</w:t>
      </w:r>
    </w:p>
    <w:p w14:paraId="10B8667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"Joan Mondale in SoHo art World," New York Post, May 11, 1977, p. 39.</w:t>
      </w:r>
    </w:p>
    <w:p w14:paraId="0D4030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"Notes on People," The New York Times, September 23, 1977, D p. 19.</w:t>
      </w:r>
    </w:p>
    <w:p w14:paraId="72A13C4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"Present Indicative," Horizon, Vol. 20, No. 3, November 1977, p. 59.</w:t>
      </w:r>
    </w:p>
    <w:p w14:paraId="2E923D4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"Rock Opponents Tighten Stand," The Hartford Courant, August 30, 1977.</w:t>
      </w:r>
    </w:p>
    <w:p w14:paraId="3B45530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"Rollicking Rocks," The Hartford Courant, August 26, 1977, p. 1.</w:t>
      </w:r>
    </w:p>
    <w:p w14:paraId="6D8E76D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"Sculpture?"  Bridgeport Sunday Post, September 4, 1977.</w:t>
      </w:r>
    </w:p>
    <w:p w14:paraId="0D725E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Talk of the Town:  Indentations in Space," The New Yorker, November 21, 1977, pp. 51-52.</w:t>
      </w:r>
    </w:p>
    <w:p w14:paraId="77906A8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"Tate Bricks on Show Again," The Times (London), March 30, 1977.</w:t>
      </w:r>
    </w:p>
    <w:p w14:paraId="7A54870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"Throwing Rocks Around in Hartford," Time, September 19, 1977, p. 35.</w:t>
      </w:r>
    </w:p>
    <w:p w14:paraId="17CCEF4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cover, Art-rite, No. 14, Winter 1976-1977.</w:t>
      </w:r>
    </w:p>
    <w:p w14:paraId="2C0491F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"Billy Builder, or the Painful Machine," </w:t>
      </w:r>
      <w:proofErr w:type="gramStart"/>
      <w:r w:rsidRPr="00C55C77">
        <w:rPr>
          <w:rFonts w:ascii="Helvetica" w:hAnsi="Helvetica"/>
          <w:bCs/>
          <w:color w:val="000000"/>
          <w:sz w:val="20"/>
        </w:rPr>
        <w:t>chapters XII-XVI</w:t>
      </w:r>
      <w:proofErr w:type="gramEnd"/>
      <w:r w:rsidRPr="00C55C77">
        <w:rPr>
          <w:rFonts w:ascii="Helvetica" w:hAnsi="Helvetica"/>
          <w:bCs/>
          <w:color w:val="000000"/>
          <w:sz w:val="20"/>
        </w:rPr>
        <w:t>, Tracks, Vol. 3, Nos. 1 and 2, Spring 1977, pp. 145-157.</w:t>
      </w:r>
    </w:p>
    <w:p w14:paraId="4660B7C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statement in "The 20th Century Artists Most Admired by Other Artists,"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76, No. 9, November 1977, p. 30.</w:t>
      </w:r>
    </w:p>
    <w:p w14:paraId="077626B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Askey, Ruth, "Contemporary Miniatures," </w:t>
      </w:r>
      <w:proofErr w:type="spellStart"/>
      <w:r w:rsidRPr="00C55C77">
        <w:rPr>
          <w:rFonts w:ascii="Helvetica" w:hAnsi="Helvetica"/>
          <w:bCs/>
          <w:color w:val="000000"/>
          <w:sz w:val="20"/>
        </w:rPr>
        <w:t>Artweek</w:t>
      </w:r>
      <w:proofErr w:type="spellEnd"/>
      <w:r w:rsidRPr="00C55C77">
        <w:rPr>
          <w:rFonts w:ascii="Helvetica" w:hAnsi="Helvetica"/>
          <w:bCs/>
          <w:color w:val="000000"/>
          <w:sz w:val="20"/>
        </w:rPr>
        <w:t>, Vol. 8, No. 35, October 22, 1977, p. 6.</w:t>
      </w:r>
    </w:p>
    <w:p w14:paraId="5AB88F9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Bell, Jane, "The $100 Gallery," The Village Voice, December 26, 1977, p. 71.</w:t>
      </w:r>
    </w:p>
    <w:p w14:paraId="7568EAB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Berkman, Florence, "Carl Andre Sculpture is </w:t>
      </w:r>
      <w:proofErr w:type="gramStart"/>
      <w:r w:rsidRPr="00C55C77">
        <w:rPr>
          <w:rFonts w:ascii="Helvetica" w:hAnsi="Helvetica"/>
          <w:bCs/>
          <w:color w:val="000000"/>
          <w:sz w:val="20"/>
        </w:rPr>
        <w:t>it</w:t>
      </w:r>
      <w:proofErr w:type="gramEnd"/>
      <w:r w:rsidRPr="00C55C77">
        <w:rPr>
          <w:rFonts w:ascii="Helvetica" w:hAnsi="Helvetica"/>
          <w:bCs/>
          <w:color w:val="000000"/>
          <w:sz w:val="20"/>
        </w:rPr>
        <w:t xml:space="preserve"> Art?  Is it Eloquent?" West Hartford News, September 1, 1977.</w:t>
      </w:r>
    </w:p>
    <w:p w14:paraId="5501796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Bourdon, David, "Carl Andre Rocks Hartford," The Village Voice, September 19, 1977, p. 79.</w:t>
      </w:r>
    </w:p>
    <w:p w14:paraId="349B0EE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Bourdon, David, "Carl Andre," Arts Magazine, Vol. 52, No. 4, December 1977, p.5.</w:t>
      </w:r>
    </w:p>
    <w:p w14:paraId="3B978D6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Bourdon, David, "</w:t>
      </w:r>
      <w:proofErr w:type="spellStart"/>
      <w:r w:rsidRPr="00C55C77">
        <w:rPr>
          <w:rFonts w:ascii="Helvetica" w:hAnsi="Helvetica"/>
          <w:bCs/>
          <w:color w:val="000000"/>
          <w:sz w:val="20"/>
        </w:rPr>
        <w:t>Zeugen</w:t>
      </w:r>
      <w:proofErr w:type="spellEnd"/>
      <w:r w:rsidRPr="00C55C77">
        <w:rPr>
          <w:rFonts w:ascii="Helvetica" w:hAnsi="Helvetica"/>
          <w:bCs/>
          <w:color w:val="000000"/>
          <w:sz w:val="20"/>
        </w:rPr>
        <w:t xml:space="preserve"> der </w:t>
      </w:r>
      <w:proofErr w:type="spellStart"/>
      <w:r w:rsidRPr="00C55C77">
        <w:rPr>
          <w:rFonts w:ascii="Helvetica" w:hAnsi="Helvetica"/>
          <w:bCs/>
          <w:color w:val="000000"/>
          <w:sz w:val="20"/>
        </w:rPr>
        <w:t>Ewigkeit</w:t>
      </w:r>
      <w:proofErr w:type="spellEnd"/>
      <w:r w:rsidRPr="00C55C77">
        <w:rPr>
          <w:rFonts w:ascii="Helvetica" w:hAnsi="Helvetica"/>
          <w:bCs/>
          <w:color w:val="000000"/>
          <w:sz w:val="20"/>
        </w:rPr>
        <w:t>," Du-journal, December 1977, pp. 44, 46.</w:t>
      </w:r>
    </w:p>
    <w:p w14:paraId="4017BDC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Driscoll, </w:t>
      </w:r>
      <w:proofErr w:type="spellStart"/>
      <w:r w:rsidRPr="00C55C77">
        <w:rPr>
          <w:rFonts w:ascii="Helvetica" w:hAnsi="Helvetica"/>
          <w:bCs/>
          <w:color w:val="000000"/>
          <w:sz w:val="20"/>
        </w:rPr>
        <w:t>Dainey</w:t>
      </w:r>
      <w:proofErr w:type="spellEnd"/>
      <w:r w:rsidRPr="00C55C77">
        <w:rPr>
          <w:rFonts w:ascii="Helvetica" w:hAnsi="Helvetica"/>
          <w:bCs/>
          <w:color w:val="000000"/>
          <w:sz w:val="20"/>
        </w:rPr>
        <w:t xml:space="preserve">, "Bristol Boulders Used in </w:t>
      </w:r>
      <w:proofErr w:type="spellStart"/>
      <w:r w:rsidRPr="00C55C77">
        <w:rPr>
          <w:rFonts w:ascii="Helvetica" w:hAnsi="Helvetica"/>
          <w:bCs/>
          <w:color w:val="000000"/>
          <w:sz w:val="20"/>
        </w:rPr>
        <w:t>Hartord</w:t>
      </w:r>
      <w:proofErr w:type="spellEnd"/>
      <w:r w:rsidRPr="00C55C77">
        <w:rPr>
          <w:rFonts w:ascii="Helvetica" w:hAnsi="Helvetica"/>
          <w:bCs/>
          <w:color w:val="000000"/>
          <w:sz w:val="20"/>
        </w:rPr>
        <w:t xml:space="preserve"> Sculpture," Bristol Press, September 19, 1977, p. 4</w:t>
      </w:r>
    </w:p>
    <w:p w14:paraId="69D902B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Dunbar, Jill, "Art/Four Shows That Go Beyond Canvas," The Villager, May 12, 1977, p. 11.</w:t>
      </w:r>
    </w:p>
    <w:p w14:paraId="454AFF6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Giacomo, Carol, "Andre Traces How He Got Here </w:t>
      </w:r>
      <w:proofErr w:type="gramStart"/>
      <w:r w:rsidRPr="00C55C77">
        <w:rPr>
          <w:rFonts w:ascii="Helvetica" w:hAnsi="Helvetica"/>
          <w:bCs/>
          <w:color w:val="000000"/>
          <w:sz w:val="20"/>
        </w:rPr>
        <w:t>From</w:t>
      </w:r>
      <w:proofErr w:type="gramEnd"/>
      <w:r w:rsidRPr="00C55C77">
        <w:rPr>
          <w:rFonts w:ascii="Helvetica" w:hAnsi="Helvetica"/>
          <w:bCs/>
          <w:color w:val="000000"/>
          <w:sz w:val="20"/>
        </w:rPr>
        <w:t xml:space="preserve"> There," The Hartford Courant, November 4, 1977, p. 35.</w:t>
      </w:r>
    </w:p>
    <w:p w14:paraId="6933E33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Grace, "Art People," The New York Times, November 18, 1977, C p. 25.</w:t>
      </w:r>
    </w:p>
    <w:p w14:paraId="06A15B1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xml:space="preserve">, Grace, "The 20th-Century Artists Most Admired by Other Artists,"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76, No. 9, November 1977, pp. 79, 80.</w:t>
      </w:r>
    </w:p>
    <w:p w14:paraId="772FBF6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Goldentahl</w:t>
      </w:r>
      <w:proofErr w:type="spellEnd"/>
      <w:r w:rsidRPr="00C55C77">
        <w:rPr>
          <w:rFonts w:ascii="Helvetica" w:hAnsi="Helvetica"/>
          <w:bCs/>
          <w:color w:val="000000"/>
          <w:sz w:val="20"/>
        </w:rPr>
        <w:t xml:space="preserve">, Jolene, "Art/Sculpture Park for </w:t>
      </w:r>
      <w:proofErr w:type="spellStart"/>
      <w:r w:rsidRPr="00C55C77">
        <w:rPr>
          <w:rFonts w:ascii="Helvetica" w:hAnsi="Helvetica"/>
          <w:bCs/>
          <w:color w:val="000000"/>
          <w:sz w:val="20"/>
        </w:rPr>
        <w:t>Hartoford</w:t>
      </w:r>
      <w:proofErr w:type="spellEnd"/>
      <w:r w:rsidRPr="00C55C77">
        <w:rPr>
          <w:rFonts w:ascii="Helvetica" w:hAnsi="Helvetica"/>
          <w:bCs/>
          <w:color w:val="000000"/>
          <w:sz w:val="20"/>
        </w:rPr>
        <w:t>," The Hartford Courant, July 17, 1977, F p. 2.</w:t>
      </w:r>
    </w:p>
    <w:p w14:paraId="7DCF4BB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Goldenthal, Jolene, "Art/Sculptural Place and Space," The Hartford Courant, September 2, 1977, F p. 3.</w:t>
      </w:r>
    </w:p>
    <w:p w14:paraId="14981E8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Goldenthal, Jolene, "Art/Andre's 'Redoubt' at Joseloff," The Hartford Courant, November 13, 1977, G p. 2.</w:t>
      </w:r>
    </w:p>
    <w:p w14:paraId="2AD79DF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Greenberg, Clement, "Looking for the Avant-Garde," Arts Magazine, Vol. 52, No.3, November 1977, p. 87.</w:t>
      </w:r>
    </w:p>
    <w:p w14:paraId="2CD4222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Gruen, John, "Tale of Two Cities,"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76, No. 7, September 1977, pp. 109, 111.</w:t>
      </w:r>
    </w:p>
    <w:p w14:paraId="612E79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Hanson, Bernard, "'Stone Field Sculpture' Providing a Pivot," Harford Advocate, Vol. IV, No. 4, September 14, 1977, pp. 14-15.</w:t>
      </w:r>
    </w:p>
    <w:p w14:paraId="4F07369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Henry, Diane, "Some Residents of Hartford are Throwing Stones at Sculptor's Extended 'Serenity of the Graveyard,'" The New York Times, September 5, 1977, p. 21.</w:t>
      </w:r>
    </w:p>
    <w:p w14:paraId="62C5DDA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Keller, Anthony S., "Rocks or Art?"  The Hartford Courant, September 4, 1977, p.31.</w:t>
      </w:r>
    </w:p>
    <w:p w14:paraId="5BD51C3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Kramer, Hilton, "Sculpture--From Boring to Brilliant," The New York Times, May 15, 1977, D p. 27.  (review).</w:t>
      </w:r>
    </w:p>
    <w:p w14:paraId="19A968C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Lang, Elizabeth and Tighe, Mary Ann, Art America, New York, Praeger Publishers, 2nd edition, 1977.</w:t>
      </w:r>
    </w:p>
    <w:p w14:paraId="1325E74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Lang, Joel, "Sculptor Gets off to Rocky Start with Creation in City," The Hartford Courant, August 26, 1977, p. 17.</w:t>
      </w:r>
    </w:p>
    <w:p w14:paraId="3027274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Lang, Joel, "Sculptor Adamant About His Art," The Hartford Courant, August 28, 1977, p. 28.</w:t>
      </w:r>
    </w:p>
    <w:p w14:paraId="6919978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Lang, Joel, "Sculpture Foes Shaping Plans," The Hartford Courant, August 29, 1977.</w:t>
      </w:r>
    </w:p>
    <w:p w14:paraId="15D697E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Larson, Philip, "Carl Andre," Arts Magazine, Vol. 51, No. 5, January 1977, p. 10.</w:t>
      </w:r>
    </w:p>
    <w:p w14:paraId="648EDA9A"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Lippard, Lucy R., "Wood at the Nassau County Museum," Art in America, Vol. 65, No. 6, November-December 1977, pp. 135, 137.  (review).</w:t>
      </w:r>
    </w:p>
    <w:p w14:paraId="576523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Lohman, Phil, "If it Starts a Trend," The Hartford Courant, August 27, 1977, p.19.</w:t>
      </w:r>
    </w:p>
    <w:p w14:paraId="5E16ACF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Marnham</w:t>
      </w:r>
      <w:proofErr w:type="spellEnd"/>
      <w:r w:rsidRPr="00C55C77">
        <w:rPr>
          <w:rFonts w:ascii="Helvetica" w:hAnsi="Helvetica"/>
          <w:bCs/>
          <w:color w:val="000000"/>
          <w:sz w:val="20"/>
        </w:rPr>
        <w:t>, Patrick, "A special breed of men," Spectator, June 11, 1977, p. 18.</w:t>
      </w:r>
    </w:p>
    <w:p w14:paraId="26F6690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Martin, Antoinette, "Sculpture's Neighbors Ready to Rock Boat," The Hartford Courant, August 29, 1977.</w:t>
      </w:r>
    </w:p>
    <w:p w14:paraId="56272D1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Martin, Antoinette, "Rock Sculpture Fee Hasn't Been Paid," The Hartford Courant, September 2, 1977, p. 42.</w:t>
      </w:r>
    </w:p>
    <w:p w14:paraId="37F8DFF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Marzorati</w:t>
      </w:r>
      <w:proofErr w:type="spellEnd"/>
      <w:r w:rsidRPr="00C55C77">
        <w:rPr>
          <w:rFonts w:ascii="Helvetica" w:hAnsi="Helvetica"/>
          <w:bCs/>
          <w:color w:val="000000"/>
          <w:sz w:val="20"/>
        </w:rPr>
        <w:t xml:space="preserve">, Gerald, "INTERVIEW: </w:t>
      </w:r>
      <w:proofErr w:type="spellStart"/>
      <w:r w:rsidRPr="00C55C77">
        <w:rPr>
          <w:rFonts w:ascii="Helvetica" w:hAnsi="Helvetica"/>
          <w:bCs/>
          <w:color w:val="000000"/>
          <w:sz w:val="20"/>
        </w:rPr>
        <w:t>Larence</w:t>
      </w:r>
      <w:proofErr w:type="spellEnd"/>
      <w:r w:rsidRPr="00C55C77">
        <w:rPr>
          <w:rFonts w:ascii="Helvetica" w:hAnsi="Helvetica"/>
          <w:bCs/>
          <w:color w:val="000000"/>
          <w:sz w:val="20"/>
        </w:rPr>
        <w:t xml:space="preserve"> Alloway," Art Workers News, Vol. 7, No. 2, October 1977, p. 3.</w:t>
      </w:r>
    </w:p>
    <w:p w14:paraId="61B5953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Olmstead, Alan, "Shakespeare, 36 stones and the Park River," Yankee Magazine, October 20, 1977.</w:t>
      </w:r>
    </w:p>
    <w:p w14:paraId="0E2A7AE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Packer, William, "Carl Andre's Bricks," The Financial Times, (London), May 3, 1977.</w:t>
      </w:r>
    </w:p>
    <w:p w14:paraId="0EB9EFE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Pappas, Nancy, "Artist Wins Support Despite Brickbats," The Hartford Courant, August 28, 1977, p. 17.</w:t>
      </w:r>
    </w:p>
    <w:p w14:paraId="0E35075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Perreault, John, "Outside the City Lumber in the Woods," The SoHo Weekly News, July 21, 1977, pp. 25, 41.</w:t>
      </w:r>
    </w:p>
    <w:p w14:paraId="2366BA8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Pinyoun</w:t>
      </w:r>
      <w:proofErr w:type="spellEnd"/>
      <w:r w:rsidRPr="00C55C77">
        <w:rPr>
          <w:rFonts w:ascii="Helvetica" w:hAnsi="Helvetica"/>
          <w:bCs/>
          <w:color w:val="000000"/>
          <w:sz w:val="20"/>
        </w:rPr>
        <w:t xml:space="preserve">, Harvey, "The Rock Field," The First Church of Christ </w:t>
      </w:r>
      <w:proofErr w:type="gramStart"/>
      <w:r w:rsidRPr="00C55C77">
        <w:rPr>
          <w:rFonts w:ascii="Helvetica" w:hAnsi="Helvetica"/>
          <w:bCs/>
          <w:color w:val="000000"/>
          <w:sz w:val="20"/>
        </w:rPr>
        <w:t>News Letter</w:t>
      </w:r>
      <w:proofErr w:type="gramEnd"/>
      <w:r w:rsidRPr="00C55C77">
        <w:rPr>
          <w:rFonts w:ascii="Helvetica" w:hAnsi="Helvetica"/>
          <w:bCs/>
          <w:color w:val="000000"/>
          <w:sz w:val="20"/>
        </w:rPr>
        <w:t xml:space="preserve"> (Hartford), September 2, 1977, np.</w:t>
      </w:r>
    </w:p>
    <w:p w14:paraId="370F33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Polman, Dick, "Can Hartford Learn to Love Rocks?"  Hartford Advocate, Vol. IV, No. 4, September 14, 1977, p. 2.</w:t>
      </w:r>
    </w:p>
    <w:p w14:paraId="5D3B4AE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Regan, Michael, "Lawyers Tell City to Pay for Rocks," The Hartford Courant, October 12, 1977.</w:t>
      </w:r>
    </w:p>
    <w:p w14:paraId="46B53CF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Robertson, Fyfe, Moderator, "Robbie </w:t>
      </w:r>
      <w:proofErr w:type="spellStart"/>
      <w:r w:rsidRPr="00C55C77">
        <w:rPr>
          <w:rFonts w:ascii="Helvetica" w:hAnsi="Helvetica"/>
          <w:bCs/>
          <w:color w:val="000000"/>
          <w:sz w:val="20"/>
        </w:rPr>
        <w:t>Programme</w:t>
      </w:r>
      <w:proofErr w:type="spellEnd"/>
      <w:r w:rsidRPr="00C55C77">
        <w:rPr>
          <w:rFonts w:ascii="Helvetica" w:hAnsi="Helvetica"/>
          <w:bCs/>
          <w:color w:val="000000"/>
          <w:sz w:val="20"/>
        </w:rPr>
        <w:t xml:space="preserve"> (Art), Transmission: 15th August 1977," radio program transcript published in Art Monthly, No. 11, October 1977, p. 8.</w:t>
      </w:r>
    </w:p>
    <w:p w14:paraId="31F16AD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Robertson, J. </w:t>
      </w:r>
      <w:proofErr w:type="spellStart"/>
      <w:r w:rsidRPr="00C55C77">
        <w:rPr>
          <w:rFonts w:ascii="Helvetica" w:hAnsi="Helvetica"/>
          <w:bCs/>
          <w:color w:val="000000"/>
          <w:sz w:val="20"/>
        </w:rPr>
        <w:t>Gret</w:t>
      </w:r>
      <w:proofErr w:type="spellEnd"/>
      <w:r w:rsidRPr="00C55C77">
        <w:rPr>
          <w:rFonts w:ascii="Helvetica" w:hAnsi="Helvetica"/>
          <w:bCs/>
          <w:color w:val="000000"/>
          <w:sz w:val="20"/>
        </w:rPr>
        <w:t>, "Andre Defends Rock Sculpture, Acceptance of $87,000 Fee," The Hartford Courant, November 4, 1977, p. 21.</w:t>
      </w:r>
    </w:p>
    <w:p w14:paraId="159B6A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"Carl Andre, as One Critic Sees Him," The New York Times, reprinted, The Hartford Courant, August 28, 1977, p. 28.</w:t>
      </w:r>
    </w:p>
    <w:p w14:paraId="06453E8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"Art People," The New York Times, September 2, 1977, C p. 16.</w:t>
      </w:r>
    </w:p>
    <w:p w14:paraId="297C966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Scheible</w:t>
      </w:r>
      <w:proofErr w:type="spellEnd"/>
      <w:r w:rsidRPr="00C55C77">
        <w:rPr>
          <w:rFonts w:ascii="Helvetica" w:hAnsi="Helvetica"/>
          <w:bCs/>
          <w:color w:val="000000"/>
          <w:sz w:val="20"/>
        </w:rPr>
        <w:t>, Sue, "Found going rocky in Hartford," The Patriot Ledger (Quincy, Massachusetts), December 30, 1977, p. 24.</w:t>
      </w:r>
    </w:p>
    <w:p w14:paraId="2BA2298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Schwartz, Estelle, "They Know What They Like," Cue, Vol. 46, No. 20, </w:t>
      </w:r>
      <w:proofErr w:type="gramStart"/>
      <w:r w:rsidRPr="00C55C77">
        <w:rPr>
          <w:rFonts w:ascii="Helvetica" w:hAnsi="Helvetica"/>
          <w:bCs/>
          <w:color w:val="000000"/>
          <w:sz w:val="20"/>
        </w:rPr>
        <w:t>October,</w:t>
      </w:r>
      <w:proofErr w:type="gramEnd"/>
      <w:r w:rsidRPr="00C55C77">
        <w:rPr>
          <w:rFonts w:ascii="Helvetica" w:hAnsi="Helvetica"/>
          <w:bCs/>
          <w:color w:val="000000"/>
          <w:sz w:val="20"/>
        </w:rPr>
        <w:t xml:space="preserve"> 1977, pp. 6-7, 9, 10.</w:t>
      </w:r>
    </w:p>
    <w:p w14:paraId="072030E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Seremet</w:t>
      </w:r>
      <w:proofErr w:type="spellEnd"/>
      <w:r w:rsidRPr="00C55C77">
        <w:rPr>
          <w:rFonts w:ascii="Helvetica" w:hAnsi="Helvetica"/>
          <w:bCs/>
          <w:color w:val="000000"/>
          <w:sz w:val="20"/>
        </w:rPr>
        <w:t>, Patricia, "What Up Roc(</w:t>
      </w:r>
      <w:proofErr w:type="spellStart"/>
      <w:r w:rsidRPr="00C55C77">
        <w:rPr>
          <w:rFonts w:ascii="Helvetica" w:hAnsi="Helvetica"/>
          <w:bCs/>
          <w:color w:val="000000"/>
          <w:sz w:val="20"/>
        </w:rPr>
        <w:t>ks</w:t>
      </w:r>
      <w:proofErr w:type="spellEnd"/>
      <w:r w:rsidRPr="00C55C77">
        <w:rPr>
          <w:rFonts w:ascii="Helvetica" w:hAnsi="Helvetica"/>
          <w:bCs/>
          <w:color w:val="000000"/>
          <w:sz w:val="20"/>
        </w:rPr>
        <w:t>)?" West Hartford News, September 1, 1977, pp. 1, 7.</w:t>
      </w:r>
    </w:p>
    <w:p w14:paraId="790005D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Shirey, David L., "The Special Beauties of Wood," The New York Times, May 22, 1977, p. 22.</w:t>
      </w:r>
    </w:p>
    <w:p w14:paraId="10ED351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Smith, Robert G., "Sculptor Gets Your Tax $$ for Putting Rocks in Rows," National Enquirer, November 22, 1977, p. 37.</w:t>
      </w:r>
    </w:p>
    <w:p w14:paraId="7719A1E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Stevens, John, "Out on Limb over Money," The Age, April 22, 1977, p. 2.</w:t>
      </w:r>
    </w:p>
    <w:p w14:paraId="2D659EE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Tatransky</w:t>
      </w:r>
      <w:proofErr w:type="spellEnd"/>
      <w:r w:rsidRPr="00C55C77">
        <w:rPr>
          <w:rFonts w:ascii="Helvetica" w:hAnsi="Helvetica"/>
          <w:bCs/>
          <w:color w:val="000000"/>
          <w:sz w:val="20"/>
        </w:rPr>
        <w:t>, Valentin, "Carl Andre," Arts Magazine, Vol. 52, No. 1, September 1977, p. 20.  (review).</w:t>
      </w:r>
    </w:p>
    <w:p w14:paraId="2E8E829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Tuchman, Phyllis, "Minimalism and Critical Response,"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XV, No. 9, May 1977, pp. 26-31.</w:t>
      </w:r>
    </w:p>
    <w:p w14:paraId="2C3510A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Wharton, Michael, "Art and no Art," Daily Telegraph (London), May 14, 1977.</w:t>
      </w:r>
    </w:p>
    <w:p w14:paraId="0ACBE3A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Wilson, William, "Four Showing of Minimalisms," The Los Angeles Times, February 7, 1977, IV p. 2.</w:t>
      </w:r>
    </w:p>
    <w:p w14:paraId="4AE95E7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Wilson, William, "'Miniature' Lost is a Cal State L.A. Art Show," Los Angeles Times, October 30, 1977, pp. 86, 88.</w:t>
      </w:r>
    </w:p>
    <w:p w14:paraId="75DA3BD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Zimmer, William, "Carl Andre-</w:t>
      </w:r>
      <w:proofErr w:type="spellStart"/>
      <w:r w:rsidRPr="00C55C77">
        <w:rPr>
          <w:rFonts w:ascii="Helvetica" w:hAnsi="Helvetica"/>
          <w:bCs/>
          <w:color w:val="000000"/>
          <w:sz w:val="20"/>
        </w:rPr>
        <w:t>Sperone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Westwater</w:t>
      </w:r>
      <w:proofErr w:type="spellEnd"/>
      <w:r w:rsidRPr="00C55C77">
        <w:rPr>
          <w:rFonts w:ascii="Helvetica" w:hAnsi="Helvetica"/>
          <w:bCs/>
          <w:color w:val="000000"/>
          <w:sz w:val="20"/>
        </w:rPr>
        <w:t xml:space="preserve"> Fischer," The Soho Weekly News, May 26, 1977, p. 21.</w:t>
      </w:r>
    </w:p>
    <w:p w14:paraId="5037B3C6" w14:textId="77777777" w:rsidR="009269E1" w:rsidRPr="00C55C77" w:rsidRDefault="009269E1">
      <w:pPr>
        <w:ind w:left="720" w:hanging="720"/>
        <w:rPr>
          <w:rFonts w:ascii="Helvetica" w:hAnsi="Helvetica"/>
          <w:bCs/>
          <w:color w:val="000000"/>
          <w:sz w:val="20"/>
        </w:rPr>
      </w:pPr>
    </w:p>
    <w:p w14:paraId="03F8A42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1976</w:t>
      </w:r>
      <w:r w:rsidRPr="00C55C77">
        <w:rPr>
          <w:rFonts w:ascii="Helvetica" w:hAnsi="Helvetica"/>
          <w:bCs/>
          <w:color w:val="000000"/>
          <w:sz w:val="20"/>
        </w:rPr>
        <w:tab/>
        <w:t>"2 Sculptors Seek to Withdraw Work from Whitney Show," The New York Times, March 31, 1976, Section II, p. 1.</w:t>
      </w:r>
    </w:p>
    <w:p w14:paraId="74BE0AE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"'6,000 Pound Brick Pile Starts Art Row," The Sun (England), February 16, 1976.</w:t>
      </w:r>
    </w:p>
    <w:p w14:paraId="39B4927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"After that... now this," The Journal (Newcastle-upon-Tyne), February 23, 1976.</w:t>
      </w:r>
    </w:p>
    <w:p w14:paraId="5F62A2C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"Anatomy of a small sensation," The Times (London), February 19, 1976.</w:t>
      </w:r>
    </w:p>
    <w:p w14:paraId="660BD98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 Arty Pattern," The Echo (Sunderland), February 21, 1976.</w:t>
      </w:r>
    </w:p>
    <w:p w14:paraId="6FA4E81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"Andre's Bricks at Tate Removed After Spraying," The New York Times, February 25, 1976.</w:t>
      </w:r>
    </w:p>
    <w:p w14:paraId="246857E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Sculpture Causes Controversy in London," Newsletter of the John Weber Gallery, April 1976, p. 3.</w:t>
      </w:r>
    </w:p>
    <w:p w14:paraId="52001C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"All in a Heap," Scotsman, February 17, 1976.</w:t>
      </w:r>
    </w:p>
    <w:p w14:paraId="694297E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 Brickbats," The Journal (Newcastle-upon-Tyne), February 18, 1976.</w:t>
      </w:r>
    </w:p>
    <w:p w14:paraId="3AC9D12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 like a ton of bricks," Newsday, February 18, 1976.</w:t>
      </w:r>
    </w:p>
    <w:p w14:paraId="6B68CDE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"Arty Crafty," The Daily Mirror (London), February 18, 1976.</w:t>
      </w:r>
    </w:p>
    <w:p w14:paraId="2EAF2A5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"Belfast Streets Ahead of London," </w:t>
      </w:r>
      <w:proofErr w:type="gramStart"/>
      <w:r w:rsidRPr="00C55C77">
        <w:rPr>
          <w:rFonts w:ascii="Helvetica" w:hAnsi="Helvetica"/>
          <w:bCs/>
          <w:color w:val="000000"/>
          <w:sz w:val="20"/>
        </w:rPr>
        <w:t>News Letter</w:t>
      </w:r>
      <w:proofErr w:type="gramEnd"/>
      <w:r w:rsidRPr="00C55C77">
        <w:rPr>
          <w:rFonts w:ascii="Helvetica" w:hAnsi="Helvetica"/>
          <w:bCs/>
          <w:color w:val="000000"/>
          <w:sz w:val="20"/>
        </w:rPr>
        <w:t xml:space="preserve"> (Belfast), February 21, 1976.</w:t>
      </w:r>
    </w:p>
    <w:p w14:paraId="10F86A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"Brickbat," Evening Standard (London), February 16, 1976.</w:t>
      </w:r>
    </w:p>
    <w:p w14:paraId="2521609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 Brickbat at the Tate," New York Post, February 24, 1976.</w:t>
      </w:r>
    </w:p>
    <w:p w14:paraId="0C83505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"Brickbats," Arts Reviews, March 5, 1976.</w:t>
      </w:r>
    </w:p>
    <w:p w14:paraId="24AE82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 Brick is a Rose is a Primrose," The New York Times, February 21, 1976.</w:t>
      </w:r>
    </w:p>
    <w:p w14:paraId="55C517B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"Bricks and art," Cambridge Evening News, February 18, 1976.</w:t>
      </w:r>
    </w:p>
    <w:p w14:paraId="052BD51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"Bricks and Brickbats at the Tate," Saturday Review, March 4, 1976, p. 33.</w:t>
      </w:r>
    </w:p>
    <w:p w14:paraId="7D9ADF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"Bricks buy doesn't cement feelings," Evening Gazette (</w:t>
      </w:r>
      <w:proofErr w:type="spellStart"/>
      <w:r w:rsidRPr="00C55C77">
        <w:rPr>
          <w:rFonts w:ascii="Helvetica" w:hAnsi="Helvetica"/>
          <w:bCs/>
          <w:color w:val="000000"/>
          <w:sz w:val="20"/>
        </w:rPr>
        <w:t>Middlesburgh</w:t>
      </w:r>
      <w:proofErr w:type="spellEnd"/>
      <w:r w:rsidRPr="00C55C77">
        <w:rPr>
          <w:rFonts w:ascii="Helvetica" w:hAnsi="Helvetica"/>
          <w:bCs/>
          <w:color w:val="000000"/>
          <w:sz w:val="20"/>
        </w:rPr>
        <w:t>), February 16, 1976.</w:t>
      </w:r>
    </w:p>
    <w:p w14:paraId="396D92B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"Bricklayer's dream," Western Morning News (England), February 17, 1976.</w:t>
      </w:r>
    </w:p>
    <w:p w14:paraId="3BA1EE5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Bricks pull the Crowds," Evening Standard (London), February 17, 1976.</w:t>
      </w:r>
    </w:p>
    <w:p w14:paraId="4E40549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"Bricks? They're a good buy says the Tate," Evening News (London), February 16, 1976.</w:t>
      </w:r>
    </w:p>
    <w:p w14:paraId="14FB1E4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"Brick Art," House and Garden, April 1976.</w:t>
      </w:r>
    </w:p>
    <w:p w14:paraId="00C513F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at MCAD, Arts (Minneapolis College of Art and Design), Vol. 1, #11, October 1976, p. 6.</w:t>
      </w:r>
    </w:p>
    <w:p w14:paraId="239C790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"Carl Andre: Wood and Metal Sculpture 1960-75," Newsletter of the John Weber Gallery, April 1976, pp. 1-2.</w:t>
      </w:r>
    </w:p>
    <w:p w14:paraId="44DAAF4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"Cost of Tate's brick buy still Secret," South Wales Argus (England), February 16, 1976.</w:t>
      </w:r>
    </w:p>
    <w:p w14:paraId="1483C1B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"Don't Bait Tate," Yorkshire Post (Leeds), February 21, 1976.</w:t>
      </w:r>
    </w:p>
    <w:p w14:paraId="1DABC6E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"Dropping Bricks," </w:t>
      </w:r>
      <w:proofErr w:type="spellStart"/>
      <w:r w:rsidRPr="00C55C77">
        <w:rPr>
          <w:rFonts w:ascii="Helvetica" w:hAnsi="Helvetica"/>
          <w:bCs/>
          <w:color w:val="000000"/>
          <w:sz w:val="20"/>
        </w:rPr>
        <w:t>Norhtern</w:t>
      </w:r>
      <w:proofErr w:type="spellEnd"/>
      <w:r w:rsidRPr="00C55C77">
        <w:rPr>
          <w:rFonts w:ascii="Helvetica" w:hAnsi="Helvetica"/>
          <w:bCs/>
          <w:color w:val="000000"/>
          <w:sz w:val="20"/>
        </w:rPr>
        <w:t xml:space="preserve"> Echo, February 17, 1976.</w:t>
      </w:r>
    </w:p>
    <w:p w14:paraId="61FA469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"Dropping more bricks," Evening Standard (London), March 19, 1976.</w:t>
      </w:r>
    </w:p>
    <w:p w14:paraId="5972CAF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Editorial. Studio International, Vol. 191, #980, March/April 1976, pp. 94-95.</w:t>
      </w:r>
    </w:p>
    <w:p w14:paraId="23E099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"Finding His Market," Daily Telegraph (England), February 20, 1976.</w:t>
      </w:r>
    </w:p>
    <w:p w14:paraId="7A74740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"Firebricks are a hot </w:t>
      </w:r>
      <w:proofErr w:type="spellStart"/>
      <w:r w:rsidRPr="00C55C77">
        <w:rPr>
          <w:rFonts w:ascii="Helvetica" w:hAnsi="Helvetica"/>
          <w:bCs/>
          <w:color w:val="000000"/>
          <w:sz w:val="20"/>
        </w:rPr>
        <w:t>favourite</w:t>
      </w:r>
      <w:proofErr w:type="spellEnd"/>
      <w:r w:rsidRPr="00C55C77">
        <w:rPr>
          <w:rFonts w:ascii="Helvetica" w:hAnsi="Helvetica"/>
          <w:bCs/>
          <w:color w:val="000000"/>
          <w:sz w:val="20"/>
        </w:rPr>
        <w:t>," Shropshire Star (England), February 17, 1976.</w:t>
      </w:r>
    </w:p>
    <w:p w14:paraId="6094769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"Firebricks Build up the Sightseers," Western Mail (Cardiff), February 18, 1976.</w:t>
      </w:r>
    </w:p>
    <w:p w14:paraId="3A95E89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"Firebricks Set Crown Ablaze," Eastern Daily Press (England), February 18,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t>1976.</w:t>
      </w:r>
    </w:p>
    <w:p w14:paraId="240937C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"From the It Had to Happen Column," Art and Antiques Weekly, March 6, 1976.</w:t>
      </w:r>
    </w:p>
    <w:p w14:paraId="10AECE3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"Gallery Stonewalls on Bricks Buy," Evening Standard (London), February 16, 1976.</w:t>
      </w:r>
    </w:p>
    <w:p w14:paraId="1D2957B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"Heavy, Man," The Birmingham Post (England), February 18, 1976.</w:t>
      </w:r>
    </w:p>
    <w:p w14:paraId="5617C60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"Hot Lips and Tate Bricks," Guardian (England), February 16, 1976.</w:t>
      </w:r>
    </w:p>
    <w:p w14:paraId="6913CDC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"How the Tate Gallery spent 1 million pounds in two years," The Sunday Times (London), February 15, 1976.</w:t>
      </w:r>
    </w:p>
    <w:p w14:paraId="37C96A9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"I know what I like... and a load of bricks isn't my idea of art anyway," Liverpool Daily Post, February 18, 1976.</w:t>
      </w:r>
    </w:p>
    <w:p w14:paraId="4509DD0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"In the Eye of the Beholder," Washington Star, February 25, 1976.</w:t>
      </w:r>
    </w:p>
    <w:p w14:paraId="2671DAD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"Knock Down Bargain," Putney and Rockhampton Herald, March 11, 1976.</w:t>
      </w:r>
    </w:p>
    <w:p w14:paraId="78E46C5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"Letter from London," The New Yorker, March 15, 1976, pp. 122-123.</w:t>
      </w:r>
    </w:p>
    <w:p w14:paraId="6E1E80A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"Letters," Art in America, Vol 64, No. 5, September-October 1976, p. 5.</w:t>
      </w:r>
    </w:p>
    <w:p w14:paraId="233A888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"May wall is going cheap," Evening Post (Luton), February 19, 1976.</w:t>
      </w:r>
    </w:p>
    <w:p w14:paraId="179427E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"Minister hears how the Tate bought a pile of bricks," Financial Times, February 17, 1976.</w:t>
      </w:r>
    </w:p>
    <w:p w14:paraId="29CC0E6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"More Brick-a-</w:t>
      </w:r>
      <w:proofErr w:type="spellStart"/>
      <w:r w:rsidRPr="00C55C77">
        <w:rPr>
          <w:rFonts w:ascii="Helvetica" w:hAnsi="Helvetica"/>
          <w:bCs/>
          <w:color w:val="000000"/>
          <w:sz w:val="20"/>
        </w:rPr>
        <w:t>Brac</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News Letter</w:t>
      </w:r>
      <w:proofErr w:type="gramEnd"/>
      <w:r w:rsidRPr="00C55C77">
        <w:rPr>
          <w:rFonts w:ascii="Helvetica" w:hAnsi="Helvetica"/>
          <w:bCs/>
          <w:color w:val="000000"/>
          <w:sz w:val="20"/>
        </w:rPr>
        <w:t xml:space="preserve"> (Belfast), February 23, 1976.</w:t>
      </w:r>
    </w:p>
    <w:p w14:paraId="1452644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"Newsmakers," The Tampa Tribune, February 24, 1976, p. 1.</w:t>
      </w:r>
    </w:p>
    <w:p w14:paraId="37DEF61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"Now who's dropped a brick?" Yorkshire Post (Leeds), February 23, 1976.</w:t>
      </w:r>
    </w:p>
    <w:p w14:paraId="7F932CC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"Pile of bricks $8,000 art form," Waikato Times, February 17, 1976.</w:t>
      </w:r>
    </w:p>
    <w:p w14:paraId="4C292A5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pile that Jack bought," Daily Mirror (London), February 17, 1976, p. 3.</w:t>
      </w:r>
    </w:p>
    <w:p w14:paraId="6249AB2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 Puzzle in a teacup - and the price is 750 pounds," Yorkshire Post (Leeds), April 27, 1976.</w:t>
      </w:r>
    </w:p>
    <w:p w14:paraId="3F382B2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"Questions on the nature of art," The Times (London), May 7, 1976.</w:t>
      </w:r>
    </w:p>
    <w:p w14:paraId="68DC0FD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"Queues to see bricks," Evening News (Bolton), February 17, 1976.</w:t>
      </w:r>
    </w:p>
    <w:p w14:paraId="5D57BBE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 Real Load of Old Rubbish," Shropshire Star (England), February 20, 1976.</w:t>
      </w:r>
    </w:p>
    <w:p w14:paraId="09D0C49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"Reassuring News," Evening Standard (London), March 22, 1976.</w:t>
      </w:r>
    </w:p>
    <w:p w14:paraId="2911D03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"Sculpture or not - but it's cheap!" Harlow Gazette and Citizen, February 27, 1976.</w:t>
      </w:r>
    </w:p>
    <w:p w14:paraId="2B6E544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"Something of Value?" The Wall Street Journal, March 10, 1976.</w:t>
      </w:r>
    </w:p>
    <w:p w14:paraId="42A50B4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"Something to Set the Art World on Fire?" Yorkshire Post (Leeds), February 23, </w:t>
      </w:r>
      <w:r w:rsidRPr="00C55C77">
        <w:rPr>
          <w:rFonts w:ascii="Helvetica" w:hAnsi="Helvetica"/>
          <w:bCs/>
          <w:color w:val="000000"/>
          <w:sz w:val="20"/>
        </w:rPr>
        <w:tab/>
        <w:t>1976.</w:t>
      </w:r>
    </w:p>
    <w:p w14:paraId="50AD8B1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t>
      </w:r>
      <w:proofErr w:type="gramStart"/>
      <w:r w:rsidRPr="00C55C77">
        <w:rPr>
          <w:rFonts w:ascii="Helvetica" w:hAnsi="Helvetica"/>
          <w:bCs/>
          <w:color w:val="000000"/>
          <w:sz w:val="20"/>
        </w:rPr>
        <w:t>Stone-walling</w:t>
      </w:r>
      <w:proofErr w:type="gramEnd"/>
      <w:r w:rsidRPr="00C55C77">
        <w:rPr>
          <w:rFonts w:ascii="Helvetica" w:hAnsi="Helvetica"/>
          <w:bCs/>
          <w:color w:val="000000"/>
          <w:sz w:val="20"/>
        </w:rPr>
        <w:t xml:space="preserve"> on gallery's brick buy," Morning Telegraph (Sheffield), February 17, 1976.</w:t>
      </w:r>
    </w:p>
    <w:p w14:paraId="2CBCC57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 1534. Untitled. 1966," Burlington Magazine, Vol. 118, #877, April 1976.</w:t>
      </w:r>
    </w:p>
    <w:p w14:paraId="60F0729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"Talk about arty bricks," Evening News (Bolton), February 16, 1976.</w:t>
      </w:r>
    </w:p>
    <w:p w14:paraId="03682D0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"Tate Brickbats," Western Evening Herald (Plymouth), February 16, 1976.</w:t>
      </w:r>
    </w:p>
    <w:p w14:paraId="4E94EF5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"Tate Bricks Disfigured," The Times (London), February 24, 1976.</w:t>
      </w:r>
    </w:p>
    <w:p w14:paraId="42ADB49E"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"The Tate bricks go," Western Daily Press, February 24, 1976.</w:t>
      </w:r>
    </w:p>
    <w:p w14:paraId="1CF6E21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"Tate bricks take a bath," Western Morning News, February 24, 1976.</w:t>
      </w:r>
    </w:p>
    <w:p w14:paraId="464CA49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"Tate's bricks are off </w:t>
      </w:r>
      <w:proofErr w:type="spellStart"/>
      <w:r w:rsidRPr="00C55C77">
        <w:rPr>
          <w:rFonts w:ascii="Helvetica" w:hAnsi="Helvetica"/>
          <w:bCs/>
          <w:color w:val="000000"/>
          <w:sz w:val="20"/>
        </w:rPr>
        <w:t>colour</w:t>
      </w:r>
      <w:proofErr w:type="spellEnd"/>
      <w:r w:rsidRPr="00C55C77">
        <w:rPr>
          <w:rFonts w:ascii="Helvetica" w:hAnsi="Helvetica"/>
          <w:bCs/>
          <w:color w:val="000000"/>
          <w:sz w:val="20"/>
        </w:rPr>
        <w:t>," Morning Telegraph (Sheffield), February 24, 1976.</w:t>
      </w:r>
    </w:p>
    <w:p w14:paraId="0553D21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 Tate's brick wall of silence," The News Portsmouth, February 16, 1977.</w:t>
      </w:r>
    </w:p>
    <w:p w14:paraId="7BB0430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"Tate Gallery defends purchase of bricks," The Times (London), February 17, 1976, p.3</w:t>
      </w:r>
    </w:p>
    <w:p w14:paraId="3409437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"Tate Gallery silent on price of artistic pile of bricks," Daily Telegraph (London), February 16, 1976.</w:t>
      </w:r>
    </w:p>
    <w:p w14:paraId="626EA5F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"Tate Gallery </w:t>
      </w:r>
      <w:proofErr w:type="gramStart"/>
      <w:r w:rsidRPr="00C55C77">
        <w:rPr>
          <w:rFonts w:ascii="Helvetica" w:hAnsi="Helvetica"/>
          <w:bCs/>
          <w:color w:val="000000"/>
          <w:sz w:val="20"/>
        </w:rPr>
        <w:t>stone-walling</w:t>
      </w:r>
      <w:proofErr w:type="gramEnd"/>
      <w:r w:rsidRPr="00C55C77">
        <w:rPr>
          <w:rFonts w:ascii="Helvetica" w:hAnsi="Helvetica"/>
          <w:bCs/>
          <w:color w:val="000000"/>
          <w:sz w:val="20"/>
        </w:rPr>
        <w:t>," Western Evening News (Plymouth), February 16, 1976.</w:t>
      </w:r>
    </w:p>
    <w:p w14:paraId="49E1DE3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"Tate Stays Silent on Brick Buy," Jersey Evening Post (England), February 16, 1976.</w:t>
      </w:r>
    </w:p>
    <w:p w14:paraId="79174D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"Tate tied with string," Western Daily Press, February 23, 1976.</w:t>
      </w:r>
    </w:p>
    <w:p w14:paraId="0E0BFAA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"These Bricks could build a bad reputation," The Star (Sheffield), February 18, 1976.</w:t>
      </w:r>
    </w:p>
    <w:p w14:paraId="7C9BCEF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"They just looked like bricks..." The Star (Sheffield), February 18, 1976, p. 3.</w:t>
      </w:r>
    </w:p>
    <w:p w14:paraId="006045C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"Those Bricks," Hampstead and Highgate Express, February 20, 1976.</w:t>
      </w:r>
    </w:p>
    <w:p w14:paraId="0860DD8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"Those Bricks go off </w:t>
      </w:r>
      <w:proofErr w:type="spellStart"/>
      <w:r w:rsidRPr="00C55C77">
        <w:rPr>
          <w:rFonts w:ascii="Helvetica" w:hAnsi="Helvetica"/>
          <w:bCs/>
          <w:color w:val="000000"/>
          <w:sz w:val="20"/>
        </w:rPr>
        <w:t>Colour</w:t>
      </w:r>
      <w:proofErr w:type="spellEnd"/>
      <w:r w:rsidRPr="00C55C77">
        <w:rPr>
          <w:rFonts w:ascii="Helvetica" w:hAnsi="Helvetica"/>
          <w:bCs/>
          <w:color w:val="000000"/>
          <w:sz w:val="20"/>
        </w:rPr>
        <w:t xml:space="preserve">," </w:t>
      </w:r>
      <w:proofErr w:type="gramStart"/>
      <w:r w:rsidRPr="00C55C77">
        <w:rPr>
          <w:rFonts w:ascii="Helvetica" w:hAnsi="Helvetica"/>
          <w:bCs/>
          <w:color w:val="000000"/>
          <w:sz w:val="20"/>
        </w:rPr>
        <w:t>News Letter</w:t>
      </w:r>
      <w:proofErr w:type="gramEnd"/>
      <w:r w:rsidRPr="00C55C77">
        <w:rPr>
          <w:rFonts w:ascii="Helvetica" w:hAnsi="Helvetica"/>
          <w:bCs/>
          <w:color w:val="000000"/>
          <w:sz w:val="20"/>
        </w:rPr>
        <w:t xml:space="preserve"> (Belfast), February 24, 1976.</w:t>
      </w:r>
    </w:p>
    <w:p w14:paraId="072014F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"Those Tate Bricks go Out of Sight," Daily Mail (England), February 24, 1976.</w:t>
      </w:r>
    </w:p>
    <w:p w14:paraId="74CFEB3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"Those Tate bricks go out with a splash," Daily Express (England), February 24, </w:t>
      </w:r>
      <w:r w:rsidRPr="00C55C77">
        <w:rPr>
          <w:rFonts w:ascii="Helvetica" w:hAnsi="Helvetica"/>
          <w:bCs/>
          <w:color w:val="000000"/>
          <w:sz w:val="20"/>
        </w:rPr>
        <w:tab/>
        <w:t>1976.</w:t>
      </w:r>
    </w:p>
    <w:p w14:paraId="677F2B6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"Thursday," Private Eye (England), March 5, 1976.</w:t>
      </w:r>
    </w:p>
    <w:p w14:paraId="14B09E3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"Top talks over the Tate's bricks," Shropshire Star (England), February 16, 1976.</w:t>
      </w:r>
    </w:p>
    <w:p w14:paraId="56B2FD6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"Turnpike exhibition a controversy," Leigh Tyldesley and Atherton Journal, March 6, 1976.</w:t>
      </w:r>
    </w:p>
    <w:p w14:paraId="2BB0F6B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"TV Spot for Artists in Bricks," Stevenage Gazette, February 19, 1976.</w:t>
      </w:r>
    </w:p>
    <w:p w14:paraId="3EF5CC8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"Untitled," Yorkshire Post (Leeds), February 23, 1976.</w:t>
      </w:r>
    </w:p>
    <w:p w14:paraId="76B54A0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"What a load of...</w:t>
      </w:r>
      <w:proofErr w:type="gramStart"/>
      <w:r w:rsidRPr="00C55C77">
        <w:rPr>
          <w:rFonts w:ascii="Helvetica" w:hAnsi="Helvetica"/>
          <w:bCs/>
          <w:color w:val="000000"/>
          <w:sz w:val="20"/>
        </w:rPr>
        <w:t>art work</w:t>
      </w:r>
      <w:proofErr w:type="gramEnd"/>
      <w:r w:rsidRPr="00C55C77">
        <w:rPr>
          <w:rFonts w:ascii="Helvetica" w:hAnsi="Helvetica"/>
          <w:bCs/>
          <w:color w:val="000000"/>
          <w:sz w:val="20"/>
        </w:rPr>
        <w:t>, Bob," The Evening Post (Luton), February 17, 1976.</w:t>
      </w:r>
    </w:p>
    <w:p w14:paraId="23E53A8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"Wire art could be food for thought," The News, February 26, 1976.</w:t>
      </w:r>
    </w:p>
    <w:p w14:paraId="2C03BE3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"You are looking at an oak tree," Evening Post and Chronicle, March 2, 1976.</w:t>
      </w:r>
    </w:p>
    <w:p w14:paraId="26A5F88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Ahorn</w:t>
      </w:r>
      <w:proofErr w:type="spellEnd"/>
      <w:r w:rsidRPr="00C55C77">
        <w:rPr>
          <w:rFonts w:ascii="Helvetica" w:hAnsi="Helvetica"/>
          <w:bCs/>
          <w:color w:val="000000"/>
          <w:sz w:val="20"/>
        </w:rPr>
        <w:t>, Hannelore. "</w:t>
      </w:r>
      <w:proofErr w:type="spellStart"/>
      <w:r w:rsidRPr="00C55C77">
        <w:rPr>
          <w:rFonts w:ascii="Helvetica" w:hAnsi="Helvetica"/>
          <w:bCs/>
          <w:color w:val="000000"/>
          <w:sz w:val="20"/>
        </w:rPr>
        <w:t>Skuptur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zum</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Betreten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Nordsee</w:t>
      </w:r>
      <w:proofErr w:type="spellEnd"/>
      <w:r w:rsidRPr="00C55C77">
        <w:rPr>
          <w:rFonts w:ascii="Helvetica" w:hAnsi="Helvetica"/>
          <w:bCs/>
          <w:color w:val="000000"/>
          <w:sz w:val="20"/>
        </w:rPr>
        <w:t>-Zeitung, October 13, 1976.</w:t>
      </w:r>
    </w:p>
    <w:p w14:paraId="483C797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Andersen, Wayne. Letter. Art Journal, Vol. XXXV, #3, Spring 1976, p. 310.</w:t>
      </w:r>
    </w:p>
    <w:p w14:paraId="530C679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"Public Notice,"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XIV, #8, April 1976, p. 80.</w:t>
      </w:r>
    </w:p>
    <w:p w14:paraId="1DEF609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"Billy Builder, or The Painful Machine," (Chapters I-IV) Tracks, Vol. 2, #2, Spring 1976, pp. 71-76.</w:t>
      </w:r>
    </w:p>
    <w:p w14:paraId="0358DB3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Statement in "Views from the Studio,"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75, #5, May 1976, p. 34. (Gerrit Henry, ed.)</w:t>
      </w:r>
    </w:p>
    <w:p w14:paraId="02DFAC5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Letter.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XIV, #9, May 1976, p. 9.</w:t>
      </w:r>
    </w:p>
    <w:p w14:paraId="59E2949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"Correspondence," Studio International, Vol. 191, #981, May/June 976, p. 311.</w:t>
      </w:r>
    </w:p>
    <w:p w14:paraId="646C282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"From Commentaries:  'The Hanging of John </w:t>
      </w:r>
      <w:proofErr w:type="spellStart"/>
      <w:r w:rsidRPr="00C55C77">
        <w:rPr>
          <w:rFonts w:ascii="Helvetica" w:hAnsi="Helvetica"/>
          <w:bCs/>
          <w:color w:val="000000"/>
          <w:sz w:val="20"/>
        </w:rPr>
        <w:t>Brown,''Duty</w:t>
      </w:r>
      <w:proofErr w:type="spellEnd"/>
      <w:r w:rsidRPr="00C55C77">
        <w:rPr>
          <w:rFonts w:ascii="Helvetica" w:hAnsi="Helvetica"/>
          <w:bCs/>
          <w:color w:val="000000"/>
          <w:sz w:val="20"/>
        </w:rPr>
        <w:t xml:space="preserve"> of Water: </w:t>
      </w:r>
      <w:proofErr w:type="spellStart"/>
      <w:r w:rsidRPr="00C55C77">
        <w:rPr>
          <w:rFonts w:ascii="Helvetica" w:hAnsi="Helvetica"/>
          <w:bCs/>
          <w:color w:val="000000"/>
          <w:sz w:val="20"/>
        </w:rPr>
        <w:t>Arshile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Gorky,''A</w:t>
      </w:r>
      <w:proofErr w:type="spellEnd"/>
      <w:r w:rsidRPr="00C55C77">
        <w:rPr>
          <w:rFonts w:ascii="Helvetica" w:hAnsi="Helvetica"/>
          <w:bCs/>
          <w:color w:val="000000"/>
          <w:sz w:val="20"/>
        </w:rPr>
        <w:t xml:space="preserve"> Memorial to After Ages,'" Big Deal, No. 4, Fall 1976, pp. 124-137.</w:t>
      </w:r>
    </w:p>
    <w:p w14:paraId="244E085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"The Bricks Abstract," Art Monthly, #1, October 1976, p. 24.</w:t>
      </w:r>
    </w:p>
    <w:p w14:paraId="60A38C3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and Jeremy Gilbert-Rolfe. "Commodity and Contradiction, or Contradictions as Commodity," October, #2, Summer 1976, pp. 100-104.</w:t>
      </w:r>
    </w:p>
    <w:p w14:paraId="7D47B95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Baldwin, Carl R. "Whitney Flap: More on Artists' Moral Rights," Art in America, Vol. 64, #5, September/October 1976, pp. 10-11.</w:t>
      </w:r>
    </w:p>
    <w:p w14:paraId="439DBC0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Ball, Ian. "Brick-hating Philistines upset New York Aesthete," Daily Telegraph (England), February 21, 1976.</w:t>
      </w:r>
    </w:p>
    <w:p w14:paraId="15445EB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Ballatore</w:t>
      </w:r>
      <w:proofErr w:type="spellEnd"/>
      <w:r w:rsidRPr="00C55C77">
        <w:rPr>
          <w:rFonts w:ascii="Helvetica" w:hAnsi="Helvetica"/>
          <w:bCs/>
          <w:color w:val="000000"/>
          <w:sz w:val="20"/>
        </w:rPr>
        <w:t xml:space="preserve">, Sandy. "Carl Andre on Work and Politics," </w:t>
      </w:r>
      <w:proofErr w:type="spellStart"/>
      <w:r w:rsidRPr="00C55C77">
        <w:rPr>
          <w:rFonts w:ascii="Helvetica" w:hAnsi="Helvetica"/>
          <w:bCs/>
          <w:color w:val="000000"/>
          <w:sz w:val="20"/>
        </w:rPr>
        <w:t>Artweek</w:t>
      </w:r>
      <w:proofErr w:type="spellEnd"/>
      <w:r w:rsidRPr="00C55C77">
        <w:rPr>
          <w:rFonts w:ascii="Helvetica" w:hAnsi="Helvetica"/>
          <w:bCs/>
          <w:color w:val="000000"/>
          <w:sz w:val="20"/>
        </w:rPr>
        <w:t>, Vol. 7, #24, July 3, 1976, p. 1.</w:t>
      </w:r>
    </w:p>
    <w:p w14:paraId="7AF1A4E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Ballou, Michael and George Morgenstern. "An Interview with Carl Andre," Minneapolis College of Art and Design Newspaper, 1976, pp. 1, 4, 8.</w:t>
      </w:r>
    </w:p>
    <w:p w14:paraId="23514F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Barth, Michael. "Tate has not dropped a brick," Western Daily Press (Bristol), February 19, 1976.</w:t>
      </w:r>
    </w:p>
    <w:p w14:paraId="0167744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Battcock</w:t>
      </w:r>
      <w:proofErr w:type="spellEnd"/>
      <w:r w:rsidRPr="00C55C77">
        <w:rPr>
          <w:rFonts w:ascii="Helvetica" w:hAnsi="Helvetica"/>
          <w:bCs/>
          <w:color w:val="000000"/>
          <w:sz w:val="20"/>
        </w:rPr>
        <w:t>, Gregory. "Good Taste, Bad Taste: Four Artists in New York," Domus, #555, February 1976, p. 47.</w:t>
      </w:r>
    </w:p>
    <w:p w14:paraId="78E49D8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Beeching, F. Letter. Daily Mail (England), February 20, 1976.</w:t>
      </w:r>
    </w:p>
    <w:p w14:paraId="757B7CA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Berkman, Florence. "Buy sculpture for $12,000 or do-it-yourself for $16.80," The </w:t>
      </w:r>
      <w:r w:rsidRPr="00C55C77">
        <w:rPr>
          <w:rFonts w:ascii="Helvetica" w:hAnsi="Helvetica"/>
          <w:bCs/>
          <w:color w:val="000000"/>
          <w:sz w:val="20"/>
        </w:rPr>
        <w:tab/>
        <w:t>Hartford Times, March 28, 1976.</w:t>
      </w:r>
    </w:p>
    <w:p w14:paraId="1D695AB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Blume, Mary. "Playing the Museum Game Now and Then," International Herald Tribune, February 28-29, 1976.</w:t>
      </w:r>
    </w:p>
    <w:p w14:paraId="6DC944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Bourdon, David. "Carl Andre Protests </w:t>
      </w:r>
      <w:proofErr w:type="spellStart"/>
      <w:r w:rsidRPr="00C55C77">
        <w:rPr>
          <w:rFonts w:ascii="Helvetica" w:hAnsi="Helvetica"/>
          <w:bCs/>
          <w:color w:val="000000"/>
          <w:sz w:val="20"/>
        </w:rPr>
        <w:t>Museological</w:t>
      </w:r>
      <w:proofErr w:type="spellEnd"/>
      <w:r w:rsidRPr="00C55C77">
        <w:rPr>
          <w:rFonts w:ascii="Helvetica" w:hAnsi="Helvetica"/>
          <w:bCs/>
          <w:color w:val="000000"/>
          <w:sz w:val="20"/>
        </w:rPr>
        <w:t xml:space="preserve"> Mutilation," The Village Voice, May 31, 1976, p. 117.</w:t>
      </w:r>
    </w:p>
    <w:p w14:paraId="5D5B299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Cendre, Anne. "Sans </w:t>
      </w:r>
      <w:proofErr w:type="spellStart"/>
      <w:r w:rsidRPr="00C55C77">
        <w:rPr>
          <w:rFonts w:ascii="Helvetica" w:hAnsi="Helvetica"/>
          <w:bCs/>
          <w:color w:val="000000"/>
          <w:sz w:val="20"/>
        </w:rPr>
        <w:t>titre</w:t>
      </w:r>
      <w:proofErr w:type="spellEnd"/>
      <w:r w:rsidRPr="00C55C77">
        <w:rPr>
          <w:rFonts w:ascii="Helvetica" w:hAnsi="Helvetica"/>
          <w:bCs/>
          <w:color w:val="000000"/>
          <w:sz w:val="20"/>
        </w:rPr>
        <w:t>," Tribune de Genève, March 5, 1976.</w:t>
      </w:r>
    </w:p>
    <w:p w14:paraId="0D57297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Colby, Joy. "DIA faces $50,000 Dilemma," Detroit News, June 20, 1976, Section H, pp. 1, 11.</w:t>
      </w:r>
    </w:p>
    <w:p w14:paraId="63DDDEF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Colby, Joy. "Artist Labors for Detroit," The Detroit News, June 21, 1976, p. 18.</w:t>
      </w:r>
    </w:p>
    <w:p w14:paraId="51BFA0C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Comfort, Nicholas. "Blue dye blacks out the Tate's bricks," Daily Telegraph (England), February 24, 1976.</w:t>
      </w:r>
    </w:p>
    <w:p w14:paraId="3F88574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Cork, Richard. "The Search for Everyman," Evening Standard (London), March 25, 1976.</w:t>
      </w:r>
    </w:p>
    <w:p w14:paraId="6C88F5D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Cork, Richard, "The Message in a Brick," The Evening Standard (London), December 30, 1976, p. 11.</w:t>
      </w:r>
    </w:p>
    <w:p w14:paraId="5D4D0C8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Cosgrave, </w:t>
      </w:r>
      <w:proofErr w:type="spellStart"/>
      <w:r w:rsidRPr="00C55C77">
        <w:rPr>
          <w:rFonts w:ascii="Helvetica" w:hAnsi="Helvetica"/>
          <w:bCs/>
          <w:color w:val="000000"/>
          <w:sz w:val="20"/>
        </w:rPr>
        <w:t>Kevina</w:t>
      </w:r>
      <w:proofErr w:type="spellEnd"/>
      <w:r w:rsidRPr="00C55C77">
        <w:rPr>
          <w:rFonts w:ascii="Helvetica" w:hAnsi="Helvetica"/>
          <w:bCs/>
          <w:color w:val="000000"/>
          <w:sz w:val="20"/>
        </w:rPr>
        <w:t xml:space="preserve"> and Richard Lay. "Getting the low-down on all that brick-a-</w:t>
      </w:r>
      <w:proofErr w:type="spellStart"/>
      <w:r w:rsidRPr="00C55C77">
        <w:rPr>
          <w:rFonts w:ascii="Helvetica" w:hAnsi="Helvetica"/>
          <w:bCs/>
          <w:color w:val="000000"/>
          <w:sz w:val="20"/>
        </w:rPr>
        <w:t>brac</w:t>
      </w:r>
      <w:proofErr w:type="spellEnd"/>
      <w:r w:rsidRPr="00C55C77">
        <w:rPr>
          <w:rFonts w:ascii="Helvetica" w:hAnsi="Helvetica"/>
          <w:bCs/>
          <w:color w:val="000000"/>
          <w:sz w:val="20"/>
        </w:rPr>
        <w:t xml:space="preserve"> art at the Tate," Daily Mail (England), February 18, 1976</w:t>
      </w:r>
    </w:p>
    <w:p w14:paraId="6FE690F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Davies, James. "The Fine Art of Wasting your Cash," The Daily Express (England), February 21, 1976.</w:t>
      </w:r>
    </w:p>
    <w:p w14:paraId="7B53A86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Davis, Douglas. "Markings," Newsweek, February 2, 1976, p. 74.</w:t>
      </w:r>
    </w:p>
    <w:p w14:paraId="537111A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De Giorgio, Franco. "</w:t>
      </w:r>
      <w:proofErr w:type="spellStart"/>
      <w:r w:rsidRPr="00C55C77">
        <w:rPr>
          <w:rFonts w:ascii="Helvetica" w:hAnsi="Helvetica"/>
          <w:bCs/>
          <w:color w:val="000000"/>
          <w:sz w:val="20"/>
        </w:rPr>
        <w:t>Scoppie</w:t>
      </w:r>
      <w:proofErr w:type="spellEnd"/>
      <w:r w:rsidRPr="00C55C77">
        <w:rPr>
          <w:rFonts w:ascii="Helvetica" w:hAnsi="Helvetica"/>
          <w:bCs/>
          <w:color w:val="000000"/>
          <w:sz w:val="20"/>
        </w:rPr>
        <w:t xml:space="preserve"> a </w:t>
      </w:r>
      <w:proofErr w:type="spellStart"/>
      <w:r w:rsidRPr="00C55C77">
        <w:rPr>
          <w:rFonts w:ascii="Helvetica" w:hAnsi="Helvetica"/>
          <w:bCs/>
          <w:color w:val="000000"/>
          <w:sz w:val="20"/>
        </w:rPr>
        <w:t>Londra</w:t>
      </w:r>
      <w:proofErr w:type="spellEnd"/>
      <w:r w:rsidRPr="00C55C77">
        <w:rPr>
          <w:rFonts w:ascii="Helvetica" w:hAnsi="Helvetica"/>
          <w:bCs/>
          <w:color w:val="000000"/>
          <w:sz w:val="20"/>
        </w:rPr>
        <w:t xml:space="preserve"> la Guerra del </w:t>
      </w:r>
      <w:proofErr w:type="spellStart"/>
      <w:r w:rsidRPr="00C55C77">
        <w:rPr>
          <w:rFonts w:ascii="Helvetica" w:hAnsi="Helvetica"/>
          <w:bCs/>
          <w:color w:val="000000"/>
          <w:sz w:val="20"/>
        </w:rPr>
        <w:t>Mattone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Gente</w:t>
      </w:r>
      <w:proofErr w:type="spellEnd"/>
      <w:r w:rsidRPr="00C55C77">
        <w:rPr>
          <w:rFonts w:ascii="Helvetica" w:hAnsi="Helvetica"/>
          <w:bCs/>
          <w:color w:val="000000"/>
          <w:sz w:val="20"/>
        </w:rPr>
        <w:t>, February 1976, p. 74.</w:t>
      </w:r>
    </w:p>
    <w:p w14:paraId="33BFD69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de Jongh, Nicholas. "Real art - long as a piece of string," The Guardian (England), February 23, 1976.</w:t>
      </w:r>
    </w:p>
    <w:p w14:paraId="61992AC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de Jongh, Nicholas. "A hue and cry at the Tate," The Guardian (England), February 24, 1976.</w:t>
      </w:r>
    </w:p>
    <w:p w14:paraId="4C0B547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Dowdney</w:t>
      </w:r>
      <w:proofErr w:type="spellEnd"/>
      <w:r w:rsidRPr="00C55C77">
        <w:rPr>
          <w:rFonts w:ascii="Helvetica" w:hAnsi="Helvetica"/>
          <w:bCs/>
          <w:color w:val="000000"/>
          <w:sz w:val="20"/>
        </w:rPr>
        <w:t>, Mark. "Grandad was a bricklayer, too," Daily Mirror (London), February 17, 1976, p.3.</w:t>
      </w:r>
    </w:p>
    <w:p w14:paraId="69B4EF5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Dowdney</w:t>
      </w:r>
      <w:proofErr w:type="spellEnd"/>
      <w:r w:rsidRPr="00C55C77">
        <w:rPr>
          <w:rFonts w:ascii="Helvetica" w:hAnsi="Helvetica"/>
          <w:bCs/>
          <w:color w:val="000000"/>
          <w:sz w:val="20"/>
        </w:rPr>
        <w:t>, Mark. "6,000 Pounds...That's What They Paid for Those Bricks," Scottish Daily Record, February 19, 1976.</w:t>
      </w:r>
    </w:p>
    <w:p w14:paraId="5D4FA6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Evans, Michael. "Sir Norman drops 120 bargain bricks on the Tate," Daily Express (England), February 16, 1976.</w:t>
      </w:r>
    </w:p>
    <w:p w14:paraId="53A8673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Evans, Michael. "All in the name of art..." The Daily Express, February 17, 1976.</w:t>
      </w:r>
    </w:p>
    <w:p w14:paraId="7E8D988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Feaver</w:t>
      </w:r>
      <w:proofErr w:type="spellEnd"/>
      <w:r w:rsidRPr="00C55C77">
        <w:rPr>
          <w:rFonts w:ascii="Helvetica" w:hAnsi="Helvetica"/>
          <w:bCs/>
          <w:color w:val="000000"/>
          <w:sz w:val="20"/>
        </w:rPr>
        <w:t>, William. "A Brick is a Brick is a Brick..." Vogue, April 1976.</w:t>
      </w:r>
    </w:p>
    <w:p w14:paraId="192064A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Flood, </w:t>
      </w:r>
      <w:proofErr w:type="gramStart"/>
      <w:r w:rsidRPr="00C55C77">
        <w:rPr>
          <w:rFonts w:ascii="Helvetica" w:hAnsi="Helvetica"/>
          <w:bCs/>
          <w:color w:val="000000"/>
          <w:sz w:val="20"/>
        </w:rPr>
        <w:t>F.S..</w:t>
      </w:r>
      <w:proofErr w:type="gramEnd"/>
      <w:r w:rsidRPr="00C55C77">
        <w:rPr>
          <w:rFonts w:ascii="Helvetica" w:hAnsi="Helvetica"/>
          <w:bCs/>
          <w:color w:val="000000"/>
          <w:sz w:val="20"/>
        </w:rPr>
        <w:t xml:space="preserve"> "His Brickbat," Oxford Mail, March 25, 1976.</w:t>
      </w:r>
    </w:p>
    <w:p w14:paraId="0AC33C8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Forgey</w:t>
      </w:r>
      <w:proofErr w:type="spellEnd"/>
      <w:r w:rsidRPr="00C55C77">
        <w:rPr>
          <w:rFonts w:ascii="Helvetica" w:hAnsi="Helvetica"/>
          <w:bCs/>
          <w:color w:val="000000"/>
          <w:sz w:val="20"/>
        </w:rPr>
        <w:t xml:space="preserve">, Benjamin, "Sculpture That's </w:t>
      </w:r>
      <w:proofErr w:type="gramStart"/>
      <w:r w:rsidRPr="00C55C77">
        <w:rPr>
          <w:rFonts w:ascii="Helvetica" w:hAnsi="Helvetica"/>
          <w:bCs/>
          <w:color w:val="000000"/>
          <w:sz w:val="20"/>
        </w:rPr>
        <w:t>An</w:t>
      </w:r>
      <w:proofErr w:type="gramEnd"/>
      <w:r w:rsidRPr="00C55C77">
        <w:rPr>
          <w:rFonts w:ascii="Helvetica" w:hAnsi="Helvetica"/>
          <w:bCs/>
          <w:color w:val="000000"/>
          <w:sz w:val="20"/>
        </w:rPr>
        <w:t xml:space="preserve"> Echo, Not a Choice," The Washington Star, December 12, 1976, G pp. 1, 28.</w:t>
      </w:r>
    </w:p>
    <w:p w14:paraId="7EF6E92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G.F. "Elitist art in school gallery," </w:t>
      </w:r>
      <w:proofErr w:type="spellStart"/>
      <w:r w:rsidRPr="00C55C77">
        <w:rPr>
          <w:rFonts w:ascii="Helvetica" w:hAnsi="Helvetica"/>
          <w:bCs/>
          <w:color w:val="000000"/>
          <w:sz w:val="20"/>
        </w:rPr>
        <w:t>Gasreru</w:t>
      </w:r>
      <w:proofErr w:type="spellEnd"/>
      <w:r w:rsidRPr="00C55C77">
        <w:rPr>
          <w:rFonts w:ascii="Helvetica" w:hAnsi="Helvetica"/>
          <w:bCs/>
          <w:color w:val="000000"/>
          <w:sz w:val="20"/>
        </w:rPr>
        <w:t xml:space="preserve"> Daily Press (Norway), May 5, 1976.</w:t>
      </w:r>
    </w:p>
    <w:p w14:paraId="615B67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Goldberg, Roselee. "Recent Performance Work," Studio International, Vol. 191, #981, May/June 1976, p. 222.</w:t>
      </w:r>
    </w:p>
    <w:p w14:paraId="0AA3DCC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Henry, Gerrit. "Views from the Studio,"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75, #5, May 1976, p. 34.</w:t>
      </w:r>
    </w:p>
    <w:p w14:paraId="4B590B0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Herbert, Hugh. "Sir Hugh to Head Royal Academy," The Guardian (England), February 18, 1976.</w:t>
      </w:r>
    </w:p>
    <w:p w14:paraId="3209758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Hess, Thomas B. "Carl Andre Has the Floor," New York, Vol. 9, #7, June 7, 1976, pp. 70-72.</w:t>
      </w:r>
    </w:p>
    <w:p w14:paraId="2FEF397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Hoelterhoff, Manuela. "A Little of Everything at the Whitney," The Wall Street Journal, June 9, 1976.</w:t>
      </w:r>
    </w:p>
    <w:p w14:paraId="077BD67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Horan, David. "A keen look at the world of art," Stockport Advertises, April 1, 1976.</w:t>
      </w:r>
    </w:p>
    <w:p w14:paraId="34DF0CA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Jackson, Beverley. "Thoughts about Blake," People (Santa Barbara, California), September 3, 1976.</w:t>
      </w:r>
    </w:p>
    <w:p w14:paraId="6BF4A3A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Knightly, Phillip, Bruce Page, Colin Simpson and Laurie Zimmerman. "A pile of </w:t>
      </w:r>
      <w:r w:rsidRPr="00C55C77">
        <w:rPr>
          <w:rFonts w:ascii="Helvetica" w:hAnsi="Helvetica"/>
          <w:bCs/>
          <w:color w:val="000000"/>
          <w:sz w:val="20"/>
        </w:rPr>
        <w:tab/>
        <w:t>words," The Sunday Times (London), February 22, 1976.</w:t>
      </w:r>
    </w:p>
    <w:p w14:paraId="233720B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Krauss, Rosalind. "Las Vegas Comes to the Whitney," Partisan Review, Vol. 43, #2, 1976, pp. 467-471.</w:t>
      </w:r>
    </w:p>
    <w:p w14:paraId="14EF382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Lambert, Tom. "Any Way Artists Stacks them, Bricks are Bricks to Scottish," Chicago Sun Times, February 19, 1976.</w:t>
      </w:r>
    </w:p>
    <w:p w14:paraId="38499C3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Lambert, Tom. "Critics Hurl Brickbats at Art of Bricks," Los Angeles Times, February 21, 1976, </w:t>
      </w:r>
      <w:proofErr w:type="gramStart"/>
      <w:r w:rsidRPr="00C55C77">
        <w:rPr>
          <w:rFonts w:ascii="Helvetica" w:hAnsi="Helvetica"/>
          <w:bCs/>
          <w:color w:val="000000"/>
          <w:sz w:val="20"/>
        </w:rPr>
        <w:t>p..</w:t>
      </w:r>
      <w:proofErr w:type="gramEnd"/>
      <w:r w:rsidRPr="00C55C77">
        <w:rPr>
          <w:rFonts w:ascii="Helvetica" w:hAnsi="Helvetica"/>
          <w:bCs/>
          <w:color w:val="000000"/>
          <w:sz w:val="20"/>
        </w:rPr>
        <w:t xml:space="preserve"> 14.</w:t>
      </w:r>
    </w:p>
    <w:p w14:paraId="7AFB9DD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Lubell</w:t>
      </w:r>
      <w:proofErr w:type="spellEnd"/>
      <w:r w:rsidRPr="00C55C77">
        <w:rPr>
          <w:rFonts w:ascii="Helvetica" w:hAnsi="Helvetica"/>
          <w:bCs/>
          <w:color w:val="000000"/>
          <w:sz w:val="20"/>
        </w:rPr>
        <w:t>, Ellen. "Carl Andre," Arts Magazine, Vol. 50, #7, March 1976, p. 16.</w:t>
      </w:r>
    </w:p>
    <w:p w14:paraId="21E3E8A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Lucie-Smith, Edward. "Do We Need Toys Like This at the Tate?" Evening Standard (London), February 17, 1976, p. 13.</w:t>
      </w:r>
    </w:p>
    <w:p w14:paraId="3F60049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Lucie-Smith, Edward. "Brickbats for the Tate," The Encounter, Vol. XLVI, #5, May 1976, pp. 48-50.</w:t>
      </w:r>
    </w:p>
    <w:p w14:paraId="619CCCC0"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MacMillan, Fraser. "Firewood? Well, it's really art, just like those bricks," Daily Mail (England), February 23, 1976.</w:t>
      </w:r>
    </w:p>
    <w:p w14:paraId="5767CEE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McEwen, Rory. Letter. The Times (London), February 21, 1976.</w:t>
      </w:r>
    </w:p>
    <w:p w14:paraId="447A002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McIntyre, Peter. "When those Bricks were displayed in Oxford," Oxford Mail, March 9, 1976.</w:t>
      </w:r>
    </w:p>
    <w:p w14:paraId="1765093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McNay</w:t>
      </w:r>
      <w:proofErr w:type="spellEnd"/>
      <w:r w:rsidRPr="00C55C77">
        <w:rPr>
          <w:rFonts w:ascii="Helvetica" w:hAnsi="Helvetica"/>
          <w:bCs/>
          <w:color w:val="000000"/>
          <w:sz w:val="20"/>
        </w:rPr>
        <w:t xml:space="preserve">, Michael. "Somehow, the very </w:t>
      </w:r>
      <w:proofErr w:type="spellStart"/>
      <w:r w:rsidRPr="00C55C77">
        <w:rPr>
          <w:rFonts w:ascii="Helvetica" w:hAnsi="Helvetica"/>
          <w:bCs/>
          <w:color w:val="000000"/>
          <w:sz w:val="20"/>
        </w:rPr>
        <w:t>brickiness</w:t>
      </w:r>
      <w:proofErr w:type="spellEnd"/>
      <w:r w:rsidRPr="00C55C77">
        <w:rPr>
          <w:rFonts w:ascii="Helvetica" w:hAnsi="Helvetica"/>
          <w:bCs/>
          <w:color w:val="000000"/>
          <w:sz w:val="20"/>
        </w:rPr>
        <w:t xml:space="preserve"> of the bricks seems to have offended people," The Guardian (England), February 1976.</w:t>
      </w:r>
    </w:p>
    <w:p w14:paraId="1A1FB1D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Magnusson, Paul. "Horizontal Sculpture is NOT a Patio," The Detroit Free Press, June 10, 1976, Section A, pp. 3, 11.</w:t>
      </w:r>
    </w:p>
    <w:p w14:paraId="4CF7432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Marioni</w:t>
      </w:r>
      <w:proofErr w:type="spellEnd"/>
      <w:r w:rsidRPr="00C55C77">
        <w:rPr>
          <w:rFonts w:ascii="Helvetica" w:hAnsi="Helvetica"/>
          <w:bCs/>
          <w:color w:val="000000"/>
          <w:sz w:val="20"/>
        </w:rPr>
        <w:t>, Tom, "Harp Bop," Vision, No. 3, November 1976, pp. 5-21, illus. of Andre's New York works 1958-60, pp. 56-61.</w:t>
      </w:r>
    </w:p>
    <w:p w14:paraId="44D8F1A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Masheck</w:t>
      </w:r>
      <w:proofErr w:type="spellEnd"/>
      <w:r w:rsidRPr="00C55C77">
        <w:rPr>
          <w:rFonts w:ascii="Helvetica" w:hAnsi="Helvetica"/>
          <w:bCs/>
          <w:color w:val="000000"/>
          <w:sz w:val="20"/>
        </w:rPr>
        <w:t>, Joseph. "The Current Carpet Paradigm: Critical Prolegomena to a Theory of Flatness," Arts Magazine, Vol. 51, #1, September 1976, pp. 82-109.</w:t>
      </w:r>
    </w:p>
    <w:p w14:paraId="51BBB1D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Mellor, Philip. "Art Fury Over 120 Bricks," Scottish Daily Record, February 16, 1976.</w:t>
      </w:r>
    </w:p>
    <w:p w14:paraId="28A26FF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Mellor, Philip. "What a Load of Rubbish," The Daily Mirror (London), February 16, 1976.</w:t>
      </w:r>
    </w:p>
    <w:p w14:paraId="7AADBE3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Merry, Elspeth. "</w:t>
      </w:r>
      <w:proofErr w:type="gramStart"/>
      <w:r w:rsidRPr="00C55C77">
        <w:rPr>
          <w:rFonts w:ascii="Helvetica" w:hAnsi="Helvetica"/>
          <w:bCs/>
          <w:color w:val="000000"/>
          <w:sz w:val="20"/>
        </w:rPr>
        <w:t>Fire-bricks</w:t>
      </w:r>
      <w:proofErr w:type="gramEnd"/>
      <w:r w:rsidRPr="00C55C77">
        <w:rPr>
          <w:rFonts w:ascii="Helvetica" w:hAnsi="Helvetica"/>
          <w:bCs/>
          <w:color w:val="000000"/>
          <w:sz w:val="20"/>
        </w:rPr>
        <w:t xml:space="preserve"> that grate," Northern Echo, February 20, 1976.</w:t>
      </w:r>
    </w:p>
    <w:p w14:paraId="7667A80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Miro, Marsha. "Patio Blocks Do a Fugue," Detroit Free Press, June 20, 1976.</w:t>
      </w:r>
    </w:p>
    <w:p w14:paraId="01A7445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Morrow, Ann. "Irreverent Art Crowd Go to See Bricks," Daily Telegraph, February 17, 1976.</w:t>
      </w:r>
    </w:p>
    <w:p w14:paraId="08F6291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Moyse</w:t>
      </w:r>
      <w:proofErr w:type="spellEnd"/>
      <w:r w:rsidRPr="00C55C77">
        <w:rPr>
          <w:rFonts w:ascii="Helvetica" w:hAnsi="Helvetica"/>
          <w:bCs/>
          <w:color w:val="000000"/>
          <w:sz w:val="20"/>
        </w:rPr>
        <w:t>, Arthur. "Upon This Brick," Freedoms Anarchist Review, March 6, 1976.</w:t>
      </w:r>
    </w:p>
    <w:p w14:paraId="6693C6A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Mullaly, Terence. "Bricks-noble and ignoble," Daily Telegraph (England), February 21, 1976.</w:t>
      </w:r>
    </w:p>
    <w:p w14:paraId="4E39C65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O'Neill, Dan. "The Brickies' Art Comes to Cardiff," South Wales Echo, February 18, 1976.</w:t>
      </w:r>
    </w:p>
    <w:p w14:paraId="197A873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Oliver, W.T. "True foundations for a work of art?" Yorkshire Post (Leeds), February 1976.</w:t>
      </w:r>
    </w:p>
    <w:p w14:paraId="0CA1344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Overy</w:t>
      </w:r>
      <w:proofErr w:type="spellEnd"/>
      <w:r w:rsidRPr="00C55C77">
        <w:rPr>
          <w:rFonts w:ascii="Helvetica" w:hAnsi="Helvetica"/>
          <w:bCs/>
          <w:color w:val="000000"/>
          <w:sz w:val="20"/>
        </w:rPr>
        <w:t>, Paul. "This is so, isn't it?" The Times (London), February 24, 1976.</w:t>
      </w:r>
    </w:p>
    <w:p w14:paraId="1F5E3FB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Overy</w:t>
      </w:r>
      <w:proofErr w:type="spellEnd"/>
      <w:r w:rsidRPr="00C55C77">
        <w:rPr>
          <w:rFonts w:ascii="Helvetica" w:hAnsi="Helvetica"/>
          <w:bCs/>
          <w:color w:val="000000"/>
          <w:sz w:val="20"/>
        </w:rPr>
        <w:t>, Paul. "Tate bricks disfigured," The Times (London), February 24, 1976.</w:t>
      </w:r>
    </w:p>
    <w:p w14:paraId="7DBFE9E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Pallister, David. "The Hot Bricks Floor the Tate," The Guardian (England), </w:t>
      </w:r>
    </w:p>
    <w:p w14:paraId="467C74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February 18, 1976.</w:t>
      </w:r>
    </w:p>
    <w:p w14:paraId="2F7E934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Pasmore</w:t>
      </w:r>
      <w:proofErr w:type="spellEnd"/>
      <w:r w:rsidRPr="00C55C77">
        <w:rPr>
          <w:rFonts w:ascii="Helvetica" w:hAnsi="Helvetica"/>
          <w:bCs/>
          <w:color w:val="000000"/>
          <w:sz w:val="20"/>
        </w:rPr>
        <w:t>, Victor. "Tate's brick sculpture," The Times (London), March 3, 1976.</w:t>
      </w:r>
    </w:p>
    <w:p w14:paraId="25E4435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Perrone, Jeff. "Carl Andre: Art Versus Talk,"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XIV, #9, May 1976, pp. 32-33.</w:t>
      </w:r>
    </w:p>
    <w:p w14:paraId="40F722F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Podmore</w:t>
      </w:r>
      <w:proofErr w:type="spellEnd"/>
      <w:r w:rsidRPr="00C55C77">
        <w:rPr>
          <w:rFonts w:ascii="Helvetica" w:hAnsi="Helvetica"/>
          <w:bCs/>
          <w:color w:val="000000"/>
          <w:sz w:val="20"/>
        </w:rPr>
        <w:t>, Peter. Letter. The Guardian (England), February 21, 1976.</w:t>
      </w:r>
    </w:p>
    <w:p w14:paraId="64051B7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Reid, Norman. "Brick Sculpture at the Tate," The Times (London), February 19, </w:t>
      </w:r>
      <w:r w:rsidRPr="00C55C77">
        <w:rPr>
          <w:rFonts w:ascii="Helvetica" w:hAnsi="Helvetica"/>
          <w:bCs/>
          <w:color w:val="000000"/>
          <w:sz w:val="20"/>
        </w:rPr>
        <w:tab/>
        <w:t>1976, p. 15.</w:t>
      </w:r>
    </w:p>
    <w:p w14:paraId="32FBBE3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Richard, Paul, "Art Off the Wall and onto the Floor," The Washington Post, December 12, 1976, F pp. 1, 18.</w:t>
      </w:r>
    </w:p>
    <w:p w14:paraId="7EBCDB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Ring, D.V. Letter. Daily Mail (England), February 20, 1976.</w:t>
      </w:r>
    </w:p>
    <w:p w14:paraId="2E3DE56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Rosenberg, Harold. "The Art World Ideal and Real," The New Yorker, Vol. 52, #17, June 14, 1976, pp. 80-85.</w:t>
      </w:r>
    </w:p>
    <w:p w14:paraId="1796EF9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"Gallery View: No Shortage of Artistic Energy in SoHo," The New York Times, January 18, 1976, Section II, p. 30.</w:t>
      </w:r>
    </w:p>
    <w:p w14:paraId="14727D2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Russell, John. "An Andre Is What It Is, Not Another Thing," The New York Times, February 20, 1976, p. 35.</w:t>
      </w:r>
    </w:p>
    <w:p w14:paraId="0737057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"An Unwanted School in Queens Becomes an Ideal Art Center," The New York Times, June 20, 1976, Section D, p. 41.</w:t>
      </w:r>
    </w:p>
    <w:p w14:paraId="64D9CC6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Semple, Robert B. "Tate Gallery Buys Pile of Bricks - Or is </w:t>
      </w:r>
      <w:proofErr w:type="gramStart"/>
      <w:r w:rsidRPr="00C55C77">
        <w:rPr>
          <w:rFonts w:ascii="Helvetica" w:hAnsi="Helvetica"/>
          <w:bCs/>
          <w:color w:val="000000"/>
          <w:sz w:val="20"/>
        </w:rPr>
        <w:t>it</w:t>
      </w:r>
      <w:proofErr w:type="gramEnd"/>
      <w:r w:rsidRPr="00C55C77">
        <w:rPr>
          <w:rFonts w:ascii="Helvetica" w:hAnsi="Helvetica"/>
          <w:bCs/>
          <w:color w:val="000000"/>
          <w:sz w:val="20"/>
        </w:rPr>
        <w:t xml:space="preserve"> Art?" The New York Times, February 20, 1976, p. 35.</w:t>
      </w:r>
    </w:p>
    <w:p w14:paraId="1284206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Shepherd, Michael. "Drop It," Sunday Telegraph, February 29, 1976.</w:t>
      </w:r>
    </w:p>
    <w:p w14:paraId="71DCE39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Siddall, Hazel. Letter. Daily Mail (England), February 24, 1976.</w:t>
      </w:r>
    </w:p>
    <w:p w14:paraId="42140A9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Simpson, Colin. "The Tate Drops a Costly Brick," The Sunday Times (London), February 15, 1976.</w:t>
      </w:r>
    </w:p>
    <w:p w14:paraId="15E6607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Sischy</w:t>
      </w:r>
      <w:proofErr w:type="spellEnd"/>
      <w:r w:rsidRPr="00C55C77">
        <w:rPr>
          <w:rFonts w:ascii="Helvetica" w:hAnsi="Helvetica"/>
          <w:bCs/>
          <w:color w:val="000000"/>
          <w:sz w:val="20"/>
        </w:rPr>
        <w:t>, Ingrid. "200 Years of American Sculpture (By Armstrong, Craven, Feder, Haskell, Krauss, Robbins, Tucker)," The Print Collector's Newsletter, Vol. VII, #3, July/August 1976, pp. 92-94.</w:t>
      </w:r>
    </w:p>
    <w:p w14:paraId="420FEF3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Smith, Roberta. "Reviews,"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XIV, #5, January 1976, pp. 61-62.</w:t>
      </w:r>
    </w:p>
    <w:p w14:paraId="7858714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Smith, Roberta. "Drawing Now (And Then),"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XIV, #8, April 1976, pp. 52-56.</w:t>
      </w:r>
    </w:p>
    <w:p w14:paraId="73FEDDB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Stafford, Peter. "Brick sculpture not the original, artist confirms," The Times (London), February 18, 1976.</w:t>
      </w:r>
    </w:p>
    <w:p w14:paraId="138D0B1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Steel, Brian. "Whatsit, star of the show!" Daily Express (England), February 18, </w:t>
      </w:r>
      <w:r w:rsidRPr="00C55C77">
        <w:rPr>
          <w:rFonts w:ascii="Helvetica" w:hAnsi="Helvetica"/>
          <w:bCs/>
          <w:color w:val="000000"/>
          <w:sz w:val="20"/>
        </w:rPr>
        <w:tab/>
        <w:t>1976.</w:t>
      </w:r>
    </w:p>
    <w:p w14:paraId="24EFB8E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Walker, Donald. "Arty Crafty," Daily Mirror (London), February 17, 1976, p. 3</w:t>
      </w:r>
    </w:p>
    <w:p w14:paraId="1B94D1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Watkins, Leslie. "Locked Up," Daily Mail (England), February 17, 1976.</w:t>
      </w:r>
    </w:p>
    <w:p w14:paraId="3736111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Wilson, William. "Art Walk," Los Angeles Times, July 2, 1976, Section IV, p. 5.</w:t>
      </w:r>
    </w:p>
    <w:p w14:paraId="30396C6E" w14:textId="77777777" w:rsidR="009269E1" w:rsidRPr="00C55C77" w:rsidRDefault="009269E1">
      <w:pPr>
        <w:ind w:left="720" w:hanging="720"/>
        <w:rPr>
          <w:rFonts w:ascii="Helvetica" w:hAnsi="Helvetica"/>
          <w:bCs/>
          <w:color w:val="000000"/>
          <w:sz w:val="20"/>
        </w:rPr>
      </w:pPr>
    </w:p>
    <w:p w14:paraId="260174B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1975</w:t>
      </w:r>
      <w:r w:rsidRPr="00C55C77">
        <w:rPr>
          <w:rFonts w:ascii="Helvetica" w:hAnsi="Helvetica"/>
          <w:bCs/>
          <w:color w:val="000000"/>
          <w:sz w:val="20"/>
        </w:rPr>
        <w:tab/>
        <w:t>"Museums and Dealers' Catalogues," The Print Collector's Newsletter, Vol. VI, #4, September/October 1975, p. 110.</w:t>
      </w:r>
    </w:p>
    <w:p w14:paraId="20E7E95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"Prints and Portfolios Published: Carl Andre," The Print Collector's Newsletter, Vol. VI, #1, March/April 1975, p. 13.</w:t>
      </w:r>
    </w:p>
    <w:p w14:paraId="7BEEE24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Alloway, Lawrence. "Art," The Nation, February 15, 1975, pp. 189-190.</w:t>
      </w:r>
    </w:p>
    <w:p w14:paraId="166AADE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Alloway, Lawrence. "Caro's Art - Tucker's Choice,"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XIV, #2, October 1975, pp. 65-71.</w:t>
      </w:r>
    </w:p>
    <w:p w14:paraId="159F66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"Against Duchamp," Praxis, Vol. 1, #1, Spring 1975, p. 115.</w:t>
      </w:r>
    </w:p>
    <w:p w14:paraId="1F3B14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"The Role of the Artist in Today's Society," Art Journal, Vol. 34, #4, Summer 1975, p. 327.</w:t>
      </w:r>
    </w:p>
    <w:p w14:paraId="387E995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Statement in "</w:t>
      </w:r>
      <w:proofErr w:type="spellStart"/>
      <w:r w:rsidRPr="00C55C77">
        <w:rPr>
          <w:rFonts w:ascii="Helvetica" w:hAnsi="Helvetica"/>
          <w:bCs/>
          <w:color w:val="000000"/>
          <w:sz w:val="20"/>
        </w:rPr>
        <w:t>Theorie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Dialoge</w:t>
      </w:r>
      <w:proofErr w:type="spellEnd"/>
      <w:r w:rsidRPr="00C55C77">
        <w:rPr>
          <w:rFonts w:ascii="Helvetica" w:hAnsi="Helvetica"/>
          <w:bCs/>
          <w:color w:val="000000"/>
          <w:sz w:val="20"/>
        </w:rPr>
        <w:t>," Der Lowe, #5, July 31, 1975, pp. 28-29.</w:t>
      </w:r>
    </w:p>
    <w:p w14:paraId="6BCD500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"Eight Statements (on Matisse)," Art in America, Vol. 63, #4, July/August 1975, pp. 70-71.</w:t>
      </w:r>
    </w:p>
    <w:p w14:paraId="3E8524C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"Versions of Witness: A Note on Sculpture and Scholarship," Art Journal, Vol. 35, #2, Winter 1975-76, pp. 126-127.</w:t>
      </w:r>
    </w:p>
    <w:p w14:paraId="14E1556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and Hollis Frampton. "Three Dialogues on Photography," </w:t>
      </w:r>
      <w:proofErr w:type="spellStart"/>
      <w:r w:rsidRPr="00C55C77">
        <w:rPr>
          <w:rFonts w:ascii="Helvetica" w:hAnsi="Helvetica"/>
          <w:bCs/>
          <w:color w:val="000000"/>
          <w:sz w:val="20"/>
        </w:rPr>
        <w:t>Interfunktionen</w:t>
      </w:r>
      <w:proofErr w:type="spellEnd"/>
      <w:r w:rsidRPr="00C55C77">
        <w:rPr>
          <w:rFonts w:ascii="Helvetica" w:hAnsi="Helvetica"/>
          <w:bCs/>
          <w:color w:val="000000"/>
          <w:sz w:val="20"/>
        </w:rPr>
        <w:t>, #12, 1975, pp. 1-12.</w:t>
      </w:r>
    </w:p>
    <w:p w14:paraId="2395A86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Bourdon, David. "The New Season: Pier Groups," The Village Voice, September 8, 1975, pp. 122-124.</w:t>
      </w:r>
    </w:p>
    <w:p w14:paraId="3F6A77C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Bourdon, David. "Review," The Village Voice, October 20, 1975, p. 104.</w:t>
      </w:r>
    </w:p>
    <w:p w14:paraId="7281A02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Crary</w:t>
      </w:r>
      <w:proofErr w:type="spellEnd"/>
      <w:r w:rsidRPr="00C55C77">
        <w:rPr>
          <w:rFonts w:ascii="Helvetica" w:hAnsi="Helvetica"/>
          <w:bCs/>
          <w:color w:val="000000"/>
          <w:sz w:val="20"/>
        </w:rPr>
        <w:t>, Jonathan. "Projects in Nature," Arts Magazine, Vol. 50, #4, December 1975, p. 52.</w:t>
      </w:r>
    </w:p>
    <w:p w14:paraId="71EAAF7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Crichton, Fenella. "Carl Andre at </w:t>
      </w:r>
      <w:proofErr w:type="spellStart"/>
      <w:r w:rsidRPr="00C55C77">
        <w:rPr>
          <w:rFonts w:ascii="Helvetica" w:hAnsi="Helvetica"/>
          <w:bCs/>
          <w:color w:val="000000"/>
          <w:sz w:val="20"/>
        </w:rPr>
        <w:t>Lisson</w:t>
      </w:r>
      <w:proofErr w:type="spellEnd"/>
      <w:r w:rsidRPr="00C55C77">
        <w:rPr>
          <w:rFonts w:ascii="Helvetica" w:hAnsi="Helvetica"/>
          <w:bCs/>
          <w:color w:val="000000"/>
          <w:sz w:val="20"/>
        </w:rPr>
        <w:t>," Art International, Vol. 19, #7, September 1975, p. 51.</w:t>
      </w:r>
    </w:p>
    <w:p w14:paraId="535B6A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Dunham, Judith L. "Sculpture as Place," </w:t>
      </w:r>
      <w:proofErr w:type="spellStart"/>
      <w:r w:rsidRPr="00C55C77">
        <w:rPr>
          <w:rFonts w:ascii="Helvetica" w:hAnsi="Helvetica"/>
          <w:bCs/>
          <w:color w:val="000000"/>
          <w:sz w:val="20"/>
        </w:rPr>
        <w:t>Artweek</w:t>
      </w:r>
      <w:proofErr w:type="spellEnd"/>
      <w:r w:rsidRPr="00C55C77">
        <w:rPr>
          <w:rFonts w:ascii="Helvetica" w:hAnsi="Helvetica"/>
          <w:bCs/>
          <w:color w:val="000000"/>
          <w:sz w:val="20"/>
        </w:rPr>
        <w:t>, Vol. 6, #41, November 29, 1975, pp. 1, 16.</w:t>
      </w:r>
    </w:p>
    <w:p w14:paraId="75057F3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Frank, Peter. "Carl Andre,"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74, #3, March 1975, p. 117.</w:t>
      </w:r>
    </w:p>
    <w:p w14:paraId="6EED46C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Grove, Nancy. "Carl Andre," Arts Magazine, Vol. 50, #4, December 1975, p. 13.</w:t>
      </w:r>
    </w:p>
    <w:p w14:paraId="1FC1215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Gruterich</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Marlis</w:t>
      </w:r>
      <w:proofErr w:type="spellEnd"/>
      <w:r w:rsidRPr="00C55C77">
        <w:rPr>
          <w:rFonts w:ascii="Helvetica" w:hAnsi="Helvetica"/>
          <w:bCs/>
          <w:color w:val="000000"/>
          <w:sz w:val="20"/>
        </w:rPr>
        <w:t xml:space="preserve">. "Carl Andre, </w:t>
      </w:r>
      <w:proofErr w:type="spellStart"/>
      <w:r w:rsidRPr="00C55C77">
        <w:rPr>
          <w:rFonts w:ascii="Helvetica" w:hAnsi="Helvetica"/>
          <w:bCs/>
          <w:color w:val="000000"/>
          <w:sz w:val="20"/>
        </w:rPr>
        <w:t>Kunsthalle</w:t>
      </w:r>
      <w:proofErr w:type="spellEnd"/>
      <w:r w:rsidRPr="00C55C77">
        <w:rPr>
          <w:rFonts w:ascii="Helvetica" w:hAnsi="Helvetica"/>
          <w:bCs/>
          <w:color w:val="000000"/>
          <w:sz w:val="20"/>
        </w:rPr>
        <w:t>, Bern," Studio International, Vol. 190, #944, September/October 1975, pp. 158-159.</w:t>
      </w:r>
    </w:p>
    <w:p w14:paraId="4F284FAF"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Lowndes, Joan. "Andre and His Wood Blocks," The Vancouver Sun, November 21, 1975.</w:t>
      </w:r>
    </w:p>
    <w:p w14:paraId="5885C0F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r>
      <w:proofErr w:type="spellStart"/>
      <w:r w:rsidRPr="00C55C77">
        <w:rPr>
          <w:rFonts w:ascii="Helvetica" w:hAnsi="Helvetica"/>
          <w:bCs/>
          <w:color w:val="000000"/>
          <w:sz w:val="20"/>
        </w:rPr>
        <w:t>Lubell</w:t>
      </w:r>
      <w:proofErr w:type="spellEnd"/>
      <w:r w:rsidRPr="00C55C77">
        <w:rPr>
          <w:rFonts w:ascii="Helvetica" w:hAnsi="Helvetica"/>
          <w:bCs/>
          <w:color w:val="000000"/>
          <w:sz w:val="20"/>
        </w:rPr>
        <w:t>, Ellen. "Carl Andre," Arts Magazine, Vol. 49, #7, March 1975, p. 15.</w:t>
      </w:r>
    </w:p>
    <w:p w14:paraId="1E47CB9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Martin, Barry. "The Condition of Sculpture," Studio International, Vol. 190, #976, </w:t>
      </w:r>
      <w:r w:rsidRPr="00C55C77">
        <w:rPr>
          <w:rFonts w:ascii="Helvetica" w:hAnsi="Helvetica"/>
          <w:bCs/>
          <w:color w:val="000000"/>
          <w:sz w:val="20"/>
        </w:rPr>
        <w:tab/>
        <w:t>July/August 1975, pp. 75-76.</w:t>
      </w:r>
    </w:p>
    <w:p w14:paraId="435B661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Morris, Lynda. "Carl Andre Poems 1958-1974," Studio International, Vol. 190, #977, September/October 1975, pp. 160-161.</w:t>
      </w:r>
    </w:p>
    <w:p w14:paraId="24680CD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Patton, Phil. "Carl Andre,"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74, #10, December 1975, p. 125.</w:t>
      </w:r>
    </w:p>
    <w:p w14:paraId="46C2874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Perry, Art. "In Chips with Giant Blocks," Province (Vancouver), November 19, 1975, p. 31.</w:t>
      </w:r>
    </w:p>
    <w:p w14:paraId="2FCD68F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Pollock, Duncan. "You Don't Need to See to Believe in Boulder," Rocky Mountain News, October 19, 1975, p. 30.</w:t>
      </w:r>
    </w:p>
    <w:p w14:paraId="7640BD5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"Art Matrimonial Scenes and Cityscapes," The New York Times, January 18, 1975, p. 21.</w:t>
      </w:r>
    </w:p>
    <w:p w14:paraId="2CABDAB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"Drawing Now, One of the Modern's Best," The New York Times, January 24, 1975, p. 23.</w:t>
      </w:r>
    </w:p>
    <w:p w14:paraId="57F275E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"Review," The New York Times, October 4, 1975, p. 15.</w:t>
      </w:r>
    </w:p>
    <w:p w14:paraId="0BA2B79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"Review of Projects in Nature," The New York Times, October 25, 1975, p. 25.</w:t>
      </w:r>
    </w:p>
    <w:p w14:paraId="7C6A52C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Seeman, Joan. "The Flowering of American Sculpture,"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74, #10, December 1975, pp. 46-48.</w:t>
      </w:r>
    </w:p>
    <w:p w14:paraId="15F59EB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Smith, Roberta. "Reviews,"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XIII, #8, April 1975, pp. 73-74.</w:t>
      </w:r>
    </w:p>
    <w:p w14:paraId="0AD69BD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Young, Joseph E. "Serial Prints," The Print Collector's Newsletter, Vol. VI, #4, September/October 1975, pp. 91-93.</w:t>
      </w:r>
    </w:p>
    <w:p w14:paraId="662533E9" w14:textId="77777777" w:rsidR="009269E1" w:rsidRPr="00C55C77" w:rsidRDefault="009269E1">
      <w:pPr>
        <w:ind w:left="720" w:hanging="720"/>
        <w:rPr>
          <w:rFonts w:ascii="Helvetica" w:hAnsi="Helvetica"/>
          <w:bCs/>
          <w:color w:val="000000"/>
          <w:sz w:val="20"/>
        </w:rPr>
      </w:pPr>
    </w:p>
    <w:p w14:paraId="3C45635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1974</w:t>
      </w:r>
      <w:r w:rsidRPr="00C55C77">
        <w:rPr>
          <w:rFonts w:ascii="Helvetica" w:hAnsi="Helvetica"/>
          <w:bCs/>
          <w:color w:val="000000"/>
          <w:sz w:val="20"/>
        </w:rPr>
        <w:tab/>
        <w:t>"The Art of Brick-dropping," The Australian, June 20, 1974</w:t>
      </w:r>
    </w:p>
    <w:p w14:paraId="4CFFBC9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t>
      </w:r>
      <w:proofErr w:type="spellStart"/>
      <w:r w:rsidRPr="00C55C77">
        <w:rPr>
          <w:rFonts w:ascii="Helvetica" w:hAnsi="Helvetica"/>
          <w:bCs/>
          <w:color w:val="000000"/>
          <w:sz w:val="20"/>
        </w:rPr>
        <w:t>Mönchengladbach</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Sammlung</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Panza</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Magazin</w:t>
      </w:r>
      <w:proofErr w:type="spellEnd"/>
      <w:r w:rsidRPr="00C55C77">
        <w:rPr>
          <w:rFonts w:ascii="Helvetica" w:hAnsi="Helvetica"/>
          <w:bCs/>
          <w:color w:val="000000"/>
          <w:sz w:val="20"/>
        </w:rPr>
        <w:t xml:space="preserve"> Kunst, #2, 1974, p. 28.</w:t>
      </w:r>
    </w:p>
    <w:p w14:paraId="09F2E67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"Review, Kunst Heute, #5, April/May 1974, p. 86.</w:t>
      </w:r>
    </w:p>
    <w:p w14:paraId="4680358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 xml:space="preserve">Alloway, Lawrence. "Artists as Writers, Part Two: The Realm of Language,"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XII, #8, April 1974, pp. 30-35.</w:t>
      </w:r>
    </w:p>
    <w:p w14:paraId="3F915A4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Altamira, Adriano. "</w:t>
      </w:r>
      <w:proofErr w:type="spellStart"/>
      <w:r w:rsidRPr="00C55C77">
        <w:rPr>
          <w:rFonts w:ascii="Helvetica" w:hAnsi="Helvetica"/>
          <w:bCs/>
          <w:color w:val="000000"/>
          <w:sz w:val="20"/>
        </w:rPr>
        <w:t>Coincidenze</w:t>
      </w:r>
      <w:proofErr w:type="spellEnd"/>
      <w:r w:rsidRPr="00C55C77">
        <w:rPr>
          <w:rFonts w:ascii="Helvetica" w:hAnsi="Helvetica"/>
          <w:bCs/>
          <w:color w:val="000000"/>
          <w:sz w:val="20"/>
        </w:rPr>
        <w:t>," Flash Art, #44-45, April 1974, p. 7.</w:t>
      </w:r>
    </w:p>
    <w:p w14:paraId="4641030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 xml:space="preserve">Baxter, Cedric. "American Art?  It's Garbage," (Australian Newspaper) 1974,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t>p.31.</w:t>
      </w:r>
    </w:p>
    <w:p w14:paraId="471ED87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proofErr w:type="spellStart"/>
      <w:r w:rsidRPr="00C55C77">
        <w:rPr>
          <w:rFonts w:ascii="Helvetica" w:hAnsi="Helvetica"/>
          <w:bCs/>
          <w:color w:val="000000"/>
          <w:sz w:val="20"/>
        </w:rPr>
        <w:t>Borlase</w:t>
      </w:r>
      <w:proofErr w:type="spellEnd"/>
      <w:r w:rsidRPr="00C55C77">
        <w:rPr>
          <w:rFonts w:ascii="Helvetica" w:hAnsi="Helvetica"/>
          <w:bCs/>
          <w:color w:val="000000"/>
          <w:sz w:val="20"/>
        </w:rPr>
        <w:t>, Nancy. "More shadow than substance," The Bulletin, April 20, 1974.</w:t>
      </w:r>
    </w:p>
    <w:p w14:paraId="0563702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 xml:space="preserve">Gilbert-Rolfe, Jeremy. "Reviews,"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XII, #10, June 1974, p. 58.</w:t>
      </w:r>
    </w:p>
    <w:p w14:paraId="52D1511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Gleeson, James. "The Pendulum's Swing," The Sun-Herald, April 14, 1974.</w:t>
      </w:r>
    </w:p>
    <w:p w14:paraId="4321CF6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 xml:space="preserve">Gould, Andrea. "Dialogues with Carl Andre," Arts Magazine, Vol. 48, #8, May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t>1974, pp. 27-28.</w:t>
      </w:r>
    </w:p>
    <w:p w14:paraId="031E84A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r>
      <w:proofErr w:type="spellStart"/>
      <w:r w:rsidRPr="00C55C77">
        <w:rPr>
          <w:rFonts w:ascii="Helvetica" w:hAnsi="Helvetica"/>
          <w:bCs/>
          <w:color w:val="000000"/>
          <w:sz w:val="20"/>
        </w:rPr>
        <w:t>Gurson</w:t>
      </w:r>
      <w:proofErr w:type="spellEnd"/>
      <w:r w:rsidRPr="00C55C77">
        <w:rPr>
          <w:rFonts w:ascii="Helvetica" w:hAnsi="Helvetica"/>
          <w:bCs/>
          <w:color w:val="000000"/>
          <w:sz w:val="20"/>
        </w:rPr>
        <w:t>, Francoise de. "</w:t>
      </w:r>
      <w:proofErr w:type="spellStart"/>
      <w:r w:rsidRPr="00C55C77">
        <w:rPr>
          <w:rFonts w:ascii="Helvetica" w:hAnsi="Helvetica"/>
          <w:bCs/>
          <w:color w:val="000000"/>
          <w:sz w:val="20"/>
        </w:rPr>
        <w:t>L'art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conceptuel</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Cles</w:t>
      </w:r>
      <w:proofErr w:type="spellEnd"/>
      <w:r w:rsidRPr="00C55C77">
        <w:rPr>
          <w:rFonts w:ascii="Helvetica" w:hAnsi="Helvetica"/>
          <w:bCs/>
          <w:color w:val="000000"/>
          <w:sz w:val="20"/>
        </w:rPr>
        <w:t>, #40, February 1974, pp. 16-18.</w:t>
      </w:r>
    </w:p>
    <w:p w14:paraId="44D3B32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Harrison, Charles. "</w:t>
      </w:r>
      <w:proofErr w:type="spellStart"/>
      <w:r w:rsidRPr="00C55C77">
        <w:rPr>
          <w:rFonts w:ascii="Helvetica" w:hAnsi="Helvetica"/>
          <w:bCs/>
          <w:color w:val="000000"/>
          <w:sz w:val="20"/>
        </w:rPr>
        <w:t>Projekt</w:t>
      </w:r>
      <w:proofErr w:type="spellEnd"/>
      <w:r w:rsidRPr="00C55C77">
        <w:rPr>
          <w:rFonts w:ascii="Helvetica" w:hAnsi="Helvetica"/>
          <w:bCs/>
          <w:color w:val="000000"/>
          <w:sz w:val="20"/>
        </w:rPr>
        <w:t xml:space="preserve"> 74," Studio International, Vol. 188, #969, September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t>1974, pp. 97-103.</w:t>
      </w:r>
    </w:p>
    <w:p w14:paraId="088D2A7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 xml:space="preserve">Heinemann, Susan. "Julius Tobias,"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XII, #6, March 1974, p. 81.</w:t>
      </w:r>
    </w:p>
    <w:p w14:paraId="2AA2669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 xml:space="preserve">Kelly, Frances. "After the empty canvas new U.S. art can be fun," The National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t>Times, April 8-13, 1974.</w:t>
      </w:r>
    </w:p>
    <w:p w14:paraId="3347003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r w:rsidRPr="00C55C77">
        <w:rPr>
          <w:rFonts w:ascii="Helvetica" w:hAnsi="Helvetica"/>
          <w:bCs/>
          <w:color w:val="000000"/>
          <w:sz w:val="20"/>
        </w:rPr>
        <w:tab/>
        <w:t xml:space="preserve">Kingsley, April. "Carl Andre at John Weber, New York," Art International, Vol. 18, </w:t>
      </w:r>
      <w:r w:rsidRPr="00C55C77">
        <w:rPr>
          <w:rFonts w:ascii="Helvetica" w:hAnsi="Helvetica"/>
          <w:bCs/>
          <w:color w:val="000000"/>
          <w:sz w:val="20"/>
        </w:rPr>
        <w:tab/>
      </w:r>
      <w:r w:rsidRPr="00C55C77">
        <w:rPr>
          <w:rFonts w:ascii="Helvetica" w:hAnsi="Helvetica"/>
          <w:bCs/>
          <w:color w:val="000000"/>
          <w:sz w:val="20"/>
        </w:rPr>
        <w:tab/>
      </w:r>
      <w:r w:rsidRPr="00C55C77">
        <w:rPr>
          <w:rFonts w:ascii="Helvetica" w:hAnsi="Helvetica"/>
          <w:bCs/>
          <w:color w:val="000000"/>
          <w:sz w:val="20"/>
        </w:rPr>
        <w:tab/>
        <w:t>#6, Summer 1974, p. 45.</w:t>
      </w:r>
    </w:p>
    <w:p w14:paraId="45DFB81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Knott, Laurie. "American art--self-hypnosis or a matter of seeing the unseen," Perth, (Australian newspaper) 1974.</w:t>
      </w:r>
    </w:p>
    <w:p w14:paraId="32A50A3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Kuspit</w:t>
      </w:r>
      <w:proofErr w:type="spellEnd"/>
      <w:r w:rsidRPr="00C55C77">
        <w:rPr>
          <w:rFonts w:ascii="Helvetica" w:hAnsi="Helvetica"/>
          <w:bCs/>
          <w:color w:val="000000"/>
          <w:sz w:val="20"/>
        </w:rPr>
        <w:t>, Donald B. "Carl Andre at Weber," Art in America, Vol. 62, #4, July/August 1974, p. 83.</w:t>
      </w:r>
    </w:p>
    <w:p w14:paraId="0086AA7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Lebeer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Irmeline</w:t>
      </w:r>
      <w:proofErr w:type="spellEnd"/>
      <w:r w:rsidRPr="00C55C77">
        <w:rPr>
          <w:rFonts w:ascii="Helvetica" w:hAnsi="Helvetica"/>
          <w:bCs/>
          <w:color w:val="000000"/>
          <w:sz w:val="20"/>
        </w:rPr>
        <w:t xml:space="preserve">. "Carl Andre," </w:t>
      </w:r>
      <w:proofErr w:type="spellStart"/>
      <w:r w:rsidRPr="00C55C77">
        <w:rPr>
          <w:rFonts w:ascii="Helvetica" w:hAnsi="Helvetica"/>
          <w:bCs/>
          <w:color w:val="000000"/>
          <w:sz w:val="20"/>
        </w:rPr>
        <w:t>L'Art</w:t>
      </w:r>
      <w:proofErr w:type="spellEnd"/>
      <w:r w:rsidRPr="00C55C77">
        <w:rPr>
          <w:rFonts w:ascii="Helvetica" w:hAnsi="Helvetica"/>
          <w:bCs/>
          <w:color w:val="000000"/>
          <w:sz w:val="20"/>
        </w:rPr>
        <w:t xml:space="preserve"> Vivant, #50, June 1974, pp. 10-13.</w:t>
      </w:r>
    </w:p>
    <w:p w14:paraId="49475F9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McCaubhey</w:t>
      </w:r>
      <w:proofErr w:type="spellEnd"/>
      <w:r w:rsidRPr="00C55C77">
        <w:rPr>
          <w:rFonts w:ascii="Helvetica" w:hAnsi="Helvetica"/>
          <w:bCs/>
          <w:color w:val="000000"/>
          <w:sz w:val="20"/>
        </w:rPr>
        <w:t>, Patrick. "The Seriousness of 137 Bricks," The Age, February 13, 1974.</w:t>
      </w:r>
    </w:p>
    <w:p w14:paraId="522A159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McCulloch, Alan. "New ness--But That's All," (Australian newspaper) 1974.</w:t>
      </w:r>
    </w:p>
    <w:p w14:paraId="338A437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McGrath, Sandra. "Post-Pollock painters extend art form," The Australian, April 6, 1974, p. 25.</w:t>
      </w:r>
    </w:p>
    <w:p w14:paraId="5A4A829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Makin, Jeffrey. "Nothing to Say, and Saying It," The Age, February 15, 1974, p.28.</w:t>
      </w:r>
    </w:p>
    <w:p w14:paraId="777FF52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Mason, Murray. "Questioning the accepted," The West Australian, June 29, 1974.</w:t>
      </w:r>
    </w:p>
    <w:p w14:paraId="02EDACE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Mignacca</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Eneide</w:t>
      </w:r>
      <w:proofErr w:type="spellEnd"/>
      <w:r w:rsidRPr="00C55C77">
        <w:rPr>
          <w:rFonts w:ascii="Helvetica" w:hAnsi="Helvetica"/>
          <w:bCs/>
          <w:color w:val="000000"/>
          <w:sz w:val="20"/>
        </w:rPr>
        <w:t>. "Perplexity in the eyes of the beholder," National Review, April 11-18, 1974, p. 14.</w:t>
      </w:r>
    </w:p>
    <w:p w14:paraId="730E963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Morris, Lynda. "</w:t>
      </w:r>
      <w:proofErr w:type="spellStart"/>
      <w:r w:rsidRPr="00C55C77">
        <w:rPr>
          <w:rFonts w:ascii="Helvetica" w:hAnsi="Helvetica"/>
          <w:bCs/>
          <w:color w:val="000000"/>
          <w:sz w:val="20"/>
        </w:rPr>
        <w:t>Projekt</w:t>
      </w:r>
      <w:proofErr w:type="spellEnd"/>
      <w:r w:rsidRPr="00C55C77">
        <w:rPr>
          <w:rFonts w:ascii="Helvetica" w:hAnsi="Helvetica"/>
          <w:bCs/>
          <w:color w:val="000000"/>
          <w:sz w:val="20"/>
        </w:rPr>
        <w:t xml:space="preserve"> 74," Studio International, Vol. 188, #969, September 1974, pp. 97-103.</w:t>
      </w:r>
    </w:p>
    <w:p w14:paraId="11A6CC8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North, Ian. "A Show with Some Shocks," (Australian Newspaper) 1974.</w:t>
      </w:r>
    </w:p>
    <w:p w14:paraId="470209B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Oliver, Robin. "Nothing humdrum in this conundrum," Australian newspaper, 1974.</w:t>
      </w:r>
    </w:p>
    <w:p w14:paraId="343BE98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Phillpot</w:t>
      </w:r>
      <w:proofErr w:type="spellEnd"/>
      <w:r w:rsidRPr="00C55C77">
        <w:rPr>
          <w:rFonts w:ascii="Helvetica" w:hAnsi="Helvetica"/>
          <w:bCs/>
          <w:color w:val="000000"/>
          <w:sz w:val="20"/>
        </w:rPr>
        <w:t>, Clive. "Feedback," Studio International, Vol. 188, #969, September 1974, pp. 97-103.</w:t>
      </w:r>
    </w:p>
    <w:p w14:paraId="7979D7E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Robbins, Jim. "Sees," The Advertiser, June 4, 1974.</w:t>
      </w:r>
    </w:p>
    <w:p w14:paraId="525C6AD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Shannon, Michael. "If it's in a gallery it must be art," The Australian, February 15, 1974.</w:t>
      </w:r>
    </w:p>
    <w:p w14:paraId="3E7AD33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Thomas, Daniel. "Leaders of the Cool School," The Sydney Morning Herald, February 15, 1974.</w:t>
      </w:r>
    </w:p>
    <w:p w14:paraId="090649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Thomas, Daniel. "Beauty in the artificiality of Minimal Art," Sydney Morning Herald, April 4, 1974.</w:t>
      </w:r>
    </w:p>
    <w:p w14:paraId="513381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Whalen, Michele. "American art--or is it?" The Age, February 15, 1974.</w:t>
      </w:r>
    </w:p>
    <w:p w14:paraId="3FEC65D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Whittle, Bertram. "Profundity of the house brick," (Australian newspaper), 1974, p. 32.</w:t>
      </w:r>
    </w:p>
    <w:p w14:paraId="6B0AAC35" w14:textId="77777777" w:rsidR="009269E1" w:rsidRPr="00C55C77" w:rsidRDefault="009269E1">
      <w:pPr>
        <w:ind w:left="720" w:hanging="720"/>
        <w:rPr>
          <w:rFonts w:ascii="Helvetica" w:hAnsi="Helvetica"/>
          <w:bCs/>
          <w:color w:val="000000"/>
          <w:sz w:val="20"/>
        </w:rPr>
      </w:pPr>
    </w:p>
    <w:p w14:paraId="137D70A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1973</w:t>
      </w:r>
      <w:r w:rsidRPr="00C55C77">
        <w:rPr>
          <w:rFonts w:ascii="Helvetica" w:hAnsi="Helvetica"/>
          <w:bCs/>
          <w:color w:val="000000"/>
          <w:sz w:val="20"/>
        </w:rPr>
        <w:tab/>
        <w:t>"</w:t>
      </w:r>
      <w:proofErr w:type="spellStart"/>
      <w:r w:rsidRPr="00C55C77">
        <w:rPr>
          <w:rFonts w:ascii="Helvetica" w:hAnsi="Helvetica"/>
          <w:bCs/>
          <w:color w:val="000000"/>
          <w:sz w:val="20"/>
        </w:rPr>
        <w:t>Actualité</w:t>
      </w:r>
      <w:proofErr w:type="spellEnd"/>
      <w:r w:rsidRPr="00C55C77">
        <w:rPr>
          <w:rFonts w:ascii="Helvetica" w:hAnsi="Helvetica"/>
          <w:bCs/>
          <w:color w:val="000000"/>
          <w:sz w:val="20"/>
        </w:rPr>
        <w:t xml:space="preserve"> d'un </w:t>
      </w:r>
      <w:proofErr w:type="spellStart"/>
      <w:r w:rsidRPr="00C55C77">
        <w:rPr>
          <w:rFonts w:ascii="Helvetica" w:hAnsi="Helvetica"/>
          <w:bCs/>
          <w:color w:val="000000"/>
          <w:sz w:val="20"/>
        </w:rPr>
        <w:t>bilan</w:t>
      </w:r>
      <w:proofErr w:type="spellEnd"/>
      <w:r w:rsidRPr="00C55C77">
        <w:rPr>
          <w:rFonts w:ascii="Helvetica" w:hAnsi="Helvetica"/>
          <w:bCs/>
          <w:color w:val="000000"/>
          <w:sz w:val="20"/>
        </w:rPr>
        <w:t>," Art Press, #5, December/January 1973, pp. 13, 15.</w:t>
      </w:r>
    </w:p>
    <w:p w14:paraId="4E588DC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Statement in "The Role of the Artist in Today's Society: A Symposium at Oberlin," Allen Memorial Art Museum Bulletin, Vol. XXX, #3, 1973, p. 1.</w:t>
      </w:r>
    </w:p>
    <w:p w14:paraId="364367C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Ashton, Dore. "Principles of Transitoriness," Studio International, Vol. 185, #958, September 1973, pp. 91-92.</w:t>
      </w:r>
    </w:p>
    <w:p w14:paraId="52F1136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Boice</w:t>
      </w:r>
      <w:proofErr w:type="spellEnd"/>
      <w:r w:rsidRPr="00C55C77">
        <w:rPr>
          <w:rFonts w:ascii="Helvetica" w:hAnsi="Helvetica"/>
          <w:bCs/>
          <w:color w:val="000000"/>
          <w:sz w:val="20"/>
        </w:rPr>
        <w:t xml:space="preserve">, Bruce. "Reviews,"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#5, January 1973, pp. 84-85.</w:t>
      </w:r>
    </w:p>
    <w:p w14:paraId="05818B7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Crimp, Douglas. "New York Letter," Art International, Vol. 17, #5, Summer 1973, p. 88.</w:t>
      </w:r>
    </w:p>
    <w:p w14:paraId="55D1220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Dyer, Ellen. "Carl Andre: Sculptor, Scavenger in the Scrap Yards of Time and Place," The Patriot Ledger (Quincy, Massachusetts), April 12, 1973.</w:t>
      </w:r>
    </w:p>
    <w:p w14:paraId="5313952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Halasz</w:t>
      </w:r>
      <w:proofErr w:type="spellEnd"/>
      <w:r w:rsidRPr="00C55C77">
        <w:rPr>
          <w:rFonts w:ascii="Helvetica" w:hAnsi="Helvetica"/>
          <w:bCs/>
          <w:color w:val="000000"/>
          <w:sz w:val="20"/>
        </w:rPr>
        <w:t xml:space="preserve">, Piri. "Washington, The Politics of Cheese,"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72, #3, March 1973, p. 55.</w:t>
      </w:r>
    </w:p>
    <w:p w14:paraId="314CCF0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Krauss, Rosalind. "Sense and Sensibility: Reflections on Post 60's Sculpture,"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12, #3, November 1973, pp. 43-53.</w:t>
      </w:r>
    </w:p>
    <w:p w14:paraId="6AAE462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Levin, Kim. "Eros, Samaras, and Recent Art," Arts Magazine, Vol. 47, #3, December 1972/January 1973, p. 52.</w:t>
      </w:r>
    </w:p>
    <w:p w14:paraId="3AC662D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Mayer, Rosemary. "Group Show at John Weber," Arts Magazine, Vol. 47, #3, December 1972/January 1973, p. 76.</w:t>
      </w:r>
    </w:p>
    <w:p w14:paraId="67CACB0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Mayer, Rosemary. "Andre, </w:t>
      </w:r>
      <w:proofErr w:type="spellStart"/>
      <w:r w:rsidRPr="00C55C77">
        <w:rPr>
          <w:rFonts w:ascii="Helvetica" w:hAnsi="Helvetica"/>
          <w:bCs/>
          <w:color w:val="000000"/>
          <w:sz w:val="20"/>
        </w:rPr>
        <w:t>Haacke</w:t>
      </w:r>
      <w:proofErr w:type="spellEnd"/>
      <w:r w:rsidRPr="00C55C77">
        <w:rPr>
          <w:rFonts w:ascii="Helvetica" w:hAnsi="Helvetica"/>
          <w:bCs/>
          <w:color w:val="000000"/>
          <w:sz w:val="20"/>
        </w:rPr>
        <w:t xml:space="preserve">, Holt, James, Miller, </w:t>
      </w:r>
      <w:proofErr w:type="spellStart"/>
      <w:r w:rsidRPr="00C55C77">
        <w:rPr>
          <w:rFonts w:ascii="Helvetica" w:hAnsi="Helvetica"/>
          <w:bCs/>
          <w:color w:val="000000"/>
          <w:sz w:val="20"/>
        </w:rPr>
        <w:t>Obering</w:t>
      </w:r>
      <w:proofErr w:type="spellEnd"/>
      <w:r w:rsidRPr="00C55C77">
        <w:rPr>
          <w:rFonts w:ascii="Helvetica" w:hAnsi="Helvetica"/>
          <w:bCs/>
          <w:color w:val="000000"/>
          <w:sz w:val="20"/>
        </w:rPr>
        <w:t>," Arts Magazine, Vol. 47, #3, December 1972/January 1973, p. 75.</w:t>
      </w:r>
    </w:p>
    <w:p w14:paraId="69DC1E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Perreault, John. "Miniatures that Dwarf the Massive," The Village Voice, April 26, 1973, p. 34.</w:t>
      </w:r>
    </w:p>
    <w:p w14:paraId="3C9AE08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Pozzi</w:t>
      </w:r>
      <w:proofErr w:type="spellEnd"/>
      <w:r w:rsidRPr="00C55C77">
        <w:rPr>
          <w:rFonts w:ascii="Helvetica" w:hAnsi="Helvetica"/>
          <w:bCs/>
          <w:color w:val="000000"/>
          <w:sz w:val="20"/>
        </w:rPr>
        <w:t xml:space="preserve">, Lucio. "Herbert e Dorothy Vogel, </w:t>
      </w:r>
      <w:proofErr w:type="spellStart"/>
      <w:r w:rsidRPr="00C55C77">
        <w:rPr>
          <w:rFonts w:ascii="Helvetica" w:hAnsi="Helvetica"/>
          <w:bCs/>
          <w:color w:val="000000"/>
          <w:sz w:val="20"/>
        </w:rPr>
        <w:t>impiegati</w:t>
      </w:r>
      <w:proofErr w:type="spellEnd"/>
      <w:r w:rsidRPr="00C55C77">
        <w:rPr>
          <w:rFonts w:ascii="Helvetica" w:hAnsi="Helvetica"/>
          <w:bCs/>
          <w:color w:val="000000"/>
          <w:sz w:val="20"/>
        </w:rPr>
        <w:t xml:space="preserve"> New York, due </w:t>
      </w:r>
      <w:proofErr w:type="spellStart"/>
      <w:r w:rsidRPr="00C55C77">
        <w:rPr>
          <w:rFonts w:ascii="Helvetica" w:hAnsi="Helvetica"/>
          <w:bCs/>
          <w:color w:val="000000"/>
          <w:sz w:val="20"/>
        </w:rPr>
        <w:t>stanze</w:t>
      </w:r>
      <w:proofErr w:type="spellEnd"/>
      <w:r w:rsidRPr="00C55C77">
        <w:rPr>
          <w:rFonts w:ascii="Helvetica" w:hAnsi="Helvetica"/>
          <w:bCs/>
          <w:color w:val="000000"/>
          <w:sz w:val="20"/>
        </w:rPr>
        <w:t xml:space="preserve">: Una </w:t>
      </w:r>
      <w:proofErr w:type="spellStart"/>
      <w:r w:rsidRPr="00C55C77">
        <w:rPr>
          <w:rFonts w:ascii="Helvetica" w:hAnsi="Helvetica"/>
          <w:bCs/>
          <w:color w:val="000000"/>
          <w:sz w:val="20"/>
        </w:rPr>
        <w:t>Straordinaria</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Collezion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Delle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Avanguardie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Bolaffiarte</w:t>
      </w:r>
      <w:proofErr w:type="spellEnd"/>
      <w:r w:rsidRPr="00C55C77">
        <w:rPr>
          <w:rFonts w:ascii="Helvetica" w:hAnsi="Helvetica"/>
          <w:bCs/>
          <w:color w:val="000000"/>
          <w:sz w:val="20"/>
        </w:rPr>
        <w:t>, Vol. 4, #31, June/July 1973, pp. 64, 67.</w:t>
      </w:r>
    </w:p>
    <w:p w14:paraId="1CA3AB7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Pursor</w:t>
      </w:r>
      <w:proofErr w:type="spellEnd"/>
      <w:r w:rsidRPr="00C55C77">
        <w:rPr>
          <w:rFonts w:ascii="Helvetica" w:hAnsi="Helvetica"/>
          <w:bCs/>
          <w:color w:val="000000"/>
          <w:sz w:val="20"/>
        </w:rPr>
        <w:t>, Edward. "Polemic Preserves," Art-Rite, #2, Summer 1973, p. 14.</w:t>
      </w:r>
    </w:p>
    <w:p w14:paraId="4DF62F6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Schjeldahl</w:t>
      </w:r>
      <w:proofErr w:type="spellEnd"/>
      <w:r w:rsidRPr="00C55C77">
        <w:rPr>
          <w:rFonts w:ascii="Helvetica" w:hAnsi="Helvetica"/>
          <w:bCs/>
          <w:color w:val="000000"/>
          <w:sz w:val="20"/>
        </w:rPr>
        <w:t>, Peter. "One Takes Away, the Other Piles It On," The New York Times, April 29, 1973, Section II, p. 21.</w:t>
      </w:r>
    </w:p>
    <w:p w14:paraId="788552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Smith, Roberta. "Reviews,"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#10, June 1973, p. 86.</w:t>
      </w:r>
    </w:p>
    <w:p w14:paraId="2DAFF2F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Van der </w:t>
      </w:r>
      <w:proofErr w:type="spellStart"/>
      <w:r w:rsidRPr="00C55C77">
        <w:rPr>
          <w:rFonts w:ascii="Helvetica" w:hAnsi="Helvetica"/>
          <w:bCs/>
          <w:color w:val="000000"/>
          <w:sz w:val="20"/>
        </w:rPr>
        <w:t>Marck</w:t>
      </w:r>
      <w:proofErr w:type="spellEnd"/>
      <w:r w:rsidRPr="00C55C77">
        <w:rPr>
          <w:rFonts w:ascii="Helvetica" w:hAnsi="Helvetica"/>
          <w:bCs/>
          <w:color w:val="000000"/>
          <w:sz w:val="20"/>
        </w:rPr>
        <w:t>, Jan. "Sculptor Carl Andre Scavenging Materials for New Show," The Sunday Oregonian (Portland), February 11, 1973.</w:t>
      </w:r>
    </w:p>
    <w:p w14:paraId="5209495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Van der </w:t>
      </w:r>
      <w:proofErr w:type="spellStart"/>
      <w:r w:rsidRPr="00C55C77">
        <w:rPr>
          <w:rFonts w:ascii="Helvetica" w:hAnsi="Helvetica"/>
          <w:bCs/>
          <w:color w:val="000000"/>
          <w:sz w:val="20"/>
        </w:rPr>
        <w:t>Marck</w:t>
      </w:r>
      <w:proofErr w:type="spellEnd"/>
      <w:r w:rsidRPr="00C55C77">
        <w:rPr>
          <w:rFonts w:ascii="Helvetica" w:hAnsi="Helvetica"/>
          <w:bCs/>
          <w:color w:val="000000"/>
          <w:sz w:val="20"/>
        </w:rPr>
        <w:t>, Jan. "Carl Andre at PCVA," Art in America, Vol. 61, #3, May/June 1973, pp. 110-112.</w:t>
      </w:r>
    </w:p>
    <w:p w14:paraId="494F9DB8" w14:textId="77777777" w:rsidR="009269E1" w:rsidRPr="00C55C77" w:rsidRDefault="009269E1">
      <w:pPr>
        <w:ind w:left="720" w:hanging="720"/>
        <w:rPr>
          <w:rFonts w:ascii="Helvetica" w:hAnsi="Helvetica"/>
          <w:bCs/>
          <w:color w:val="000000"/>
          <w:sz w:val="20"/>
        </w:rPr>
      </w:pPr>
    </w:p>
    <w:p w14:paraId="0E62732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1972</w:t>
      </w:r>
      <w:r w:rsidRPr="00C55C77">
        <w:rPr>
          <w:rFonts w:ascii="Helvetica" w:hAnsi="Helvetica"/>
          <w:bCs/>
          <w:color w:val="000000"/>
          <w:sz w:val="20"/>
        </w:rPr>
        <w:tab/>
        <w:t xml:space="preserve">"Reviews and Previews,"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71, #1, March 1972, pp. 9-10.</w:t>
      </w:r>
    </w:p>
    <w:p w14:paraId="71E7D0A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"Letters,"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10, #7, March 1972, p. 6.</w:t>
      </w:r>
    </w:p>
    <w:p w14:paraId="653C15F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"A Note on Bernhard and Hilla Becher,"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11, #4, December 1972, pp. 59-61.</w:t>
      </w:r>
    </w:p>
    <w:p w14:paraId="4D24993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Brett, Guy. "Sculpture Takes Its Own Shape," The Times (London), May 11, 1972.</w:t>
      </w:r>
    </w:p>
    <w:p w14:paraId="101610E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Cork, Richard. "Art News," The Evening Standard (London), May 18, 1972.</w:t>
      </w:r>
    </w:p>
    <w:p w14:paraId="3992F31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Cummings, Paul. "Taped Interview with Carl Andre," Archives of American Art, 1972.</w:t>
      </w:r>
    </w:p>
    <w:p w14:paraId="5584814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Elderfield</w:t>
      </w:r>
      <w:proofErr w:type="spellEnd"/>
      <w:r w:rsidRPr="00C55C77">
        <w:rPr>
          <w:rFonts w:ascii="Helvetica" w:hAnsi="Helvetica"/>
          <w:bCs/>
          <w:color w:val="000000"/>
          <w:sz w:val="20"/>
        </w:rPr>
        <w:t>, John. "</w:t>
      </w:r>
      <w:proofErr w:type="gramStart"/>
      <w:r w:rsidRPr="00C55C77">
        <w:rPr>
          <w:rFonts w:ascii="Helvetica" w:hAnsi="Helvetica"/>
          <w:bCs/>
          <w:color w:val="000000"/>
          <w:sz w:val="20"/>
        </w:rPr>
        <w:t>grids</w:t>
      </w:r>
      <w:proofErr w:type="gramEnd"/>
      <w:r w:rsidRPr="00C55C77">
        <w:rPr>
          <w:rFonts w:ascii="Helvetica" w:hAnsi="Helvetica"/>
          <w:bCs/>
          <w:color w:val="000000"/>
          <w:sz w:val="20"/>
        </w:rPr>
        <w:t xml:space="preserv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10, #9, May 1972, pp. 52-59.</w:t>
      </w:r>
    </w:p>
    <w:p w14:paraId="5760B5B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Gosling, Nigel. "Married Talents," The Sunday Observer (London), May 21, 1972.</w:t>
      </w:r>
    </w:p>
    <w:p w14:paraId="34292D4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Oliva, Achille Bonita. "Interview with Carl Andre," Domus, #515, October 1972, </w:t>
      </w:r>
      <w:r w:rsidRPr="00C55C77">
        <w:rPr>
          <w:rFonts w:ascii="Helvetica" w:hAnsi="Helvetica"/>
          <w:bCs/>
          <w:color w:val="000000"/>
          <w:sz w:val="20"/>
        </w:rPr>
        <w:tab/>
        <w:t>pp. 51-52.</w:t>
      </w:r>
    </w:p>
    <w:p w14:paraId="2ABA4B1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Russell, John. "Resurrection," The Sunday Times (London), May 14, 1972.</w:t>
      </w:r>
    </w:p>
    <w:p w14:paraId="47E0875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Tisdall, Caroline. "Any Old Iron," Guardian (London), June 1, 1972.</w:t>
      </w:r>
    </w:p>
    <w:p w14:paraId="0BB47BA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Vaizey, Marina. "Carl Andre at </w:t>
      </w:r>
      <w:proofErr w:type="spellStart"/>
      <w:r w:rsidRPr="00C55C77">
        <w:rPr>
          <w:rFonts w:ascii="Helvetica" w:hAnsi="Helvetica"/>
          <w:bCs/>
          <w:color w:val="000000"/>
          <w:sz w:val="20"/>
        </w:rPr>
        <w:t>Lisson</w:t>
      </w:r>
      <w:proofErr w:type="spellEnd"/>
      <w:r w:rsidRPr="00C55C77">
        <w:rPr>
          <w:rFonts w:ascii="Helvetica" w:hAnsi="Helvetica"/>
          <w:bCs/>
          <w:color w:val="000000"/>
          <w:sz w:val="20"/>
        </w:rPr>
        <w:t xml:space="preserve"> Gallery," The Connoisseur, Vol. 180, #725, July 1972, p. 237.</w:t>
      </w:r>
    </w:p>
    <w:p w14:paraId="25F8A337" w14:textId="77777777" w:rsidR="009269E1" w:rsidRPr="00C55C77" w:rsidRDefault="009269E1">
      <w:pPr>
        <w:ind w:left="720" w:hanging="720"/>
        <w:rPr>
          <w:rFonts w:ascii="Helvetica" w:hAnsi="Helvetica"/>
          <w:bCs/>
          <w:color w:val="000000"/>
          <w:sz w:val="20"/>
        </w:rPr>
      </w:pPr>
    </w:p>
    <w:p w14:paraId="4E9A3DE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1971</w:t>
      </w:r>
      <w:r w:rsidRPr="00C55C77">
        <w:rPr>
          <w:rFonts w:ascii="Helvetica" w:hAnsi="Helvetica"/>
          <w:bCs/>
          <w:color w:val="000000"/>
          <w:sz w:val="20"/>
        </w:rPr>
        <w:tab/>
        <w:t>Flash Art, February/March 1971, pp. 1, 2.</w:t>
      </w:r>
    </w:p>
    <w:p w14:paraId="0E44FD3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"Kunst </w:t>
      </w:r>
      <w:proofErr w:type="spellStart"/>
      <w:r w:rsidRPr="00C55C77">
        <w:rPr>
          <w:rFonts w:ascii="Helvetica" w:hAnsi="Helvetica"/>
          <w:bCs/>
          <w:color w:val="000000"/>
          <w:sz w:val="20"/>
        </w:rPr>
        <w:t>als</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Kontext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Interfunktionen</w:t>
      </w:r>
      <w:proofErr w:type="spellEnd"/>
      <w:r w:rsidRPr="00C55C77">
        <w:rPr>
          <w:rFonts w:ascii="Helvetica" w:hAnsi="Helvetica"/>
          <w:bCs/>
          <w:color w:val="000000"/>
          <w:sz w:val="20"/>
        </w:rPr>
        <w:t>, #5, p. 16.</w:t>
      </w:r>
    </w:p>
    <w:p w14:paraId="07B1FE7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Link Indian Newsmagazine, February 1971, pp. 34-35.</w:t>
      </w:r>
    </w:p>
    <w:p w14:paraId="527C07E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"News of the Art World," Arts Magazine, Vol. 45, #5, March 1971, p. 16.</w:t>
      </w:r>
    </w:p>
    <w:p w14:paraId="7B4704B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"Whitney Sculpture? Show," Pictures on Exhibit, Vol. XXIV, #4, January 1971, p.8.</w:t>
      </w:r>
    </w:p>
    <w:p w14:paraId="6E8E149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Antin</w:t>
      </w:r>
      <w:proofErr w:type="spellEnd"/>
      <w:r w:rsidRPr="00C55C77">
        <w:rPr>
          <w:rFonts w:ascii="Helvetica" w:hAnsi="Helvetica"/>
          <w:bCs/>
          <w:color w:val="000000"/>
          <w:sz w:val="20"/>
        </w:rPr>
        <w:t xml:space="preserve">, David. "Letter,"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70, No. 4, Summer 1971, p. 5.</w:t>
      </w:r>
    </w:p>
    <w:p w14:paraId="5BB7B7D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Baker, Elizabeth C. "Editorial,"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70, #3, May 1971, p. 25.</w:t>
      </w:r>
    </w:p>
    <w:p w14:paraId="3214CA1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Baker, Kenneth. "Carl Andre, Dwan Gallery,"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#10, June 1971, pp. 81-81.</w:t>
      </w:r>
    </w:p>
    <w:p w14:paraId="6299880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Battcock</w:t>
      </w:r>
      <w:proofErr w:type="spellEnd"/>
      <w:r w:rsidRPr="00C55C77">
        <w:rPr>
          <w:rFonts w:ascii="Helvetica" w:hAnsi="Helvetica"/>
          <w:bCs/>
          <w:color w:val="000000"/>
          <w:sz w:val="20"/>
        </w:rPr>
        <w:t>, Gregory. "New York Letter: Art as a Communicative Phenomenon," Art and Artists, Vol. 7, #10, January 1971, p. 64.</w:t>
      </w:r>
    </w:p>
    <w:p w14:paraId="370567A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Blotkamp</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Carel</w:t>
      </w:r>
      <w:proofErr w:type="spellEnd"/>
      <w:r w:rsidRPr="00C55C77">
        <w:rPr>
          <w:rFonts w:ascii="Helvetica" w:hAnsi="Helvetica"/>
          <w:bCs/>
          <w:color w:val="000000"/>
          <w:sz w:val="20"/>
        </w:rPr>
        <w:t xml:space="preserve">. "Sculpture at </w:t>
      </w:r>
      <w:proofErr w:type="spellStart"/>
      <w:r w:rsidRPr="00C55C77">
        <w:rPr>
          <w:rFonts w:ascii="Helvetica" w:hAnsi="Helvetica"/>
          <w:bCs/>
          <w:color w:val="000000"/>
          <w:sz w:val="20"/>
        </w:rPr>
        <w:t>Sonsbeek</w:t>
      </w:r>
      <w:proofErr w:type="spellEnd"/>
      <w:r w:rsidRPr="00C55C77">
        <w:rPr>
          <w:rFonts w:ascii="Helvetica" w:hAnsi="Helvetica"/>
          <w:bCs/>
          <w:color w:val="000000"/>
          <w:sz w:val="20"/>
        </w:rPr>
        <w:t>," Studio International, Vol. 183, #925, September 1971, pp. 70-73.</w:t>
      </w:r>
    </w:p>
    <w:p w14:paraId="6566B1C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Borgeaud, Bernard. "Art Abroad: Paris," Arts Magazine, Vol 45, #3, December 1970/January 1971, p. 46.</w:t>
      </w:r>
    </w:p>
    <w:p w14:paraId="2FBF3B5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Burnham, Jack. "Unveiling the Consort, Part II,"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#8, April 1971, p. 48.</w:t>
      </w:r>
    </w:p>
    <w:p w14:paraId="56556CB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Davis, Douglas. "Art by the Foot," Newsweek, Vol. 77, #18, May 31, 1971, pp.84-85.</w:t>
      </w:r>
    </w:p>
    <w:p w14:paraId="2637E9E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Develing</w:t>
      </w:r>
      <w:proofErr w:type="spellEnd"/>
      <w:r w:rsidRPr="00C55C77">
        <w:rPr>
          <w:rFonts w:ascii="Helvetica" w:hAnsi="Helvetica"/>
          <w:bCs/>
          <w:color w:val="000000"/>
          <w:sz w:val="20"/>
        </w:rPr>
        <w:t xml:space="preserve">, Enno. "Carl Andre: Art as a Social Fact," </w:t>
      </w:r>
      <w:proofErr w:type="spellStart"/>
      <w:r w:rsidRPr="00C55C77">
        <w:rPr>
          <w:rFonts w:ascii="Helvetica" w:hAnsi="Helvetica"/>
          <w:bCs/>
          <w:color w:val="000000"/>
          <w:sz w:val="20"/>
        </w:rPr>
        <w:t>Artscanada</w:t>
      </w:r>
      <w:proofErr w:type="spellEnd"/>
      <w:r w:rsidRPr="00C55C77">
        <w:rPr>
          <w:rFonts w:ascii="Helvetica" w:hAnsi="Helvetica"/>
          <w:bCs/>
          <w:color w:val="000000"/>
          <w:sz w:val="20"/>
        </w:rPr>
        <w:t>, Vol. 27, #6, December 1970/January 1971, pp. 47-49.</w:t>
      </w:r>
    </w:p>
    <w:p w14:paraId="4A159C8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Dienst</w:t>
      </w:r>
      <w:proofErr w:type="spellEnd"/>
      <w:r w:rsidRPr="00C55C77">
        <w:rPr>
          <w:rFonts w:ascii="Helvetica" w:hAnsi="Helvetica"/>
          <w:bCs/>
          <w:color w:val="000000"/>
          <w:sz w:val="20"/>
        </w:rPr>
        <w:t>, Rolf-Gunter. "</w:t>
      </w:r>
      <w:proofErr w:type="spellStart"/>
      <w:r w:rsidRPr="00C55C77">
        <w:rPr>
          <w:rFonts w:ascii="Helvetica" w:hAnsi="Helvetica"/>
          <w:bCs/>
          <w:color w:val="000000"/>
          <w:sz w:val="20"/>
        </w:rPr>
        <w:t>Kölner</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Kunstmarkt</w:t>
      </w:r>
      <w:proofErr w:type="spellEnd"/>
      <w:r w:rsidRPr="00C55C77">
        <w:rPr>
          <w:rFonts w:ascii="Helvetica" w:hAnsi="Helvetica"/>
          <w:bCs/>
          <w:color w:val="000000"/>
          <w:sz w:val="20"/>
        </w:rPr>
        <w:t xml:space="preserve"> 70," Das </w:t>
      </w:r>
      <w:proofErr w:type="spellStart"/>
      <w:r w:rsidRPr="00C55C77">
        <w:rPr>
          <w:rFonts w:ascii="Helvetica" w:hAnsi="Helvetica"/>
          <w:bCs/>
          <w:color w:val="000000"/>
          <w:sz w:val="20"/>
        </w:rPr>
        <w:t>Kunstwerk</w:t>
      </w:r>
      <w:proofErr w:type="spellEnd"/>
      <w:r w:rsidRPr="00C55C77">
        <w:rPr>
          <w:rFonts w:ascii="Helvetica" w:hAnsi="Helvetica"/>
          <w:bCs/>
          <w:color w:val="000000"/>
          <w:sz w:val="20"/>
        </w:rPr>
        <w:t>, Vol. XXIV, #1, January 1971, p. 51.</w:t>
      </w:r>
    </w:p>
    <w:p w14:paraId="3A2213A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Domingo, Willis. "Carl Andre at Dwan," Arts Magazine, Vol. 45, #7, May 1971, pp. 55.</w:t>
      </w:r>
    </w:p>
    <w:p w14:paraId="48589AC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Garci-</w:t>
      </w:r>
      <w:proofErr w:type="spellStart"/>
      <w:r w:rsidRPr="00C55C77">
        <w:rPr>
          <w:rFonts w:ascii="Helvetica" w:hAnsi="Helvetica"/>
          <w:bCs/>
          <w:color w:val="000000"/>
          <w:sz w:val="20"/>
        </w:rPr>
        <w:t>Herraiz</w:t>
      </w:r>
      <w:proofErr w:type="spellEnd"/>
      <w:r w:rsidRPr="00C55C77">
        <w:rPr>
          <w:rFonts w:ascii="Helvetica" w:hAnsi="Helvetica"/>
          <w:bCs/>
          <w:color w:val="000000"/>
          <w:sz w:val="20"/>
        </w:rPr>
        <w:t xml:space="preserve">, E. "Carl Andre, </w:t>
      </w:r>
      <w:proofErr w:type="spellStart"/>
      <w:r w:rsidRPr="00C55C77">
        <w:rPr>
          <w:rFonts w:ascii="Helvetica" w:hAnsi="Helvetica"/>
          <w:bCs/>
          <w:color w:val="000000"/>
          <w:sz w:val="20"/>
        </w:rPr>
        <w:t>Galeria</w:t>
      </w:r>
      <w:proofErr w:type="spellEnd"/>
      <w:r w:rsidRPr="00C55C77">
        <w:rPr>
          <w:rFonts w:ascii="Helvetica" w:hAnsi="Helvetica"/>
          <w:bCs/>
          <w:color w:val="000000"/>
          <w:sz w:val="20"/>
        </w:rPr>
        <w:t xml:space="preserve"> Dwan, New York," Goya, #102, May 1971, p. 419.</w:t>
      </w:r>
    </w:p>
    <w:p w14:paraId="0A36851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Green, Denise. "Reviews," Arts Magazine, Vol. 45, #5, March 1971, p. 52.</w:t>
      </w:r>
    </w:p>
    <w:p w14:paraId="689D3B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Hope, Henry R. "Editor's Notebook," Art Journal, Vol. 30, #2, Winter 1970/71, p. 224.</w:t>
      </w:r>
    </w:p>
    <w:p w14:paraId="72F5A81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Jappe</w:t>
      </w:r>
      <w:proofErr w:type="spellEnd"/>
      <w:r w:rsidRPr="00C55C77">
        <w:rPr>
          <w:rFonts w:ascii="Helvetica" w:hAnsi="Helvetica"/>
          <w:bCs/>
          <w:color w:val="000000"/>
          <w:sz w:val="20"/>
        </w:rPr>
        <w:t>, George. "Konrad Fischer Interviewed," Studio International, Vol. 181, #930, February 1971, p. 68.</w:t>
      </w:r>
    </w:p>
    <w:p w14:paraId="553E3E8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Linville, Kasha. "</w:t>
      </w:r>
      <w:proofErr w:type="spellStart"/>
      <w:r w:rsidRPr="00C55C77">
        <w:rPr>
          <w:rFonts w:ascii="Helvetica" w:hAnsi="Helvetica"/>
          <w:bCs/>
          <w:color w:val="000000"/>
          <w:sz w:val="20"/>
        </w:rPr>
        <w:t>Sonsbeek</w:t>
      </w:r>
      <w:proofErr w:type="spellEnd"/>
      <w:r w:rsidRPr="00C55C77">
        <w:rPr>
          <w:rFonts w:ascii="Helvetica" w:hAnsi="Helvetica"/>
          <w:bCs/>
          <w:color w:val="000000"/>
          <w:sz w:val="20"/>
        </w:rPr>
        <w:t xml:space="preserve">: Speculations, Impressions,"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10, #2, October 1971, pp. 5.</w:t>
      </w:r>
    </w:p>
    <w:p w14:paraId="4FF2195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Lippard, Lucy R. "Eva Hesse: The Circle," Art in America, Vol. 59, #3, May/June 1971, p. 58.</w:t>
      </w:r>
    </w:p>
    <w:p w14:paraId="15C3C77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Monte, James. "Looking at the Guggenheim International,"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#7, March 1971, pp. 28-30.</w:t>
      </w:r>
    </w:p>
    <w:p w14:paraId="12C839C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Pincus-Witten, Robert. "New York,"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#8, April 1971, p. 76.</w:t>
      </w:r>
    </w:p>
    <w:p w14:paraId="265CA84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Parent, Beatrice. "Land Art," Opus International, Vol. 23, March 1971, pp. 22-27.</w:t>
      </w:r>
    </w:p>
    <w:p w14:paraId="4BB0C61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Perreault, John. "A Healthy Pluralism," The Village Voice, February 17, 1971, p. 21.</w:t>
      </w:r>
    </w:p>
    <w:p w14:paraId="57AB7A4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Perreault, John. "Plaster People...," The Village Voice, April 22, 1971, p. 25.</w:t>
      </w:r>
    </w:p>
    <w:p w14:paraId="687FCD0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Plagens</w:t>
      </w:r>
      <w:proofErr w:type="spellEnd"/>
      <w:r w:rsidRPr="00C55C77">
        <w:rPr>
          <w:rFonts w:ascii="Helvetica" w:hAnsi="Helvetica"/>
          <w:bCs/>
          <w:color w:val="000000"/>
          <w:sz w:val="20"/>
        </w:rPr>
        <w:t xml:space="preserve">, Peter. "Los Angeles,"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#5, January 1971, p. 91.</w:t>
      </w:r>
    </w:p>
    <w:p w14:paraId="09E9D62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R.C. "Carl Andre, Rosemary </w:t>
      </w:r>
      <w:proofErr w:type="spellStart"/>
      <w:r w:rsidRPr="00C55C77">
        <w:rPr>
          <w:rFonts w:ascii="Helvetica" w:hAnsi="Helvetica"/>
          <w:bCs/>
          <w:color w:val="000000"/>
          <w:sz w:val="20"/>
        </w:rPr>
        <w:t>Castoro</w:t>
      </w:r>
      <w:proofErr w:type="spellEnd"/>
      <w:r w:rsidRPr="00C55C77">
        <w:rPr>
          <w:rFonts w:ascii="Helvetica" w:hAnsi="Helvetica"/>
          <w:bCs/>
          <w:color w:val="000000"/>
          <w:sz w:val="20"/>
        </w:rPr>
        <w:t xml:space="preserve">, Marjorie Strider,"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70, #4, Summer 1971, p. 10.</w:t>
      </w:r>
    </w:p>
    <w:p w14:paraId="6AC9174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Ratcliff, Carter. "New York Letter," Art International, Vol. 15, #1, January 1971, p. 29.</w:t>
      </w:r>
    </w:p>
    <w:p w14:paraId="3F8F678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Rosenstein, Harris. "Reviews and Previews,"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70, No. 3, May 1971, p.10.</w:t>
      </w:r>
    </w:p>
    <w:p w14:paraId="7B833A0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Spear, Athena. "Brancusi and Contemporary Sculpture," Arts Magazine, Vol. 645, #2, November 1971, pp. 28-31.</w:t>
      </w:r>
    </w:p>
    <w:p w14:paraId="7456CB4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Schwartz, Therese. "The Political Scene," Arts Magazine, Vol. 45, #3, December 1970/January 1971, p. 16.</w:t>
      </w:r>
    </w:p>
    <w:p w14:paraId="40C24D5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Schwartz, Therese. "News of the Art World," Arts Magazine, Vol. 45, #4, February 1971, p. 16.</w:t>
      </w:r>
    </w:p>
    <w:p w14:paraId="791F0DD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Schwartz, Therese. "The Political Scene," Arts Magazine, Vol. 45, #5, March 1971, p.15.</w:t>
      </w:r>
    </w:p>
    <w:p w14:paraId="376343F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Venturi, Luca M. "Carl Andre," Flash Art, October/November 1971, pp. 4-5.</w:t>
      </w:r>
    </w:p>
    <w:p w14:paraId="7632C6DF" w14:textId="77777777" w:rsidR="009269E1" w:rsidRPr="00C55C77" w:rsidRDefault="009269E1">
      <w:pPr>
        <w:ind w:left="720" w:hanging="720"/>
        <w:rPr>
          <w:rFonts w:ascii="Helvetica" w:hAnsi="Helvetica"/>
          <w:bCs/>
          <w:color w:val="000000"/>
          <w:sz w:val="20"/>
        </w:rPr>
      </w:pPr>
    </w:p>
    <w:p w14:paraId="1504540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1970</w:t>
      </w:r>
      <w:r w:rsidRPr="00C55C77">
        <w:rPr>
          <w:rFonts w:ascii="Helvetica" w:hAnsi="Helvetica"/>
          <w:bCs/>
          <w:color w:val="000000"/>
          <w:sz w:val="20"/>
        </w:rPr>
        <w:tab/>
        <w:t>"Sheep's Clothing," Studio International, Vol. 179, #920, March 1970, p. 1.</w:t>
      </w:r>
    </w:p>
    <w:p w14:paraId="62190DB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"Questions et responses," </w:t>
      </w:r>
      <w:proofErr w:type="spellStart"/>
      <w:r w:rsidRPr="00C55C77">
        <w:rPr>
          <w:rFonts w:ascii="Helvetica" w:hAnsi="Helvetica"/>
          <w:bCs/>
          <w:color w:val="000000"/>
          <w:sz w:val="20"/>
        </w:rPr>
        <w:t>Vh</w:t>
      </w:r>
      <w:proofErr w:type="spellEnd"/>
      <w:r w:rsidRPr="00C55C77">
        <w:rPr>
          <w:rFonts w:ascii="Helvetica" w:hAnsi="Helvetica"/>
          <w:bCs/>
          <w:color w:val="000000"/>
          <w:sz w:val="20"/>
        </w:rPr>
        <w:t xml:space="preserve"> 101, #1, Spring 1970, pp. 104-107.</w:t>
      </w:r>
    </w:p>
    <w:p w14:paraId="7630695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Andre, Carl. Statement in "The Artists and Politics: A Symposium,"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#1, September 1970, pp. 35-49.</w:t>
      </w:r>
    </w:p>
    <w:p w14:paraId="3A46277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"The Dilemma," Arts Magazine, Vol. 45, #2, November 1970, p. 27.</w:t>
      </w:r>
    </w:p>
    <w:p w14:paraId="3064D99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Ashton, Dore. "Intercultural Gaps on the Cote d'Azur: </w:t>
      </w:r>
      <w:proofErr w:type="spellStart"/>
      <w:r w:rsidRPr="00C55C77">
        <w:rPr>
          <w:rFonts w:ascii="Helvetica" w:hAnsi="Helvetica"/>
          <w:bCs/>
          <w:color w:val="000000"/>
          <w:sz w:val="20"/>
        </w:rPr>
        <w:t>Maeght</w:t>
      </w:r>
      <w:proofErr w:type="spellEnd"/>
      <w:r w:rsidRPr="00C55C77">
        <w:rPr>
          <w:rFonts w:ascii="Helvetica" w:hAnsi="Helvetica"/>
          <w:bCs/>
          <w:color w:val="000000"/>
          <w:sz w:val="20"/>
        </w:rPr>
        <w:t xml:space="preserve"> Foundation Shows American Art," Arts Magazine, Vol. 45, #1, September/October 1970, pp. 38-41.</w:t>
      </w:r>
    </w:p>
    <w:p w14:paraId="27FD76F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Baker, Elizabeth C. "Travelling Ideas: Germany, England,"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69, #4, Summer 1970, p. 40.</w:t>
      </w:r>
    </w:p>
    <w:p w14:paraId="41CA93A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Battcock</w:t>
      </w:r>
      <w:proofErr w:type="spellEnd"/>
      <w:r w:rsidRPr="00C55C77">
        <w:rPr>
          <w:rFonts w:ascii="Helvetica" w:hAnsi="Helvetica"/>
          <w:bCs/>
          <w:color w:val="000000"/>
          <w:sz w:val="20"/>
        </w:rPr>
        <w:t>, Gregory. "The Politics of Space," Arts Magazine, Vol. 44, #4, February 1970, p. 40.</w:t>
      </w:r>
    </w:p>
    <w:p w14:paraId="138FACB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Burnham, Jack. "Alice's Head, Reflections on Conceptual Art,"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8, #6, February 1970, pp. 37-43.</w:t>
      </w:r>
    </w:p>
    <w:p w14:paraId="09E2892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Davis, Douglas. "Art 1970: New Blood," Newsweek, Vol. 76, #14, October 5, 1970, p. 88.</w:t>
      </w:r>
    </w:p>
    <w:p w14:paraId="52B57E3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Develing</w:t>
      </w:r>
      <w:proofErr w:type="spellEnd"/>
      <w:r w:rsidRPr="00C55C77">
        <w:rPr>
          <w:rFonts w:ascii="Helvetica" w:hAnsi="Helvetica"/>
          <w:bCs/>
          <w:color w:val="000000"/>
          <w:sz w:val="20"/>
        </w:rPr>
        <w:t>, Enno. "Sculpture as Place," Art and Artists, Vol. 5, #8, November 1970, pp. 18-21.</w:t>
      </w:r>
    </w:p>
    <w:p w14:paraId="17B8731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Dienst</w:t>
      </w:r>
      <w:proofErr w:type="spellEnd"/>
      <w:r w:rsidRPr="00C55C77">
        <w:rPr>
          <w:rFonts w:ascii="Helvetica" w:hAnsi="Helvetica"/>
          <w:bCs/>
          <w:color w:val="000000"/>
          <w:sz w:val="20"/>
        </w:rPr>
        <w:t>, Rolf-Gunter. "</w:t>
      </w:r>
      <w:proofErr w:type="spellStart"/>
      <w:r w:rsidRPr="00C55C77">
        <w:rPr>
          <w:rFonts w:ascii="Helvetica" w:hAnsi="Helvetica"/>
          <w:bCs/>
          <w:color w:val="000000"/>
          <w:sz w:val="20"/>
        </w:rPr>
        <w:t>L'Art</w:t>
      </w:r>
      <w:proofErr w:type="spellEnd"/>
      <w:r w:rsidRPr="00C55C77">
        <w:rPr>
          <w:rFonts w:ascii="Helvetica" w:hAnsi="Helvetica"/>
          <w:bCs/>
          <w:color w:val="000000"/>
          <w:sz w:val="20"/>
        </w:rPr>
        <w:t xml:space="preserve"> Vivant aux </w:t>
      </w:r>
      <w:proofErr w:type="spellStart"/>
      <w:r w:rsidRPr="00C55C77">
        <w:rPr>
          <w:rFonts w:ascii="Helvetica" w:hAnsi="Helvetica"/>
          <w:bCs/>
          <w:color w:val="000000"/>
          <w:sz w:val="20"/>
        </w:rPr>
        <w:t>Etats</w:t>
      </w:r>
      <w:proofErr w:type="spellEnd"/>
      <w:r w:rsidRPr="00C55C77">
        <w:rPr>
          <w:rFonts w:ascii="Helvetica" w:hAnsi="Helvetica"/>
          <w:bCs/>
          <w:color w:val="000000"/>
          <w:sz w:val="20"/>
        </w:rPr>
        <w:t xml:space="preserve">-Unis," Das </w:t>
      </w:r>
      <w:proofErr w:type="spellStart"/>
      <w:r w:rsidRPr="00C55C77">
        <w:rPr>
          <w:rFonts w:ascii="Helvetica" w:hAnsi="Helvetica"/>
          <w:bCs/>
          <w:color w:val="000000"/>
          <w:sz w:val="20"/>
        </w:rPr>
        <w:t>Kunstwerk</w:t>
      </w:r>
      <w:proofErr w:type="spellEnd"/>
      <w:r w:rsidRPr="00C55C77">
        <w:rPr>
          <w:rFonts w:ascii="Helvetica" w:hAnsi="Helvetica"/>
          <w:bCs/>
          <w:color w:val="000000"/>
          <w:sz w:val="20"/>
        </w:rPr>
        <w:t>, Vol. XXIII, No.11-12, October/November 1970, p. 10.</w:t>
      </w:r>
    </w:p>
    <w:p w14:paraId="1A23915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Gruen, John. "Galleries and Museums," New York, October 28, 1970, p. 66.</w:t>
      </w:r>
    </w:p>
    <w:p w14:paraId="618BB6F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Hahn, Otto. "Notes sur </w:t>
      </w:r>
      <w:proofErr w:type="spellStart"/>
      <w:r w:rsidRPr="00C55C77">
        <w:rPr>
          <w:rFonts w:ascii="Helvetica" w:hAnsi="Helvetica"/>
          <w:bCs/>
          <w:color w:val="000000"/>
          <w:sz w:val="20"/>
        </w:rPr>
        <w:t>l’avant</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garde</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Vh</w:t>
      </w:r>
      <w:proofErr w:type="spellEnd"/>
      <w:r w:rsidRPr="00C55C77">
        <w:rPr>
          <w:rFonts w:ascii="Helvetica" w:hAnsi="Helvetica"/>
          <w:bCs/>
          <w:color w:val="000000"/>
          <w:sz w:val="20"/>
        </w:rPr>
        <w:t xml:space="preserve"> 101, #3, Autumn 1970, p. 80.</w:t>
      </w:r>
    </w:p>
    <w:p w14:paraId="47F6B49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Henric</w:t>
      </w:r>
      <w:proofErr w:type="spellEnd"/>
      <w:r w:rsidRPr="00C55C77">
        <w:rPr>
          <w:rFonts w:ascii="Helvetica" w:hAnsi="Helvetica"/>
          <w:bCs/>
          <w:color w:val="000000"/>
          <w:sz w:val="20"/>
        </w:rPr>
        <w:t>, Jacques. "</w:t>
      </w:r>
      <w:proofErr w:type="spellStart"/>
      <w:r w:rsidRPr="00C55C77">
        <w:rPr>
          <w:rFonts w:ascii="Helvetica" w:hAnsi="Helvetica"/>
          <w:bCs/>
          <w:color w:val="000000"/>
          <w:sz w:val="20"/>
        </w:rPr>
        <w:t>Lettre</w:t>
      </w:r>
      <w:proofErr w:type="spellEnd"/>
      <w:r w:rsidRPr="00C55C77">
        <w:rPr>
          <w:rFonts w:ascii="Helvetica" w:hAnsi="Helvetica"/>
          <w:bCs/>
          <w:color w:val="000000"/>
          <w:sz w:val="20"/>
        </w:rPr>
        <w:t xml:space="preserve"> de Paris," Art International, Vol. 69, #6, April 1970, pp. 54-55.</w:t>
      </w:r>
    </w:p>
    <w:p w14:paraId="5E7BBC2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Kramer, Hilton. "Art: Andre "Carpets" at the Guggenheim," The New York Times, October 3, 1970, p. 25.</w:t>
      </w:r>
    </w:p>
    <w:p w14:paraId="4BEF260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Leider</w:t>
      </w:r>
      <w:proofErr w:type="spellEnd"/>
      <w:r w:rsidRPr="00C55C77">
        <w:rPr>
          <w:rFonts w:ascii="Helvetica" w:hAnsi="Helvetica"/>
          <w:bCs/>
          <w:color w:val="000000"/>
          <w:sz w:val="20"/>
        </w:rPr>
        <w:t xml:space="preserve">, Philip. "New York,"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8, #6, February 1970, p. 69.</w:t>
      </w:r>
    </w:p>
    <w:p w14:paraId="3093856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Leider</w:t>
      </w:r>
      <w:proofErr w:type="spellEnd"/>
      <w:r w:rsidRPr="00C55C77">
        <w:rPr>
          <w:rFonts w:ascii="Helvetica" w:hAnsi="Helvetica"/>
          <w:bCs/>
          <w:color w:val="000000"/>
          <w:sz w:val="20"/>
        </w:rPr>
        <w:t xml:space="preserve">, Philip. "Literalism and Abstraction: Frank Stella's Retrospective at the Modern,"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8, #8, April 1970, pp. 44-51.</w:t>
      </w:r>
    </w:p>
    <w:p w14:paraId="2672BC7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Lippard, Lucy R. "The Art Workers Coalition, </w:t>
      </w:r>
      <w:proofErr w:type="gramStart"/>
      <w:r w:rsidRPr="00C55C77">
        <w:rPr>
          <w:rFonts w:ascii="Helvetica" w:hAnsi="Helvetica"/>
          <w:bCs/>
          <w:color w:val="000000"/>
          <w:sz w:val="20"/>
        </w:rPr>
        <w:t>Not</w:t>
      </w:r>
      <w:proofErr w:type="gramEnd"/>
      <w:r w:rsidRPr="00C55C77">
        <w:rPr>
          <w:rFonts w:ascii="Helvetica" w:hAnsi="Helvetica"/>
          <w:bCs/>
          <w:color w:val="000000"/>
          <w:sz w:val="20"/>
        </w:rPr>
        <w:t xml:space="preserve"> a History," Studio International, Vol. 180, #927, November 1970, pp. 171-174.</w:t>
      </w:r>
    </w:p>
    <w:p w14:paraId="1AB492C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Lippard, Lucy R. "The Dilemma," Arts Magazine, Vol. 45, #2, November 1970, pp. 27-29.</w:t>
      </w:r>
    </w:p>
    <w:p w14:paraId="1C6F673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Love, Joseph P. "The Tenth Tokyo Biennale of Contemporary Art," Art International, Vol. 14, #6, Summer 1970, pp. 70-74.</w:t>
      </w:r>
    </w:p>
    <w:p w14:paraId="78D8303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Marandel</w:t>
      </w:r>
      <w:proofErr w:type="spellEnd"/>
      <w:r w:rsidRPr="00C55C77">
        <w:rPr>
          <w:rFonts w:ascii="Helvetica" w:hAnsi="Helvetica"/>
          <w:bCs/>
          <w:color w:val="000000"/>
          <w:sz w:val="20"/>
        </w:rPr>
        <w:t>, J. Patrice. "</w:t>
      </w:r>
      <w:proofErr w:type="spellStart"/>
      <w:r w:rsidRPr="00C55C77">
        <w:rPr>
          <w:rFonts w:ascii="Helvetica" w:hAnsi="Helvetica"/>
          <w:bCs/>
          <w:color w:val="000000"/>
          <w:sz w:val="20"/>
        </w:rPr>
        <w:t>Lettre</w:t>
      </w:r>
      <w:proofErr w:type="spellEnd"/>
      <w:r w:rsidRPr="00C55C77">
        <w:rPr>
          <w:rFonts w:ascii="Helvetica" w:hAnsi="Helvetica"/>
          <w:bCs/>
          <w:color w:val="000000"/>
          <w:sz w:val="20"/>
        </w:rPr>
        <w:t xml:space="preserve"> de New York," Art International, Vol. 14, #10, Winter 1970, pp. 71-74.</w:t>
      </w:r>
    </w:p>
    <w:p w14:paraId="18BE18B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Masheck</w:t>
      </w:r>
      <w:proofErr w:type="spellEnd"/>
      <w:r w:rsidRPr="00C55C77">
        <w:rPr>
          <w:rFonts w:ascii="Helvetica" w:hAnsi="Helvetica"/>
          <w:bCs/>
          <w:color w:val="000000"/>
          <w:sz w:val="20"/>
        </w:rPr>
        <w:t xml:space="preserve">, Joseph. "New York,"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#4, December 1970, pp. 78-79.</w:t>
      </w:r>
    </w:p>
    <w:p w14:paraId="4FC674C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Muller, Gregoire. "Carl Andre at the Guggenheim," Arts Magazine, Vol. 45, #2, November 1970, p. 57.</w:t>
      </w:r>
    </w:p>
    <w:p w14:paraId="0B79CEE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Nemser</w:t>
      </w:r>
      <w:proofErr w:type="spellEnd"/>
      <w:r w:rsidRPr="00C55C77">
        <w:rPr>
          <w:rFonts w:ascii="Helvetica" w:hAnsi="Helvetica"/>
          <w:bCs/>
          <w:color w:val="000000"/>
          <w:sz w:val="20"/>
        </w:rPr>
        <w:t xml:space="preserve">, Cindy. "An Interview with Eva Hesse,"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xml:space="preserve">, Vol. 8, #9, May 1970, </w:t>
      </w:r>
      <w:r w:rsidRPr="00C55C77">
        <w:rPr>
          <w:rFonts w:ascii="Helvetica" w:hAnsi="Helvetica"/>
          <w:bCs/>
          <w:color w:val="000000"/>
          <w:sz w:val="20"/>
        </w:rPr>
        <w:tab/>
        <w:t>pp. 59-63.</w:t>
      </w:r>
    </w:p>
    <w:p w14:paraId="5B0355F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Perreault, John. "Art Solutions?" The Village Voice, October 8, 1970.</w:t>
      </w:r>
    </w:p>
    <w:p w14:paraId="2A070EE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Picard, Lil. "Protest and Rebellion: The Function of the Art Workers Coalition," Arts Magazine, Vol. 44, #7, May 1970, pp. 18-20.</w:t>
      </w:r>
    </w:p>
    <w:p w14:paraId="6BD4542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Rose, Barbara. "Art," Vogue, Vol. 156, #8, November 1970, p. 57.</w:t>
      </w:r>
    </w:p>
    <w:p w14:paraId="4BADC6B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Rosenberg, Harold. "The Art World," The New Yorker, Vol. 45, #51, February 1970, p. 82.</w:t>
      </w:r>
    </w:p>
    <w:p w14:paraId="64AC62D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Schjeldahl</w:t>
      </w:r>
      <w:proofErr w:type="spellEnd"/>
      <w:r w:rsidRPr="00C55C77">
        <w:rPr>
          <w:rFonts w:ascii="Helvetica" w:hAnsi="Helvetica"/>
          <w:bCs/>
          <w:color w:val="000000"/>
          <w:sz w:val="20"/>
        </w:rPr>
        <w:t>, Peter. "High Priest of Minimal," The New York Times, October 18, 1970, p. 23.</w:t>
      </w:r>
    </w:p>
    <w:p w14:paraId="4457E90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Sharp, Willoughby. "New Directions in California Sculpture," Arts Magazine, Vol. 44, #8, Summer 1970, p. 35.</w:t>
      </w:r>
    </w:p>
    <w:p w14:paraId="7B94A4F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Sharp, Willoughby. "Los Angeles Galleries," Arts Magazine, Vol. 44, #8, Summer 1970, p. 50.</w:t>
      </w:r>
    </w:p>
    <w:p w14:paraId="10895A4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Sharp, Willoughby. "Carl Andre," Avalanche, #1, Fall 1970, pp. 18-27.</w:t>
      </w:r>
    </w:p>
    <w:p w14:paraId="0058C7E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Siegel, Jeanne. "Carl Andre: Art Worker," Studio International, Vol. 180, #927, November 1970, pp. 175-179.</w:t>
      </w:r>
    </w:p>
    <w:p w14:paraId="68FADE8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Staber</w:t>
      </w:r>
      <w:proofErr w:type="spellEnd"/>
      <w:r w:rsidRPr="00C55C77">
        <w:rPr>
          <w:rFonts w:ascii="Helvetica" w:hAnsi="Helvetica"/>
          <w:bCs/>
          <w:color w:val="000000"/>
          <w:sz w:val="20"/>
        </w:rPr>
        <w:t>, Margit. "Prospects-</w:t>
      </w:r>
      <w:proofErr w:type="spellStart"/>
      <w:r w:rsidRPr="00C55C77">
        <w:rPr>
          <w:rFonts w:ascii="Helvetica" w:hAnsi="Helvetica"/>
          <w:bCs/>
          <w:color w:val="000000"/>
          <w:sz w:val="20"/>
        </w:rPr>
        <w:t>Kunstmarkt</w:t>
      </w:r>
      <w:proofErr w:type="spellEnd"/>
      <w:r w:rsidRPr="00C55C77">
        <w:rPr>
          <w:rFonts w:ascii="Helvetica" w:hAnsi="Helvetica"/>
          <w:bCs/>
          <w:color w:val="000000"/>
          <w:sz w:val="20"/>
        </w:rPr>
        <w:t xml:space="preserve"> 1969," Art International, Vol. 14, #1, January 1970, p. 65.</w:t>
      </w:r>
    </w:p>
    <w:p w14:paraId="7B37146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Tuchman, Phyllis. "An Interview with Carl Andre,"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XVIII, #6, June 1970, pp. 55-61.</w:t>
      </w:r>
    </w:p>
    <w:p w14:paraId="0B162F8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Tuchman, Phyllis. "American Art in Germany: The History of a Phenomenon,"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9, #3, November 1970, pp. 58-59.</w:t>
      </w:r>
    </w:p>
    <w:p w14:paraId="6D29F06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Von Bonin, </w:t>
      </w:r>
      <w:proofErr w:type="spellStart"/>
      <w:r w:rsidRPr="00C55C77">
        <w:rPr>
          <w:rFonts w:ascii="Helvetica" w:hAnsi="Helvetica"/>
          <w:bCs/>
          <w:color w:val="000000"/>
          <w:sz w:val="20"/>
        </w:rPr>
        <w:t>Wibke</w:t>
      </w:r>
      <w:proofErr w:type="spellEnd"/>
      <w:r w:rsidRPr="00C55C77">
        <w:rPr>
          <w:rFonts w:ascii="Helvetica" w:hAnsi="Helvetica"/>
          <w:bCs/>
          <w:color w:val="000000"/>
          <w:sz w:val="20"/>
        </w:rPr>
        <w:t>. "Germany, the American Presence," Arts Magazine, Vol. 44, #5, March 1970, p. 65.</w:t>
      </w:r>
    </w:p>
    <w:p w14:paraId="7CF9BA7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Waldman, Diane. "Holding the Floor,"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69, #6, October 1970, p. 60.</w:t>
      </w:r>
    </w:p>
    <w:p w14:paraId="1373A062" w14:textId="77777777" w:rsidR="009269E1" w:rsidRPr="00C55C77" w:rsidRDefault="009269E1">
      <w:pPr>
        <w:ind w:left="720" w:hanging="720"/>
        <w:rPr>
          <w:rFonts w:ascii="Helvetica" w:hAnsi="Helvetica"/>
          <w:bCs/>
          <w:color w:val="000000"/>
          <w:sz w:val="20"/>
        </w:rPr>
      </w:pPr>
    </w:p>
    <w:p w14:paraId="55DC7CC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1969</w:t>
      </w:r>
      <w:r w:rsidRPr="00C55C77">
        <w:rPr>
          <w:rFonts w:ascii="Helvetica" w:hAnsi="Helvetica"/>
          <w:bCs/>
          <w:color w:val="000000"/>
          <w:sz w:val="20"/>
        </w:rPr>
        <w:tab/>
        <w:t xml:space="preserve">“Carl Andre: Form, Structure, Place," Arts Magazine, Vol. 43, #7, May 1969, </w:t>
      </w:r>
      <w:r w:rsidRPr="00C55C77">
        <w:rPr>
          <w:rFonts w:ascii="Helvetica" w:hAnsi="Helvetica"/>
          <w:bCs/>
          <w:color w:val="000000"/>
          <w:sz w:val="20"/>
        </w:rPr>
        <w:tab/>
        <w:t>pp.24-25.</w:t>
      </w:r>
    </w:p>
    <w:p w14:paraId="06ABF2C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"Reviews and Previews,"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68, #4, Summer 1969, p. 12.</w:t>
      </w:r>
    </w:p>
    <w:p w14:paraId="0D8E7CC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Alloway, Lawrence. "The Expanding and Disappearing Work of Art," Auction, Vol. III, #2, October 1969, p. 35.</w:t>
      </w:r>
    </w:p>
    <w:p w14:paraId="2E5519F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Amman, Jean Christophe. "Schweizer Brief," Art International, Vol. 13, #5, May 1969, p. 49.</w:t>
      </w:r>
    </w:p>
    <w:p w14:paraId="11D1B30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"A Reasonable &amp; Practical Proposal for Artists Who Wish to Remain Free Men in These Terrible Times," Open Hearing: Art Workers Coalition (New York), 1969, p. 12.</w:t>
      </w:r>
    </w:p>
    <w:p w14:paraId="34CE0A6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Andre, Carl. "Flags: An Opera for Three Voices," Studio International, Vol. 177, #910, April 1969, pp. 176-177.</w:t>
      </w:r>
    </w:p>
    <w:p w14:paraId="5F71083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Armstrong, Lois D. "Los Angeles,"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67, #9, February 1969, p. 55.</w:t>
      </w:r>
    </w:p>
    <w:p w14:paraId="0E555C8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Blok, C. "Letter from Holland," Art International, Vol 13, #7, May 1969, p. 5.</w:t>
      </w:r>
    </w:p>
    <w:p w14:paraId="7BCAACF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Davenport, Guy. "Book Review," Life Magazine, Vol. 67, #24, December 12, 1969, p. 22.</w:t>
      </w:r>
    </w:p>
    <w:p w14:paraId="295B1D8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Develing</w:t>
      </w:r>
      <w:proofErr w:type="spellEnd"/>
      <w:r w:rsidRPr="00C55C77">
        <w:rPr>
          <w:rFonts w:ascii="Helvetica" w:hAnsi="Helvetica"/>
          <w:bCs/>
          <w:color w:val="000000"/>
          <w:sz w:val="20"/>
        </w:rPr>
        <w:t xml:space="preserve">, Enno. "Kunst En </w:t>
      </w:r>
      <w:proofErr w:type="spellStart"/>
      <w:r w:rsidRPr="00C55C77">
        <w:rPr>
          <w:rFonts w:ascii="Helvetica" w:hAnsi="Helvetica"/>
          <w:bCs/>
          <w:color w:val="000000"/>
          <w:sz w:val="20"/>
        </w:rPr>
        <w:t>Emgeving</w:t>
      </w:r>
      <w:proofErr w:type="spellEnd"/>
      <w:r w:rsidRPr="00C55C77">
        <w:rPr>
          <w:rFonts w:ascii="Helvetica" w:hAnsi="Helvetica"/>
          <w:bCs/>
          <w:color w:val="000000"/>
          <w:sz w:val="20"/>
        </w:rPr>
        <w:t xml:space="preserve"> (Art and Environment)," </w:t>
      </w:r>
      <w:proofErr w:type="spellStart"/>
      <w:r w:rsidRPr="00C55C77">
        <w:rPr>
          <w:rFonts w:ascii="Helvetica" w:hAnsi="Helvetica"/>
          <w:bCs/>
          <w:color w:val="000000"/>
          <w:sz w:val="20"/>
        </w:rPr>
        <w:t>Museumjournal</w:t>
      </w:r>
      <w:proofErr w:type="spellEnd"/>
      <w:r w:rsidRPr="00C55C77">
        <w:rPr>
          <w:rFonts w:ascii="Helvetica" w:hAnsi="Helvetica"/>
          <w:bCs/>
          <w:color w:val="000000"/>
          <w:sz w:val="20"/>
        </w:rPr>
        <w:t>, Series 14, #1, 1969, p. 2.</w:t>
      </w:r>
    </w:p>
    <w:p w14:paraId="2787D5A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Glueck</w:t>
      </w:r>
      <w:proofErr w:type="spellEnd"/>
      <w:r w:rsidRPr="00C55C77">
        <w:rPr>
          <w:rFonts w:ascii="Helvetica" w:hAnsi="Helvetica"/>
          <w:bCs/>
          <w:color w:val="000000"/>
          <w:sz w:val="20"/>
        </w:rPr>
        <w:t>, Grace. "New York Gallery Notes: Like a Beginning," Art in America, Vol.57, #3, May/June 1969, pp. 116-118.</w:t>
      </w:r>
    </w:p>
    <w:p w14:paraId="211D125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Harrison, Charles. "Against Precedents," Studio International, Vol. 178, #914, September 1969, p. 90.</w:t>
      </w:r>
    </w:p>
    <w:p w14:paraId="7355217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Kosuth, Joseph. "Art After Philosophy Part II: Conceptual Art and Recent Art," Studio International, Vol. 178, #916, November 1969, pp. 160-161</w:t>
      </w:r>
    </w:p>
    <w:p w14:paraId="23F1C33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Kramer, Hilton. "The Emperor's New Bikini," Art in America, Vol. 57, #1 January/February 1969, pp. 49-55.</w:t>
      </w:r>
    </w:p>
    <w:p w14:paraId="0CDB384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Leider</w:t>
      </w:r>
      <w:proofErr w:type="spellEnd"/>
      <w:r w:rsidRPr="00C55C77">
        <w:rPr>
          <w:rFonts w:ascii="Helvetica" w:hAnsi="Helvetica"/>
          <w:bCs/>
          <w:color w:val="000000"/>
          <w:sz w:val="20"/>
        </w:rPr>
        <w:t>, Philip. "To Introduce a New Kind of Truth," The New York Times, May 25, 1969, Section II, p. 41.</w:t>
      </w:r>
    </w:p>
    <w:p w14:paraId="5109C13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Lippard, Lucy R. "Time: A Panel Discussion," Art International, Vol. 13, #6, November 1969, pp. 20-23, 39.</w:t>
      </w:r>
    </w:p>
    <w:p w14:paraId="7E46769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Meadmore</w:t>
      </w:r>
      <w:proofErr w:type="spellEnd"/>
      <w:r w:rsidRPr="00C55C77">
        <w:rPr>
          <w:rFonts w:ascii="Helvetica" w:hAnsi="Helvetica"/>
          <w:bCs/>
          <w:color w:val="000000"/>
          <w:sz w:val="20"/>
        </w:rPr>
        <w:t>, Clement. "Thought on Earthworks, Random Distribution, Softness, Horizontality and Gravity," Arts Magazine, Vol. 43, #4, February 1969, pp. 26-68.</w:t>
      </w:r>
    </w:p>
    <w:p w14:paraId="7040FC6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Morris, Robert. "Notes on Sculpture, Part Four: Beyond Objects,"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Vol.7, #8, April 1969, pp. 50-54.</w:t>
      </w:r>
    </w:p>
    <w:p w14:paraId="08203BC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Perreault, John. "Art," The Village Voice, May 29, 1969, p. 14.</w:t>
      </w:r>
    </w:p>
    <w:p w14:paraId="57A165C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Reise</w:t>
      </w:r>
      <w:proofErr w:type="spellEnd"/>
      <w:r w:rsidRPr="00C55C77">
        <w:rPr>
          <w:rFonts w:ascii="Helvetica" w:hAnsi="Helvetica"/>
          <w:bCs/>
          <w:color w:val="000000"/>
          <w:sz w:val="20"/>
        </w:rPr>
        <w:t>, Barbara. "Untitled 1969: A Footnote on Art and Minimal-</w:t>
      </w:r>
      <w:proofErr w:type="spellStart"/>
      <w:r w:rsidRPr="00C55C77">
        <w:rPr>
          <w:rFonts w:ascii="Helvetica" w:hAnsi="Helvetica"/>
          <w:bCs/>
          <w:color w:val="000000"/>
          <w:sz w:val="20"/>
        </w:rPr>
        <w:t>stylehood</w:t>
      </w:r>
      <w:proofErr w:type="spellEnd"/>
      <w:r w:rsidRPr="00C55C77">
        <w:rPr>
          <w:rFonts w:ascii="Helvetica" w:hAnsi="Helvetica"/>
          <w:bCs/>
          <w:color w:val="000000"/>
          <w:sz w:val="20"/>
        </w:rPr>
        <w:t>," Studio International, Vol. 177, #910, April 1969, pp. 166-172.</w:t>
      </w:r>
    </w:p>
    <w:p w14:paraId="65CB71FD"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Rose, Barbara. "Problems of Criticism V, Politics of Art, Part II,"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7, #5, January 1969, pp. 44-49.</w:t>
      </w:r>
    </w:p>
    <w:p w14:paraId="48E0F52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Schjeldahl</w:t>
      </w:r>
      <w:proofErr w:type="spellEnd"/>
      <w:r w:rsidRPr="00C55C77">
        <w:rPr>
          <w:rFonts w:ascii="Helvetica" w:hAnsi="Helvetica"/>
          <w:bCs/>
          <w:color w:val="000000"/>
          <w:sz w:val="20"/>
        </w:rPr>
        <w:t>, Peter. "New York Letter," Art International, Vol. 13, #7, September 1969, p. 71.</w:t>
      </w:r>
    </w:p>
    <w:p w14:paraId="792A289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Trini, Tommaso. "The Prodigal Maker's Trilogy," Domus, #478, September 1969, p. 47.</w:t>
      </w:r>
    </w:p>
    <w:p w14:paraId="61633A7C" w14:textId="77777777" w:rsidR="009269E1" w:rsidRPr="00C55C77" w:rsidRDefault="009269E1">
      <w:pPr>
        <w:ind w:left="720" w:hanging="720"/>
        <w:rPr>
          <w:rFonts w:ascii="Helvetica" w:hAnsi="Helvetica"/>
          <w:bCs/>
          <w:color w:val="000000"/>
          <w:sz w:val="20"/>
        </w:rPr>
      </w:pPr>
    </w:p>
    <w:p w14:paraId="36C791F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1968</w:t>
      </w:r>
      <w:r w:rsidRPr="00C55C77">
        <w:rPr>
          <w:rFonts w:ascii="Helvetica" w:hAnsi="Helvetica"/>
          <w:bCs/>
          <w:color w:val="000000"/>
          <w:sz w:val="20"/>
        </w:rPr>
        <w:tab/>
        <w:t>"</w:t>
      </w:r>
      <w:proofErr w:type="spellStart"/>
      <w:r w:rsidRPr="00C55C77">
        <w:rPr>
          <w:rFonts w:ascii="Helvetica" w:hAnsi="Helvetica"/>
          <w:bCs/>
          <w:color w:val="000000"/>
          <w:sz w:val="20"/>
        </w:rPr>
        <w:t>Ausstellungen</w:t>
      </w:r>
      <w:proofErr w:type="spellEnd"/>
      <w:r w:rsidRPr="00C55C77">
        <w:rPr>
          <w:rFonts w:ascii="Helvetica" w:hAnsi="Helvetica"/>
          <w:bCs/>
          <w:color w:val="000000"/>
          <w:sz w:val="20"/>
        </w:rPr>
        <w:t xml:space="preserve"> in New York," Das </w:t>
      </w:r>
      <w:proofErr w:type="spellStart"/>
      <w:r w:rsidRPr="00C55C77">
        <w:rPr>
          <w:rFonts w:ascii="Helvetica" w:hAnsi="Helvetica"/>
          <w:bCs/>
          <w:color w:val="000000"/>
          <w:sz w:val="20"/>
        </w:rPr>
        <w:t>Kunstwerk</w:t>
      </w:r>
      <w:proofErr w:type="spellEnd"/>
      <w:r w:rsidRPr="00C55C77">
        <w:rPr>
          <w:rFonts w:ascii="Helvetica" w:hAnsi="Helvetica"/>
          <w:bCs/>
          <w:color w:val="000000"/>
          <w:sz w:val="20"/>
        </w:rPr>
        <w:t>, Vol. XX, #s 6-7, April/May 1968, pp. 23-28.</w:t>
      </w:r>
    </w:p>
    <w:p w14:paraId="2137B8A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Alloway, Lawrence. "Interfaces and Options," Arts Magazine, Vol. 43, #1, September/October 1968, p. 28.</w:t>
      </w:r>
    </w:p>
    <w:p w14:paraId="71B3A52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Battcock</w:t>
      </w:r>
      <w:proofErr w:type="spellEnd"/>
      <w:r w:rsidRPr="00C55C77">
        <w:rPr>
          <w:rFonts w:ascii="Helvetica" w:hAnsi="Helvetica"/>
          <w:bCs/>
          <w:color w:val="000000"/>
          <w:sz w:val="20"/>
        </w:rPr>
        <w:t>, Gregory. "The Art of the Real," Arts Magazine, Vol. 42, #8, Summer 1968, p. 44.</w:t>
      </w:r>
    </w:p>
    <w:p w14:paraId="13D4864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Blok, C. "Minimal Art at the Hague," Art International, Vol. 12, #5, May 1968, pp. 18-24.</w:t>
      </w:r>
    </w:p>
    <w:p w14:paraId="5B2FAD2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Burnham, Jack. "Systems Esthetics,"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7, #1, September 1968, p.34.</w:t>
      </w:r>
    </w:p>
    <w:p w14:paraId="4F1291D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Chandler, John. "The Last Word in Graphic Art," Art International, Vol. 12, #9, November 1968, p. 25.</w:t>
      </w:r>
    </w:p>
    <w:p w14:paraId="167131A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Chandler, John and Lucy R. Lippard. "The Dematerialization of Art," Art International, Vol. 12, #2, March 1968, pp. 21-27.</w:t>
      </w:r>
    </w:p>
    <w:p w14:paraId="0F89CF7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Claura</w:t>
      </w:r>
      <w:proofErr w:type="spellEnd"/>
      <w:r w:rsidRPr="00C55C77">
        <w:rPr>
          <w:rFonts w:ascii="Helvetica" w:hAnsi="Helvetica"/>
          <w:bCs/>
          <w:color w:val="000000"/>
          <w:sz w:val="20"/>
        </w:rPr>
        <w:t xml:space="preserve">, Michel. "Andre," Lettres </w:t>
      </w:r>
      <w:proofErr w:type="spellStart"/>
      <w:r w:rsidRPr="00C55C77">
        <w:rPr>
          <w:rFonts w:ascii="Helvetica" w:hAnsi="Helvetica"/>
          <w:bCs/>
          <w:color w:val="000000"/>
          <w:sz w:val="20"/>
        </w:rPr>
        <w:t>Françaises</w:t>
      </w:r>
      <w:proofErr w:type="spellEnd"/>
      <w:r w:rsidRPr="00C55C77">
        <w:rPr>
          <w:rFonts w:ascii="Helvetica" w:hAnsi="Helvetica"/>
          <w:bCs/>
          <w:color w:val="000000"/>
          <w:sz w:val="20"/>
        </w:rPr>
        <w:t>, #1251, October 1968, p. 60.</w:t>
      </w:r>
    </w:p>
    <w:p w14:paraId="34EA051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Develing</w:t>
      </w:r>
      <w:proofErr w:type="spellEnd"/>
      <w:r w:rsidRPr="00C55C77">
        <w:rPr>
          <w:rFonts w:ascii="Helvetica" w:hAnsi="Helvetica"/>
          <w:bCs/>
          <w:color w:val="000000"/>
          <w:sz w:val="20"/>
        </w:rPr>
        <w:t>, Enno. "</w:t>
      </w:r>
      <w:proofErr w:type="spellStart"/>
      <w:r w:rsidRPr="00C55C77">
        <w:rPr>
          <w:rFonts w:ascii="Helvetica" w:hAnsi="Helvetica"/>
          <w:bCs/>
          <w:color w:val="000000"/>
          <w:sz w:val="20"/>
        </w:rPr>
        <w:t>Ideologische</w:t>
      </w:r>
      <w:proofErr w:type="spellEnd"/>
      <w:r w:rsidRPr="00C55C77">
        <w:rPr>
          <w:rFonts w:ascii="Helvetica" w:hAnsi="Helvetica"/>
          <w:bCs/>
          <w:color w:val="000000"/>
          <w:sz w:val="20"/>
        </w:rPr>
        <w:t xml:space="preserve"> Kunst: Minimal Art," Museum-journal, Series 13, #1, 1968, p. 2.</w:t>
      </w:r>
    </w:p>
    <w:p w14:paraId="10D227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Gilardi</w:t>
      </w:r>
      <w:proofErr w:type="spellEnd"/>
      <w:r w:rsidRPr="00C55C77">
        <w:rPr>
          <w:rFonts w:ascii="Helvetica" w:hAnsi="Helvetica"/>
          <w:bCs/>
          <w:color w:val="000000"/>
          <w:sz w:val="20"/>
        </w:rPr>
        <w:t>, Piero. "Primary Energy and Micro-emotive Artists," Arts Magazine, Vol.</w:t>
      </w:r>
      <w:proofErr w:type="gramStart"/>
      <w:r w:rsidRPr="00C55C77">
        <w:rPr>
          <w:rFonts w:ascii="Helvetica" w:hAnsi="Helvetica"/>
          <w:bCs/>
          <w:color w:val="000000"/>
          <w:sz w:val="20"/>
        </w:rPr>
        <w:t>43 ,</w:t>
      </w:r>
      <w:proofErr w:type="gramEnd"/>
      <w:r w:rsidRPr="00C55C77">
        <w:rPr>
          <w:rFonts w:ascii="Helvetica" w:hAnsi="Helvetica"/>
          <w:bCs/>
          <w:color w:val="000000"/>
          <w:sz w:val="20"/>
        </w:rPr>
        <w:t xml:space="preserve"> #1, September/October 1968, p. 48.</w:t>
      </w:r>
    </w:p>
    <w:p w14:paraId="6951E65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Graham, Dan. "Carl Andre," Arts Magazine, Vol. 42, #4, January 1968, pp. 34-35.</w:t>
      </w:r>
    </w:p>
    <w:p w14:paraId="05FE898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Hutchinson, Peter. "Earth in Upheaval: Earthworks and Landscapes," Arts Magazine, Vol. 43, No. 2, November 1968, p. 19.</w:t>
      </w:r>
    </w:p>
    <w:p w14:paraId="10EDAA9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Junker, Howard. "The New Sculpture: Getting Down to the Nitty Gritty," Saturday Evening Post, Vol. 241, #22, November 1968, pp. 42-47.</w:t>
      </w:r>
    </w:p>
    <w:p w14:paraId="08B5904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Mellow, James R. "New York Letter," Art International, Vol. 12, #2, February 1968, p.73.</w:t>
      </w:r>
    </w:p>
    <w:p w14:paraId="386D13E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Muller, Gregoire. "In the Parisian Desert," Arts Magazine, Vol. 43, #3, December 1968 -January 1969, p. 52.</w:t>
      </w:r>
    </w:p>
    <w:p w14:paraId="4BA1D83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Nulen</w:t>
      </w:r>
      <w:proofErr w:type="spellEnd"/>
      <w:r w:rsidRPr="00C55C77">
        <w:rPr>
          <w:rFonts w:ascii="Helvetica" w:hAnsi="Helvetica"/>
          <w:bCs/>
          <w:color w:val="000000"/>
          <w:sz w:val="20"/>
        </w:rPr>
        <w:t xml:space="preserve">, Leif. "Carl Andre," </w:t>
      </w:r>
      <w:proofErr w:type="spellStart"/>
      <w:r w:rsidRPr="00C55C77">
        <w:rPr>
          <w:rFonts w:ascii="Helvetica" w:hAnsi="Helvetica"/>
          <w:bCs/>
          <w:color w:val="000000"/>
          <w:sz w:val="20"/>
        </w:rPr>
        <w:t>Paletten</w:t>
      </w:r>
      <w:proofErr w:type="spellEnd"/>
      <w:r w:rsidRPr="00C55C77">
        <w:rPr>
          <w:rFonts w:ascii="Helvetica" w:hAnsi="Helvetica"/>
          <w:bCs/>
          <w:color w:val="000000"/>
          <w:sz w:val="20"/>
        </w:rPr>
        <w:t>, #3, 1968, p. 28.</w:t>
      </w:r>
    </w:p>
    <w:p w14:paraId="1AF0988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Pleynet</w:t>
      </w:r>
      <w:proofErr w:type="spellEnd"/>
      <w:r w:rsidRPr="00C55C77">
        <w:rPr>
          <w:rFonts w:ascii="Helvetica" w:hAnsi="Helvetica"/>
          <w:bCs/>
          <w:color w:val="000000"/>
          <w:sz w:val="20"/>
        </w:rPr>
        <w:t>, Marcelin. "</w:t>
      </w:r>
      <w:proofErr w:type="spellStart"/>
      <w:r w:rsidRPr="00C55C77">
        <w:rPr>
          <w:rFonts w:ascii="Helvetica" w:hAnsi="Helvetica"/>
          <w:bCs/>
          <w:color w:val="000000"/>
          <w:sz w:val="20"/>
        </w:rPr>
        <w:t>Peinture</w:t>
      </w:r>
      <w:proofErr w:type="spellEnd"/>
      <w:r w:rsidRPr="00C55C77">
        <w:rPr>
          <w:rFonts w:ascii="Helvetica" w:hAnsi="Helvetica"/>
          <w:bCs/>
          <w:color w:val="000000"/>
          <w:sz w:val="20"/>
        </w:rPr>
        <w:t xml:space="preserve"> et </w:t>
      </w:r>
      <w:proofErr w:type="spellStart"/>
      <w:r w:rsidRPr="00C55C77">
        <w:rPr>
          <w:rFonts w:ascii="Helvetica" w:hAnsi="Helvetica"/>
          <w:bCs/>
          <w:color w:val="000000"/>
          <w:sz w:val="20"/>
        </w:rPr>
        <w:t>Structuralisme</w:t>
      </w:r>
      <w:proofErr w:type="spellEnd"/>
      <w:r w:rsidRPr="00C55C77">
        <w:rPr>
          <w:rFonts w:ascii="Helvetica" w:hAnsi="Helvetica"/>
          <w:bCs/>
          <w:color w:val="000000"/>
          <w:sz w:val="20"/>
        </w:rPr>
        <w:t>," Art International, Vol. 12, #9, November 1968, p. 31.</w:t>
      </w:r>
    </w:p>
    <w:p w14:paraId="1B17ADF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Smithson, Robert. "A Museum of Language in the Vicinity of Art," Art International, Vol. 12, #3, March 1968, pp. 21-27.</w:t>
      </w:r>
    </w:p>
    <w:p w14:paraId="76797E12" w14:textId="77777777" w:rsidR="009269E1" w:rsidRPr="00C55C77" w:rsidRDefault="009269E1">
      <w:pPr>
        <w:ind w:left="720"/>
        <w:rPr>
          <w:rFonts w:ascii="Helvetica" w:hAnsi="Helvetica"/>
          <w:bCs/>
          <w:color w:val="000000"/>
          <w:sz w:val="20"/>
        </w:rPr>
      </w:pPr>
      <w:r w:rsidRPr="00C55C77">
        <w:rPr>
          <w:rFonts w:ascii="Helvetica" w:hAnsi="Helvetica"/>
          <w:bCs/>
          <w:color w:val="000000"/>
          <w:sz w:val="20"/>
        </w:rPr>
        <w:t xml:space="preserve">Smithson, Robert. "A Sedimentation of the Mind: Earth Projects,"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Vol.7, #1, September 1968, p. 44.</w:t>
      </w:r>
    </w:p>
    <w:p w14:paraId="2DE67239"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Tillim</w:t>
      </w:r>
      <w:proofErr w:type="spellEnd"/>
      <w:r w:rsidRPr="00C55C77">
        <w:rPr>
          <w:rFonts w:ascii="Helvetica" w:hAnsi="Helvetica"/>
          <w:bCs/>
          <w:color w:val="000000"/>
          <w:sz w:val="20"/>
        </w:rPr>
        <w:t xml:space="preserve">, Sidney. "Earthworks and the New Picturesque,"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7, #4, December 1968, p. 82.</w:t>
      </w:r>
    </w:p>
    <w:p w14:paraId="7CB8CDF1"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lastRenderedPageBreak/>
        <w:tab/>
        <w:t xml:space="preserve">Van </w:t>
      </w:r>
      <w:proofErr w:type="spellStart"/>
      <w:r w:rsidRPr="00C55C77">
        <w:rPr>
          <w:rFonts w:ascii="Helvetica" w:hAnsi="Helvetica"/>
          <w:bCs/>
          <w:color w:val="000000"/>
          <w:sz w:val="20"/>
        </w:rPr>
        <w:t>Schaardenburg</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Lieneke</w:t>
      </w:r>
      <w:proofErr w:type="spellEnd"/>
      <w:r w:rsidRPr="00C55C77">
        <w:rPr>
          <w:rFonts w:ascii="Helvetica" w:hAnsi="Helvetica"/>
          <w:bCs/>
          <w:color w:val="000000"/>
          <w:sz w:val="20"/>
        </w:rPr>
        <w:t xml:space="preserve">. "Carl Andre: </w:t>
      </w:r>
      <w:proofErr w:type="spellStart"/>
      <w:r w:rsidRPr="00C55C77">
        <w:rPr>
          <w:rFonts w:ascii="Helvetica" w:hAnsi="Helvetica"/>
          <w:bCs/>
          <w:color w:val="000000"/>
          <w:sz w:val="20"/>
        </w:rPr>
        <w:t>Ik</w:t>
      </w:r>
      <w:proofErr w:type="spellEnd"/>
      <w:r w:rsidRPr="00C55C77">
        <w:rPr>
          <w:rFonts w:ascii="Helvetica" w:hAnsi="Helvetica"/>
          <w:bCs/>
          <w:color w:val="000000"/>
          <w:sz w:val="20"/>
        </w:rPr>
        <w:t xml:space="preserve"> Wil </w:t>
      </w:r>
      <w:proofErr w:type="spellStart"/>
      <w:r w:rsidRPr="00C55C77">
        <w:rPr>
          <w:rFonts w:ascii="Helvetica" w:hAnsi="Helvetica"/>
          <w:bCs/>
          <w:color w:val="000000"/>
          <w:sz w:val="20"/>
        </w:rPr>
        <w:t>Uit</w:t>
      </w:r>
      <w:proofErr w:type="spellEnd"/>
      <w:r w:rsidRPr="00C55C77">
        <w:rPr>
          <w:rFonts w:ascii="Helvetica" w:hAnsi="Helvetica"/>
          <w:bCs/>
          <w:color w:val="000000"/>
          <w:sz w:val="20"/>
        </w:rPr>
        <w:t xml:space="preserve"> De </w:t>
      </w:r>
      <w:proofErr w:type="spellStart"/>
      <w:r w:rsidRPr="00C55C77">
        <w:rPr>
          <w:rFonts w:ascii="Helvetica" w:hAnsi="Helvetica"/>
          <w:bCs/>
          <w:color w:val="000000"/>
          <w:sz w:val="20"/>
        </w:rPr>
        <w:t>Tijd</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Dijn</w:t>
      </w:r>
      <w:proofErr w:type="spellEnd"/>
      <w:r w:rsidRPr="00C55C77">
        <w:rPr>
          <w:rFonts w:ascii="Helvetica" w:hAnsi="Helvetica"/>
          <w:bCs/>
          <w:color w:val="000000"/>
          <w:sz w:val="20"/>
        </w:rPr>
        <w:t xml:space="preserve">," </w:t>
      </w:r>
      <w:proofErr w:type="spellStart"/>
      <w:r w:rsidRPr="00C55C77">
        <w:rPr>
          <w:rFonts w:ascii="Helvetica" w:hAnsi="Helvetica"/>
          <w:bCs/>
          <w:color w:val="000000"/>
          <w:sz w:val="20"/>
        </w:rPr>
        <w:t>Vrij</w:t>
      </w:r>
      <w:proofErr w:type="spellEnd"/>
      <w:r w:rsidRPr="00C55C77">
        <w:rPr>
          <w:rFonts w:ascii="Helvetica" w:hAnsi="Helvetica"/>
          <w:bCs/>
          <w:color w:val="000000"/>
          <w:sz w:val="20"/>
        </w:rPr>
        <w:t xml:space="preserve"> Nederland, April 27, 1968, p. 12.</w:t>
      </w:r>
    </w:p>
    <w:p w14:paraId="58C1A391" w14:textId="77777777" w:rsidR="009269E1" w:rsidRPr="00C55C77" w:rsidRDefault="009269E1">
      <w:pPr>
        <w:ind w:left="720" w:hanging="720"/>
        <w:rPr>
          <w:rFonts w:ascii="Helvetica" w:hAnsi="Helvetica"/>
          <w:bCs/>
          <w:color w:val="000000"/>
          <w:sz w:val="20"/>
        </w:rPr>
      </w:pPr>
    </w:p>
    <w:p w14:paraId="17ACC5D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1967</w:t>
      </w:r>
      <w:r w:rsidRPr="00C55C77">
        <w:rPr>
          <w:rFonts w:ascii="Helvetica" w:hAnsi="Helvetica"/>
          <w:bCs/>
          <w:color w:val="000000"/>
          <w:sz w:val="20"/>
        </w:rPr>
        <w:tab/>
        <w:t xml:space="preserve">Andre, Carl. "New in New York: Line Work," Arts Magazine, Vol 41, #7, May 1967, pp. 49-50. (with statements by Brice Marden, Paul </w:t>
      </w:r>
      <w:proofErr w:type="spellStart"/>
      <w:r w:rsidRPr="00C55C77">
        <w:rPr>
          <w:rFonts w:ascii="Helvetica" w:hAnsi="Helvetica"/>
          <w:bCs/>
          <w:color w:val="000000"/>
          <w:sz w:val="20"/>
        </w:rPr>
        <w:t>Mogenson</w:t>
      </w:r>
      <w:proofErr w:type="spellEnd"/>
      <w:r w:rsidRPr="00C55C77">
        <w:rPr>
          <w:rFonts w:ascii="Helvetica" w:hAnsi="Helvetica"/>
          <w:bCs/>
          <w:color w:val="000000"/>
          <w:sz w:val="20"/>
        </w:rPr>
        <w:t xml:space="preserve"> and David </w:t>
      </w:r>
      <w:proofErr w:type="spellStart"/>
      <w:r w:rsidRPr="00C55C77">
        <w:rPr>
          <w:rFonts w:ascii="Helvetica" w:hAnsi="Helvetica"/>
          <w:bCs/>
          <w:color w:val="000000"/>
          <w:sz w:val="20"/>
        </w:rPr>
        <w:t>Novros</w:t>
      </w:r>
      <w:proofErr w:type="spellEnd"/>
      <w:r w:rsidRPr="00C55C77">
        <w:rPr>
          <w:rFonts w:ascii="Helvetica" w:hAnsi="Helvetica"/>
          <w:bCs/>
          <w:color w:val="000000"/>
          <w:sz w:val="20"/>
        </w:rPr>
        <w:t>).</w:t>
      </w:r>
    </w:p>
    <w:p w14:paraId="5A2DE27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Bochner</w:t>
      </w:r>
      <w:proofErr w:type="spellEnd"/>
      <w:r w:rsidRPr="00C55C77">
        <w:rPr>
          <w:rFonts w:ascii="Helvetica" w:hAnsi="Helvetica"/>
          <w:bCs/>
          <w:color w:val="000000"/>
          <w:sz w:val="20"/>
        </w:rPr>
        <w:t>, Mel. "Serial Art Systems: Solipsism," Arts Magazine, Vol 41, #8, Summer 1967, p. 24.</w:t>
      </w:r>
    </w:p>
    <w:p w14:paraId="2D555BD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Davis, Douglas M. "The Dimensions of the </w:t>
      </w:r>
      <w:proofErr w:type="gramStart"/>
      <w:r w:rsidRPr="00C55C77">
        <w:rPr>
          <w:rFonts w:ascii="Helvetica" w:hAnsi="Helvetica"/>
          <w:bCs/>
          <w:color w:val="000000"/>
          <w:sz w:val="20"/>
        </w:rPr>
        <w:t>Mini-arts</w:t>
      </w:r>
      <w:proofErr w:type="gramEnd"/>
      <w:r w:rsidRPr="00C55C77">
        <w:rPr>
          <w:rFonts w:ascii="Helvetica" w:hAnsi="Helvetica"/>
          <w:bCs/>
          <w:color w:val="000000"/>
          <w:sz w:val="20"/>
        </w:rPr>
        <w:t>," Art in America, Vol. 55, #6, November/December 1967, p. 85.</w:t>
      </w:r>
    </w:p>
    <w:p w14:paraId="3EB085C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Fried, Michael. "Art and Objecthood,"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5, #10, Summer 1967, p. 15.</w:t>
      </w:r>
    </w:p>
    <w:p w14:paraId="1508A16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Greenberg, Clement. "Recentness of Sculpture," Art International, Vol. II, #4, April 1967, p. 19.</w:t>
      </w:r>
    </w:p>
    <w:p w14:paraId="0725715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Lippard, Lucy. "Rebelliously Romantic?"  The New York Times, June 4, 1967, Section 2, p. 25.</w:t>
      </w:r>
    </w:p>
    <w:p w14:paraId="42791C66"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Livingston, Jane. "Los Angeles,"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51, #9, May 1967, pp. 62-63.</w:t>
      </w:r>
    </w:p>
    <w:p w14:paraId="3B43451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Michelson, Annette. "10 x 10,"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5, #5, January 1967, pp. 30-31.</w:t>
      </w:r>
    </w:p>
    <w:p w14:paraId="1EBDE9C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Morris, Robert. "Notes on Sculpture, Part Three,"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5, #10, Summer 1967, pp. 24-29.</w:t>
      </w:r>
    </w:p>
    <w:p w14:paraId="76BF5FF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Perreault, John. "A Minimal Future? Union-Made, Report on a Phenomenon," Arts Magazine, Vol. 41, #5, March 1967, pp. 26-31. </w:t>
      </w:r>
    </w:p>
    <w:p w14:paraId="26D2A38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Rose, Barbara. "Shall We Have a Renaissance?" Art in America, Vol. 55, #2, March/April 1967, p. 31.</w:t>
      </w:r>
    </w:p>
    <w:p w14:paraId="79D7A56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Smithson, Robert. "Towards the Development of an Air Terminal Site,"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5, #10, June 1967, p. 37.</w:t>
      </w:r>
    </w:p>
    <w:p w14:paraId="60F0CE22" w14:textId="77777777" w:rsidR="009269E1" w:rsidRPr="00C55C77" w:rsidRDefault="009269E1">
      <w:pPr>
        <w:ind w:left="720" w:hanging="720"/>
        <w:rPr>
          <w:rFonts w:ascii="Helvetica" w:hAnsi="Helvetica"/>
          <w:bCs/>
          <w:color w:val="000000"/>
          <w:sz w:val="20"/>
        </w:rPr>
      </w:pPr>
    </w:p>
    <w:p w14:paraId="1120E245"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1966</w:t>
      </w:r>
      <w:r w:rsidRPr="00C55C77">
        <w:rPr>
          <w:rFonts w:ascii="Helvetica" w:hAnsi="Helvetica"/>
          <w:bCs/>
          <w:color w:val="000000"/>
          <w:sz w:val="20"/>
        </w:rPr>
        <w:tab/>
        <w:t xml:space="preserve">Bannard, Darby. "Present-Day Art and Ready-Made Styles,"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5, #4, December 1966, pp. 30-35.</w:t>
      </w:r>
    </w:p>
    <w:p w14:paraId="3595247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Bochner</w:t>
      </w:r>
      <w:proofErr w:type="spellEnd"/>
      <w:r w:rsidRPr="00C55C77">
        <w:rPr>
          <w:rFonts w:ascii="Helvetica" w:hAnsi="Helvetica"/>
          <w:bCs/>
          <w:color w:val="000000"/>
          <w:sz w:val="20"/>
        </w:rPr>
        <w:t>, Mel. "Primary Structures," Arts Magazine, Vol. 40, #8, June 1966, pp. 32-35.</w:t>
      </w:r>
    </w:p>
    <w:p w14:paraId="35A4DA4C"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Bourdon, David. "Our Period Style," Art and Artists, Vol. 1, #3, June 1966, pp. 54-55.</w:t>
      </w:r>
    </w:p>
    <w:p w14:paraId="1057732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Bourdon, David. "The Razed Sites of Carl Andre,"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5, #2, October 1966, pp. 14-17.</w:t>
      </w:r>
    </w:p>
    <w:p w14:paraId="05E83A1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Burton, Scott. "Review," </w:t>
      </w:r>
      <w:proofErr w:type="spellStart"/>
      <w:r w:rsidRPr="00C55C77">
        <w:rPr>
          <w:rFonts w:ascii="Helvetica" w:hAnsi="Helvetica"/>
          <w:bCs/>
          <w:color w:val="000000"/>
          <w:sz w:val="20"/>
        </w:rPr>
        <w:t>ARTnews</w:t>
      </w:r>
      <w:proofErr w:type="spellEnd"/>
      <w:r w:rsidRPr="00C55C77">
        <w:rPr>
          <w:rFonts w:ascii="Helvetica" w:hAnsi="Helvetica"/>
          <w:bCs/>
          <w:color w:val="000000"/>
          <w:sz w:val="20"/>
        </w:rPr>
        <w:t>, Vol 54, #3, May 1966, pp. 14, 15.</w:t>
      </w:r>
    </w:p>
    <w:p w14:paraId="390A39CF"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Lippard, Lucy, "Rejective Art," Art International, Vol. 10, No. 8, October 1966, pp.33-36.</w:t>
      </w:r>
    </w:p>
    <w:p w14:paraId="58589AC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Morris, Robert. "Notes on Sculpture, Part Two,"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5, #4, December 1966, pp. 20-23.</w:t>
      </w:r>
    </w:p>
    <w:p w14:paraId="5A36C9A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Richard, John. "The Art Shops, The Cool School," The Sunday Times (London), February 13, 1966, pp. 28-31.</w:t>
      </w:r>
    </w:p>
    <w:p w14:paraId="02E364E4" w14:textId="77777777" w:rsidR="009269E1" w:rsidRPr="00C55C77" w:rsidRDefault="009269E1">
      <w:pPr>
        <w:ind w:left="720" w:hanging="720"/>
        <w:rPr>
          <w:rFonts w:ascii="Helvetica" w:hAnsi="Helvetica"/>
          <w:bCs/>
          <w:color w:val="000000"/>
          <w:sz w:val="20"/>
        </w:rPr>
      </w:pPr>
    </w:p>
    <w:p w14:paraId="68A2220B"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1965</w:t>
      </w:r>
      <w:r w:rsidRPr="00C55C77">
        <w:rPr>
          <w:rFonts w:ascii="Helvetica" w:hAnsi="Helvetica"/>
          <w:bCs/>
          <w:color w:val="000000"/>
          <w:sz w:val="20"/>
        </w:rPr>
        <w:tab/>
        <w:t>Lippard, Lucy. "New York Letter," Art International, Vol. 9, #6, September 1965, pp. 58-59.</w:t>
      </w:r>
    </w:p>
    <w:p w14:paraId="2F00E813"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Rose, Barbara. "Looking at American Sculpture," </w:t>
      </w:r>
      <w:proofErr w:type="spellStart"/>
      <w:r w:rsidRPr="00C55C77">
        <w:rPr>
          <w:rFonts w:ascii="Helvetica" w:hAnsi="Helvetica"/>
          <w:bCs/>
          <w:color w:val="000000"/>
          <w:sz w:val="20"/>
        </w:rPr>
        <w:t>Artforum</w:t>
      </w:r>
      <w:proofErr w:type="spellEnd"/>
      <w:r w:rsidRPr="00C55C77">
        <w:rPr>
          <w:rFonts w:ascii="Helvetica" w:hAnsi="Helvetica"/>
          <w:bCs/>
          <w:color w:val="000000"/>
          <w:sz w:val="20"/>
        </w:rPr>
        <w:t>, Vol. 3, #5, February 1965, pp. 29-36.</w:t>
      </w:r>
    </w:p>
    <w:p w14:paraId="50D3F6D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Rose, Barbara. "ABC Art," Art in America, Vol. 53, #5, October/November 1965, pp. 57-69.</w:t>
      </w:r>
    </w:p>
    <w:p w14:paraId="6EB1A36B" w14:textId="77777777" w:rsidR="009269E1" w:rsidRPr="00C55C77" w:rsidRDefault="009269E1">
      <w:pPr>
        <w:ind w:left="720" w:hanging="720"/>
        <w:rPr>
          <w:rFonts w:ascii="Helvetica" w:hAnsi="Helvetica"/>
          <w:bCs/>
          <w:color w:val="000000"/>
          <w:sz w:val="20"/>
        </w:rPr>
      </w:pPr>
    </w:p>
    <w:p w14:paraId="2FD72FBE"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1959</w:t>
      </w:r>
      <w:r w:rsidRPr="00C55C77">
        <w:rPr>
          <w:rFonts w:ascii="Helvetica" w:hAnsi="Helvetica"/>
          <w:bCs/>
          <w:color w:val="000000"/>
          <w:sz w:val="20"/>
        </w:rPr>
        <w:tab/>
        <w:t>Andre, Carl. "Frank Stella," Allen Memorial Art Museum Bulletin, Vol. 17, #1, Fall 1959, pp. 18-19.</w:t>
      </w:r>
    </w:p>
    <w:p w14:paraId="6D4F46D7" w14:textId="77777777" w:rsidR="009269E1" w:rsidRPr="00C55C77" w:rsidRDefault="009269E1">
      <w:pPr>
        <w:ind w:left="720" w:hanging="720"/>
        <w:rPr>
          <w:rFonts w:ascii="Helvetica" w:hAnsi="Helvetica"/>
          <w:bCs/>
          <w:color w:val="000000"/>
          <w:sz w:val="20"/>
        </w:rPr>
      </w:pPr>
    </w:p>
    <w:p w14:paraId="155D9680"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Other</w:t>
      </w:r>
    </w:p>
    <w:p w14:paraId="426371A9" w14:textId="77777777" w:rsidR="009269E1" w:rsidRPr="00C55C77" w:rsidRDefault="009269E1">
      <w:pPr>
        <w:ind w:left="720" w:hanging="720"/>
        <w:rPr>
          <w:rFonts w:ascii="Helvetica" w:hAnsi="Helvetica"/>
          <w:bCs/>
          <w:color w:val="000000"/>
          <w:sz w:val="20"/>
        </w:rPr>
      </w:pPr>
    </w:p>
    <w:p w14:paraId="43700AF5" w14:textId="07E1BC5B" w:rsidR="00047FAF" w:rsidRPr="00C55C77" w:rsidRDefault="00047FAF">
      <w:pPr>
        <w:ind w:left="720" w:hanging="720"/>
        <w:rPr>
          <w:rFonts w:ascii="Helvetica" w:hAnsi="Helvetica"/>
          <w:bCs/>
          <w:color w:val="000000"/>
          <w:sz w:val="20"/>
        </w:rPr>
      </w:pPr>
      <w:r w:rsidRPr="00C55C77">
        <w:rPr>
          <w:rFonts w:ascii="Helvetica" w:hAnsi="Helvetica"/>
          <w:bCs/>
          <w:color w:val="000000"/>
          <w:sz w:val="20"/>
        </w:rPr>
        <w:t>2013</w:t>
      </w:r>
      <w:r w:rsidRPr="00C55C77">
        <w:rPr>
          <w:rFonts w:ascii="Helvetica" w:hAnsi="Helvetica"/>
          <w:bCs/>
          <w:color w:val="000000"/>
          <w:sz w:val="20"/>
        </w:rPr>
        <w:tab/>
        <w:t xml:space="preserve">Murray, Caitlin. “Carl Andre and The Pound Era: Mapping Poetry onto the Visual Arts,” talk at </w:t>
      </w:r>
      <w:proofErr w:type="spellStart"/>
      <w:r w:rsidRPr="00C55C77">
        <w:rPr>
          <w:rFonts w:ascii="Helvetica" w:hAnsi="Helvetica"/>
          <w:bCs/>
          <w:color w:val="000000"/>
          <w:sz w:val="20"/>
        </w:rPr>
        <w:t>Chinati</w:t>
      </w:r>
      <w:proofErr w:type="spellEnd"/>
      <w:r w:rsidRPr="00C55C77">
        <w:rPr>
          <w:rFonts w:ascii="Helvetica" w:hAnsi="Helvetica"/>
          <w:bCs/>
          <w:color w:val="000000"/>
          <w:sz w:val="20"/>
        </w:rPr>
        <w:t xml:space="preserve"> Foundation, Marfa, TX, July 27, 2013</w:t>
      </w:r>
    </w:p>
    <w:p w14:paraId="3C61201D" w14:textId="77777777" w:rsidR="00047FAF" w:rsidRPr="00C55C77" w:rsidRDefault="00047FAF">
      <w:pPr>
        <w:ind w:left="720" w:hanging="720"/>
        <w:rPr>
          <w:rFonts w:ascii="Helvetica" w:hAnsi="Helvetica"/>
          <w:bCs/>
          <w:color w:val="000000"/>
          <w:sz w:val="20"/>
        </w:rPr>
      </w:pPr>
    </w:p>
    <w:p w14:paraId="7C0C2CF8"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 xml:space="preserve">1995 </w:t>
      </w:r>
      <w:r w:rsidRPr="00C55C77">
        <w:rPr>
          <w:rFonts w:ascii="Helvetica" w:hAnsi="Helvetica"/>
          <w:bCs/>
          <w:color w:val="000000"/>
          <w:sz w:val="20"/>
        </w:rPr>
        <w:tab/>
        <w:t xml:space="preserve">Haber, John. “Control Freaks,” article </w:t>
      </w:r>
      <w:proofErr w:type="gramStart"/>
      <w:r w:rsidRPr="00C55C77">
        <w:rPr>
          <w:rFonts w:ascii="Helvetica" w:hAnsi="Helvetica"/>
          <w:bCs/>
          <w:color w:val="000000"/>
          <w:sz w:val="20"/>
        </w:rPr>
        <w:t>on line</w:t>
      </w:r>
      <w:proofErr w:type="gramEnd"/>
      <w:r w:rsidRPr="00C55C77">
        <w:rPr>
          <w:rFonts w:ascii="Helvetica" w:hAnsi="Helvetica"/>
          <w:bCs/>
          <w:color w:val="000000"/>
          <w:sz w:val="20"/>
        </w:rPr>
        <w:t xml:space="preserve">, http://www.haberarts.com, May 1995. </w:t>
      </w:r>
    </w:p>
    <w:p w14:paraId="7A26185B" w14:textId="77777777" w:rsidR="009269E1" w:rsidRPr="00C55C77" w:rsidRDefault="009269E1">
      <w:pPr>
        <w:ind w:left="720" w:hanging="720"/>
        <w:rPr>
          <w:rFonts w:ascii="Helvetica" w:hAnsi="Helvetica"/>
          <w:bCs/>
          <w:color w:val="000000"/>
          <w:sz w:val="20"/>
        </w:rPr>
      </w:pPr>
    </w:p>
    <w:p w14:paraId="22815B6A"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1983</w:t>
      </w:r>
      <w:r w:rsidRPr="00C55C77">
        <w:rPr>
          <w:rFonts w:ascii="Helvetica" w:hAnsi="Helvetica"/>
          <w:bCs/>
          <w:color w:val="000000"/>
          <w:sz w:val="20"/>
        </w:rPr>
        <w:tab/>
        <w:t>Phillips, Beth, Temporary Sculpture - New York, Videotape 1982, Manhattan Cable (MCTV), May 16, 17, 20, 22, 1983.</w:t>
      </w:r>
    </w:p>
    <w:p w14:paraId="579CAAD4" w14:textId="77777777" w:rsidR="009269E1" w:rsidRPr="00C55C77" w:rsidRDefault="009269E1">
      <w:pPr>
        <w:ind w:left="720" w:hanging="720"/>
        <w:rPr>
          <w:rFonts w:ascii="Helvetica" w:hAnsi="Helvetica"/>
          <w:bCs/>
          <w:color w:val="000000"/>
          <w:sz w:val="20"/>
        </w:rPr>
      </w:pPr>
    </w:p>
    <w:p w14:paraId="30525F22"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1978</w:t>
      </w:r>
      <w:r w:rsidRPr="00C55C77">
        <w:rPr>
          <w:rFonts w:ascii="Helvetica" w:hAnsi="Helvetica"/>
          <w:bCs/>
          <w:color w:val="000000"/>
          <w:sz w:val="20"/>
        </w:rPr>
        <w:tab/>
      </w:r>
      <w:proofErr w:type="spellStart"/>
      <w:r w:rsidRPr="00C55C77">
        <w:rPr>
          <w:rFonts w:ascii="Helvetica" w:hAnsi="Helvetica"/>
          <w:bCs/>
          <w:color w:val="000000"/>
          <w:sz w:val="20"/>
        </w:rPr>
        <w:t>Keziere</w:t>
      </w:r>
      <w:proofErr w:type="spellEnd"/>
      <w:r w:rsidRPr="00C55C77">
        <w:rPr>
          <w:rFonts w:ascii="Helvetica" w:hAnsi="Helvetica"/>
          <w:bCs/>
          <w:color w:val="000000"/>
          <w:sz w:val="20"/>
        </w:rPr>
        <w:t>, Russell, "Review," Canadian Broadcasting Company, May 23, 1978.</w:t>
      </w:r>
    </w:p>
    <w:p w14:paraId="63186634"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r>
      <w:proofErr w:type="spellStart"/>
      <w:r w:rsidRPr="00C55C77">
        <w:rPr>
          <w:rFonts w:ascii="Helvetica" w:hAnsi="Helvetica"/>
          <w:bCs/>
          <w:color w:val="000000"/>
          <w:sz w:val="20"/>
        </w:rPr>
        <w:t>Keziere</w:t>
      </w:r>
      <w:proofErr w:type="spellEnd"/>
      <w:r w:rsidRPr="00C55C77">
        <w:rPr>
          <w:rFonts w:ascii="Helvetica" w:hAnsi="Helvetica"/>
          <w:bCs/>
          <w:color w:val="000000"/>
          <w:sz w:val="20"/>
        </w:rPr>
        <w:t>, Russell, "Review," Canadian Broadcasting Corporation, broadcast June 23, 1978.</w:t>
      </w:r>
    </w:p>
    <w:p w14:paraId="3A15C457" w14:textId="77777777" w:rsidR="009269E1" w:rsidRPr="00C55C77" w:rsidRDefault="009269E1">
      <w:pPr>
        <w:ind w:left="720" w:hanging="720"/>
        <w:rPr>
          <w:rFonts w:ascii="Helvetica" w:hAnsi="Helvetica"/>
          <w:bCs/>
          <w:color w:val="000000"/>
          <w:sz w:val="20"/>
        </w:rPr>
      </w:pPr>
      <w:r w:rsidRPr="00C55C77">
        <w:rPr>
          <w:rFonts w:ascii="Helvetica" w:hAnsi="Helvetica"/>
          <w:bCs/>
          <w:color w:val="000000"/>
          <w:sz w:val="20"/>
        </w:rPr>
        <w:tab/>
        <w:t xml:space="preserve">The Artists' Initiative </w:t>
      </w:r>
      <w:proofErr w:type="gramStart"/>
      <w:r w:rsidRPr="00C55C77">
        <w:rPr>
          <w:rFonts w:ascii="Helvetica" w:hAnsi="Helvetica"/>
          <w:bCs/>
          <w:color w:val="000000"/>
          <w:sz w:val="20"/>
        </w:rPr>
        <w:t>For</w:t>
      </w:r>
      <w:proofErr w:type="gramEnd"/>
      <w:r w:rsidRPr="00C55C77">
        <w:rPr>
          <w:rFonts w:ascii="Helvetica" w:hAnsi="Helvetica"/>
          <w:bCs/>
          <w:color w:val="000000"/>
          <w:sz w:val="20"/>
        </w:rPr>
        <w:t xml:space="preserve"> A Contemporary Art Collection, Capital Campaign, Portland, OR, pamphlet, </w:t>
      </w:r>
      <w:proofErr w:type="spellStart"/>
      <w:r w:rsidRPr="00C55C77">
        <w:rPr>
          <w:rFonts w:ascii="Helvetica" w:hAnsi="Helvetica"/>
          <w:bCs/>
          <w:color w:val="000000"/>
          <w:sz w:val="20"/>
        </w:rPr>
        <w:t>illus</w:t>
      </w:r>
      <w:proofErr w:type="spellEnd"/>
      <w:r w:rsidRPr="00C55C77">
        <w:rPr>
          <w:rFonts w:ascii="Helvetica" w:hAnsi="Helvetica"/>
          <w:bCs/>
          <w:color w:val="000000"/>
          <w:sz w:val="20"/>
        </w:rPr>
        <w:t xml:space="preserve"> on cover.</w:t>
      </w:r>
    </w:p>
    <w:p w14:paraId="701A0336" w14:textId="77777777" w:rsidR="009269E1" w:rsidRPr="00C55C77" w:rsidRDefault="009269E1">
      <w:pPr>
        <w:pStyle w:val="Date"/>
        <w:ind w:left="720" w:hanging="720"/>
        <w:rPr>
          <w:rFonts w:ascii="Helvetica" w:hAnsi="Helvetica"/>
          <w:bCs/>
          <w:sz w:val="20"/>
        </w:rPr>
      </w:pPr>
    </w:p>
    <w:p w14:paraId="30FA2501" w14:textId="77777777" w:rsidR="009269E1" w:rsidRPr="00C55C77" w:rsidRDefault="009269E1">
      <w:pPr>
        <w:pStyle w:val="Body"/>
        <w:rPr>
          <w:rFonts w:ascii="Helvetica" w:hAnsi="Helvetica"/>
          <w:bCs/>
          <w:sz w:val="20"/>
        </w:rPr>
      </w:pPr>
    </w:p>
    <w:sectPr w:rsidR="009269E1" w:rsidRPr="00C55C77" w:rsidSect="00167BF8">
      <w:headerReference w:type="default" r:id="rId7"/>
      <w:footerReference w:type="default" r:id="rId8"/>
      <w:pgSz w:w="12240" w:h="15840"/>
      <w:pgMar w:top="99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D0C93" w14:textId="77777777" w:rsidR="00C55BAA" w:rsidRDefault="00C55BAA">
      <w:r>
        <w:separator/>
      </w:r>
    </w:p>
  </w:endnote>
  <w:endnote w:type="continuationSeparator" w:id="0">
    <w:p w14:paraId="0EDC1DE2" w14:textId="77777777" w:rsidR="00C55BAA" w:rsidRDefault="00C5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Light">
    <w:altName w:val="HELVETICA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703020202090204"/>
    <w:charset w:val="00"/>
    <w:family w:val="swiss"/>
    <w:pitch w:val="variable"/>
    <w:sig w:usb0="00000287" w:usb1="000000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MS">
    <w:altName w:val="Trebuchet MS"/>
    <w:panose1 w:val="020B0604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8564" w14:textId="77777777" w:rsidR="00075CD4" w:rsidRDefault="00075CD4" w:rsidP="00732C4B">
    <w:pPr>
      <w:pStyle w:val="ReturnAddress"/>
      <w:framePr w:w="0" w:hRule="auto" w:hSpace="0" w:vSpace="0" w:wrap="auto" w:vAnchor="margin" w:hAnchor="text" w:xAlign="left" w:yAlign="inline"/>
      <w:tabs>
        <w:tab w:val="clear" w:pos="2160"/>
      </w:tabs>
      <w:ind w:left="-180" w:right="-270"/>
      <w:rPr>
        <w:rFonts w:ascii="Times New Roman" w:hAnsi="Times New Roman"/>
        <w:caps w:val="0"/>
        <w:smallCaps/>
      </w:rPr>
    </w:pPr>
  </w:p>
  <w:p w14:paraId="47A42C1A" w14:textId="77777777" w:rsidR="00C55C77" w:rsidRDefault="00C55C77" w:rsidP="00732C4B">
    <w:pPr>
      <w:pStyle w:val="ReturnAddress"/>
      <w:framePr w:w="0" w:hRule="auto" w:hSpace="0" w:vSpace="0" w:wrap="auto" w:vAnchor="margin" w:hAnchor="text" w:xAlign="left" w:yAlign="inline"/>
      <w:tabs>
        <w:tab w:val="clear" w:pos="2160"/>
      </w:tabs>
      <w:ind w:left="-180" w:right="-270"/>
      <w:rPr>
        <w:rFonts w:ascii="Times New Roman" w:hAnsi="Times New Roman"/>
        <w:caps w:val="0"/>
        <w:smallCaps/>
      </w:rPr>
    </w:pPr>
  </w:p>
  <w:p w14:paraId="325D2E8D" w14:textId="77777777" w:rsidR="00C55C77" w:rsidRDefault="00C55C77" w:rsidP="00732C4B">
    <w:pPr>
      <w:pStyle w:val="ReturnAddress"/>
      <w:framePr w:w="0" w:hRule="auto" w:hSpace="0" w:vSpace="0" w:wrap="auto" w:vAnchor="margin" w:hAnchor="text" w:xAlign="left" w:yAlign="inline"/>
      <w:tabs>
        <w:tab w:val="clear" w:pos="2160"/>
      </w:tabs>
      <w:ind w:left="-180" w:right="-270"/>
      <w:rPr>
        <w:rFonts w:ascii="Times New Roman" w:hAnsi="Times New Roman"/>
        <w:caps w:val="0"/>
        <w:smallCaps/>
      </w:rPr>
    </w:pPr>
  </w:p>
  <w:p w14:paraId="4C52713A" w14:textId="47224499" w:rsidR="00075CD4" w:rsidRPr="00732C4B" w:rsidRDefault="00075CD4" w:rsidP="00732C4B">
    <w:pPr>
      <w:pStyle w:val="ReturnAddress"/>
      <w:framePr w:w="0" w:hRule="auto" w:hSpace="0" w:vSpace="0" w:wrap="auto" w:vAnchor="margin" w:hAnchor="text" w:xAlign="left" w:yAlign="inline"/>
      <w:tabs>
        <w:tab w:val="clear" w:pos="2160"/>
      </w:tabs>
      <w:ind w:left="-180" w:right="-270"/>
      <w:rPr>
        <w:rFonts w:ascii="Times New Roman" w:hAnsi="Times New Roman"/>
        <w:caps w:val="0"/>
        <w:smallCaps/>
      </w:rPr>
    </w:pPr>
    <w:r>
      <w:rPr>
        <w:rFonts w:ascii="Times New Roman" w:hAnsi="Times New Roman"/>
        <w:caps w:val="0"/>
        <w:smallCaps/>
      </w:rPr>
      <w:t xml:space="preserve">524 WEST </w:t>
    </w:r>
    <w:r w:rsidR="00C55C77">
      <w:rPr>
        <w:rFonts w:ascii="Times New Roman" w:hAnsi="Times New Roman"/>
        <w:caps w:val="0"/>
        <w:smallCaps/>
      </w:rPr>
      <w:t>21st</w:t>
    </w:r>
    <w:r>
      <w:rPr>
        <w:rFonts w:ascii="Times New Roman" w:hAnsi="Times New Roman"/>
        <w:caps w:val="0"/>
        <w:smallCaps/>
      </w:rPr>
      <w:t xml:space="preserve"> STREET, NEW YORK, NEW YORK </w:t>
    </w:r>
    <w:r w:rsidR="00C55C77">
      <w:rPr>
        <w:rFonts w:ascii="Times New Roman" w:hAnsi="Times New Roman"/>
        <w:caps w:val="0"/>
        <w:smallCaps/>
      </w:rPr>
      <w:t>10011</w:t>
    </w:r>
    <w:r w:rsidRPr="00864484">
      <w:rPr>
        <w:rFonts w:ascii="Times New Roman" w:hAnsi="Times New Roman"/>
        <w:caps w:val="0"/>
        <w:smallCaps/>
      </w:rPr>
      <w:t xml:space="preserve"> TELEPHONE 212.255.1105 FACSIMILE 212.255.5156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7E2EB" w14:textId="77777777" w:rsidR="00C55BAA" w:rsidRDefault="00C55BAA">
      <w:r>
        <w:separator/>
      </w:r>
    </w:p>
  </w:footnote>
  <w:footnote w:type="continuationSeparator" w:id="0">
    <w:p w14:paraId="324A029A" w14:textId="77777777" w:rsidR="00C55BAA" w:rsidRDefault="00C5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EBB3" w14:textId="6A731BCA" w:rsidR="00075CD4" w:rsidRDefault="00075CD4" w:rsidP="00732C4B">
    <w:pPr>
      <w:pStyle w:val="CompanyName"/>
      <w:framePr w:w="0" w:hRule="auto" w:wrap="auto" w:vAnchor="margin" w:hAnchor="text" w:xAlign="left" w:yAlign="inline"/>
      <w:rPr>
        <w:caps w:val="0"/>
        <w:smallCaps/>
        <w:spacing w:val="20"/>
        <w:sz w:val="32"/>
        <w:szCs w:val="32"/>
      </w:rPr>
    </w:pPr>
    <w:r w:rsidRPr="00207CE4">
      <w:rPr>
        <w:caps w:val="0"/>
        <w:smallCaps/>
        <w:spacing w:val="20"/>
        <w:sz w:val="32"/>
        <w:szCs w:val="32"/>
      </w:rPr>
      <w:t xml:space="preserve">P a u l </w:t>
    </w:r>
    <w:proofErr w:type="gramStart"/>
    <w:r w:rsidRPr="00207CE4">
      <w:rPr>
        <w:caps w:val="0"/>
        <w:smallCaps/>
        <w:spacing w:val="20"/>
        <w:sz w:val="32"/>
        <w:szCs w:val="32"/>
      </w:rPr>
      <w:t>a  C</w:t>
    </w:r>
    <w:proofErr w:type="gramEnd"/>
    <w:r w:rsidRPr="00207CE4">
      <w:rPr>
        <w:caps w:val="0"/>
        <w:smallCaps/>
        <w:spacing w:val="20"/>
        <w:sz w:val="32"/>
        <w:szCs w:val="32"/>
      </w:rPr>
      <w:t xml:space="preserve"> o </w:t>
    </w:r>
    <w:proofErr w:type="spellStart"/>
    <w:r w:rsidRPr="00207CE4">
      <w:rPr>
        <w:caps w:val="0"/>
        <w:smallCaps/>
        <w:spacing w:val="20"/>
        <w:sz w:val="32"/>
        <w:szCs w:val="32"/>
      </w:rPr>
      <w:t>o</w:t>
    </w:r>
    <w:proofErr w:type="spellEnd"/>
    <w:r w:rsidRPr="00207CE4">
      <w:rPr>
        <w:caps w:val="0"/>
        <w:smallCaps/>
        <w:spacing w:val="20"/>
        <w:sz w:val="32"/>
        <w:szCs w:val="32"/>
      </w:rPr>
      <w:t xml:space="preserve"> p e r  G a l </w:t>
    </w:r>
    <w:proofErr w:type="spellStart"/>
    <w:r w:rsidRPr="00207CE4">
      <w:rPr>
        <w:caps w:val="0"/>
        <w:smallCaps/>
        <w:spacing w:val="20"/>
        <w:sz w:val="32"/>
        <w:szCs w:val="32"/>
      </w:rPr>
      <w:t>l</w:t>
    </w:r>
    <w:proofErr w:type="spellEnd"/>
    <w:r w:rsidRPr="00207CE4">
      <w:rPr>
        <w:caps w:val="0"/>
        <w:smallCaps/>
        <w:spacing w:val="20"/>
        <w:sz w:val="32"/>
        <w:szCs w:val="32"/>
      </w:rPr>
      <w:t xml:space="preserve"> e r y</w:t>
    </w:r>
  </w:p>
  <w:p w14:paraId="5CFDF903" w14:textId="77777777" w:rsidR="00C55C77" w:rsidRPr="00C55C77" w:rsidRDefault="00C55C77" w:rsidP="00C55C77">
    <w:pPr>
      <w:pStyle w:val="Date"/>
    </w:pPr>
  </w:p>
  <w:p w14:paraId="491B492A" w14:textId="77777777" w:rsidR="00075CD4" w:rsidRDefault="00075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2002"/>
      <w:numFmt w:val="decimal"/>
      <w:lvlText w:val="%1"/>
      <w:lvlJc w:val="left"/>
      <w:pPr>
        <w:tabs>
          <w:tab w:val="num" w:pos="560"/>
        </w:tabs>
        <w:ind w:left="560" w:hanging="560"/>
      </w:pPr>
      <w:rPr>
        <w:rFonts w:hint="default"/>
        <w:i/>
      </w:rPr>
    </w:lvl>
  </w:abstractNum>
  <w:abstractNum w:abstractNumId="1" w15:restartNumberingAfterBreak="0">
    <w:nsid w:val="00000002"/>
    <w:multiLevelType w:val="singleLevel"/>
    <w:tmpl w:val="00000000"/>
    <w:lvl w:ilvl="0">
      <w:start w:val="1996"/>
      <w:numFmt w:val="decimal"/>
      <w:lvlText w:val="%1"/>
      <w:lvlJc w:val="left"/>
      <w:pPr>
        <w:tabs>
          <w:tab w:val="num" w:pos="480"/>
        </w:tabs>
        <w:ind w:left="480" w:hanging="480"/>
      </w:pPr>
      <w:rPr>
        <w:rFonts w:hint="default"/>
        <w:b/>
      </w:rPr>
    </w:lvl>
  </w:abstractNum>
  <w:abstractNum w:abstractNumId="2" w15:restartNumberingAfterBreak="0">
    <w:nsid w:val="00000003"/>
    <w:multiLevelType w:val="singleLevel"/>
    <w:tmpl w:val="00000000"/>
    <w:lvl w:ilvl="0">
      <w:start w:val="1995"/>
      <w:numFmt w:val="decimal"/>
      <w:lvlText w:val="%1"/>
      <w:lvlJc w:val="left"/>
      <w:pPr>
        <w:tabs>
          <w:tab w:val="num" w:pos="660"/>
        </w:tabs>
        <w:ind w:left="660" w:hanging="660"/>
      </w:pPr>
      <w:rPr>
        <w:rFonts w:hint="default"/>
        <w:b/>
      </w:rPr>
    </w:lvl>
  </w:abstractNum>
  <w:abstractNum w:abstractNumId="3" w15:restartNumberingAfterBreak="0">
    <w:nsid w:val="00000004"/>
    <w:multiLevelType w:val="singleLevel"/>
    <w:tmpl w:val="00000000"/>
    <w:lvl w:ilvl="0">
      <w:start w:val="1981"/>
      <w:numFmt w:val="decimal"/>
      <w:lvlText w:val="%1"/>
      <w:lvlJc w:val="left"/>
      <w:pPr>
        <w:tabs>
          <w:tab w:val="num" w:pos="660"/>
        </w:tabs>
        <w:ind w:left="660" w:hanging="660"/>
      </w:pPr>
      <w:rPr>
        <w:rFonts w:hint="default"/>
        <w:b/>
      </w:rPr>
    </w:lvl>
  </w:abstractNum>
  <w:abstractNum w:abstractNumId="4" w15:restartNumberingAfterBreak="0">
    <w:nsid w:val="00000005"/>
    <w:multiLevelType w:val="singleLevel"/>
    <w:tmpl w:val="00000000"/>
    <w:lvl w:ilvl="0">
      <w:start w:val="2002"/>
      <w:numFmt w:val="decimal"/>
      <w:lvlText w:val="%1"/>
      <w:lvlJc w:val="left"/>
      <w:pPr>
        <w:tabs>
          <w:tab w:val="num" w:pos="720"/>
        </w:tabs>
        <w:ind w:left="720" w:hanging="720"/>
      </w:pPr>
      <w:rPr>
        <w:rFonts w:hint="default"/>
        <w:b/>
      </w:rPr>
    </w:lvl>
  </w:abstractNum>
  <w:abstractNum w:abstractNumId="5" w15:restartNumberingAfterBreak="0">
    <w:nsid w:val="00000006"/>
    <w:multiLevelType w:val="singleLevel"/>
    <w:tmpl w:val="00000000"/>
    <w:lvl w:ilvl="0">
      <w:start w:val="2002"/>
      <w:numFmt w:val="decimal"/>
      <w:lvlText w:val="%1"/>
      <w:lvlJc w:val="left"/>
      <w:pPr>
        <w:tabs>
          <w:tab w:val="num" w:pos="480"/>
        </w:tabs>
        <w:ind w:left="480" w:hanging="480"/>
      </w:pPr>
      <w:rPr>
        <w:rFonts w:hint="default"/>
      </w:rPr>
    </w:lvl>
  </w:abstractNum>
  <w:abstractNum w:abstractNumId="6" w15:restartNumberingAfterBreak="0">
    <w:nsid w:val="00000007"/>
    <w:multiLevelType w:val="singleLevel"/>
    <w:tmpl w:val="00000000"/>
    <w:lvl w:ilvl="0">
      <w:start w:val="2002"/>
      <w:numFmt w:val="decimal"/>
      <w:lvlText w:val="%1"/>
      <w:lvlJc w:val="left"/>
      <w:pPr>
        <w:tabs>
          <w:tab w:val="num" w:pos="720"/>
        </w:tabs>
        <w:ind w:left="720" w:hanging="720"/>
      </w:pPr>
      <w:rPr>
        <w:rFonts w:hint="default"/>
        <w:b/>
      </w:rPr>
    </w:lvl>
  </w:abstractNum>
  <w:abstractNum w:abstractNumId="7" w15:restartNumberingAfterBreak="0">
    <w:nsid w:val="00000008"/>
    <w:multiLevelType w:val="singleLevel"/>
    <w:tmpl w:val="00000000"/>
    <w:lvl w:ilvl="0">
      <w:start w:val="2000"/>
      <w:numFmt w:val="decimal"/>
      <w:lvlText w:val="%1"/>
      <w:lvlJc w:val="left"/>
      <w:pPr>
        <w:tabs>
          <w:tab w:val="num" w:pos="720"/>
        </w:tabs>
        <w:ind w:left="720" w:hanging="720"/>
      </w:pPr>
      <w:rPr>
        <w:rFonts w:hint="default"/>
        <w:b/>
      </w:rPr>
    </w:lvl>
  </w:abstractNum>
  <w:abstractNum w:abstractNumId="8" w15:restartNumberingAfterBreak="0">
    <w:nsid w:val="00000009"/>
    <w:multiLevelType w:val="singleLevel"/>
    <w:tmpl w:val="00000000"/>
    <w:lvl w:ilvl="0">
      <w:start w:val="1999"/>
      <w:numFmt w:val="decimal"/>
      <w:lvlText w:val="%1"/>
      <w:lvlJc w:val="left"/>
      <w:pPr>
        <w:tabs>
          <w:tab w:val="num" w:pos="720"/>
        </w:tabs>
        <w:ind w:left="720" w:hanging="720"/>
      </w:pPr>
      <w:rPr>
        <w:rFonts w:hint="default"/>
        <w:b/>
      </w:rPr>
    </w:lvl>
  </w:abstractNum>
  <w:abstractNum w:abstractNumId="9" w15:restartNumberingAfterBreak="0">
    <w:nsid w:val="0000000A"/>
    <w:multiLevelType w:val="singleLevel"/>
    <w:tmpl w:val="00000000"/>
    <w:lvl w:ilvl="0">
      <w:start w:val="1996"/>
      <w:numFmt w:val="decimal"/>
      <w:lvlText w:val="%1"/>
      <w:lvlJc w:val="left"/>
      <w:pPr>
        <w:tabs>
          <w:tab w:val="num" w:pos="660"/>
        </w:tabs>
        <w:ind w:left="660" w:hanging="660"/>
      </w:pPr>
      <w:rPr>
        <w:rFonts w:hint="default"/>
        <w:b/>
      </w:rPr>
    </w:lvl>
  </w:abstractNum>
  <w:abstractNum w:abstractNumId="10" w15:restartNumberingAfterBreak="0">
    <w:nsid w:val="0000000B"/>
    <w:multiLevelType w:val="singleLevel"/>
    <w:tmpl w:val="00000000"/>
    <w:lvl w:ilvl="0">
      <w:start w:val="1995"/>
      <w:numFmt w:val="decimal"/>
      <w:lvlText w:val="%1"/>
      <w:lvlJc w:val="left"/>
      <w:pPr>
        <w:tabs>
          <w:tab w:val="num" w:pos="720"/>
        </w:tabs>
        <w:ind w:left="720" w:hanging="720"/>
      </w:pPr>
      <w:rPr>
        <w:rFonts w:hint="default"/>
        <w:b/>
      </w:rPr>
    </w:lvl>
  </w:abstractNum>
  <w:abstractNum w:abstractNumId="11" w15:restartNumberingAfterBreak="0">
    <w:nsid w:val="0000000C"/>
    <w:multiLevelType w:val="singleLevel"/>
    <w:tmpl w:val="00000000"/>
    <w:lvl w:ilvl="0">
      <w:start w:val="1995"/>
      <w:numFmt w:val="decimal"/>
      <w:lvlText w:val="%1"/>
      <w:lvlJc w:val="left"/>
      <w:pPr>
        <w:tabs>
          <w:tab w:val="num" w:pos="480"/>
        </w:tabs>
        <w:ind w:left="480" w:hanging="480"/>
      </w:pPr>
      <w:rPr>
        <w:rFonts w:hint="default"/>
        <w:b/>
      </w:rPr>
    </w:lvl>
  </w:abstractNum>
  <w:abstractNum w:abstractNumId="12" w15:restartNumberingAfterBreak="0">
    <w:nsid w:val="0000000D"/>
    <w:multiLevelType w:val="singleLevel"/>
    <w:tmpl w:val="00000000"/>
    <w:lvl w:ilvl="0">
      <w:start w:val="1995"/>
      <w:numFmt w:val="decimal"/>
      <w:lvlText w:val="%1"/>
      <w:lvlJc w:val="left"/>
      <w:pPr>
        <w:tabs>
          <w:tab w:val="num" w:pos="480"/>
        </w:tabs>
        <w:ind w:left="480" w:hanging="480"/>
      </w:pPr>
      <w:rPr>
        <w:rFonts w:hint="default"/>
        <w:b/>
      </w:rPr>
    </w:lvl>
  </w:abstractNum>
  <w:abstractNum w:abstractNumId="13" w15:restartNumberingAfterBreak="0">
    <w:nsid w:val="0000000E"/>
    <w:multiLevelType w:val="singleLevel"/>
    <w:tmpl w:val="00000000"/>
    <w:lvl w:ilvl="0">
      <w:start w:val="1995"/>
      <w:numFmt w:val="decimal"/>
      <w:lvlText w:val="%1"/>
      <w:lvlJc w:val="left"/>
      <w:pPr>
        <w:tabs>
          <w:tab w:val="num" w:pos="720"/>
        </w:tabs>
        <w:ind w:left="720" w:hanging="720"/>
      </w:pPr>
      <w:rPr>
        <w:rFonts w:hint="default"/>
        <w:b/>
      </w:rPr>
    </w:lvl>
  </w:abstractNum>
  <w:abstractNum w:abstractNumId="14" w15:restartNumberingAfterBreak="0">
    <w:nsid w:val="0000000F"/>
    <w:multiLevelType w:val="singleLevel"/>
    <w:tmpl w:val="00000000"/>
    <w:lvl w:ilvl="0">
      <w:start w:val="1992"/>
      <w:numFmt w:val="decimal"/>
      <w:lvlText w:val="%1"/>
      <w:lvlJc w:val="left"/>
      <w:pPr>
        <w:tabs>
          <w:tab w:val="num" w:pos="720"/>
        </w:tabs>
        <w:ind w:left="720" w:hanging="720"/>
      </w:pPr>
      <w:rPr>
        <w:rFonts w:hint="default"/>
        <w:b/>
      </w:rPr>
    </w:lvl>
  </w:abstractNum>
  <w:abstractNum w:abstractNumId="15" w15:restartNumberingAfterBreak="0">
    <w:nsid w:val="00000010"/>
    <w:multiLevelType w:val="singleLevel"/>
    <w:tmpl w:val="00000000"/>
    <w:lvl w:ilvl="0">
      <w:start w:val="1977"/>
      <w:numFmt w:val="decimal"/>
      <w:lvlText w:val="%1"/>
      <w:lvlJc w:val="left"/>
      <w:pPr>
        <w:tabs>
          <w:tab w:val="num" w:pos="660"/>
        </w:tabs>
        <w:ind w:left="660" w:hanging="660"/>
      </w:pPr>
      <w:rPr>
        <w:rFonts w:hint="default"/>
        <w:b/>
      </w:rPr>
    </w:lvl>
  </w:abstractNum>
  <w:abstractNum w:abstractNumId="16" w15:restartNumberingAfterBreak="0">
    <w:nsid w:val="00000011"/>
    <w:multiLevelType w:val="singleLevel"/>
    <w:tmpl w:val="00000000"/>
    <w:lvl w:ilvl="0">
      <w:start w:val="1991"/>
      <w:numFmt w:val="decimal"/>
      <w:lvlText w:val="%1"/>
      <w:lvlJc w:val="left"/>
      <w:pPr>
        <w:tabs>
          <w:tab w:val="num" w:pos="720"/>
        </w:tabs>
        <w:ind w:left="720" w:hanging="720"/>
      </w:pPr>
      <w:rPr>
        <w:rFonts w:hint="default"/>
        <w:b/>
      </w:rPr>
    </w:lvl>
  </w:abstractNum>
  <w:abstractNum w:abstractNumId="17" w15:restartNumberingAfterBreak="0">
    <w:nsid w:val="00000012"/>
    <w:multiLevelType w:val="singleLevel"/>
    <w:tmpl w:val="00000000"/>
    <w:lvl w:ilvl="0">
      <w:start w:val="1974"/>
      <w:numFmt w:val="decimal"/>
      <w:lvlText w:val="%1"/>
      <w:lvlJc w:val="left"/>
      <w:pPr>
        <w:tabs>
          <w:tab w:val="num" w:pos="660"/>
        </w:tabs>
        <w:ind w:left="660" w:hanging="660"/>
      </w:pPr>
      <w:rPr>
        <w:rFonts w:hint="default"/>
        <w:b/>
      </w:rPr>
    </w:lvl>
  </w:abstractNum>
  <w:abstractNum w:abstractNumId="18" w15:restartNumberingAfterBreak="0">
    <w:nsid w:val="00000013"/>
    <w:multiLevelType w:val="singleLevel"/>
    <w:tmpl w:val="00000000"/>
    <w:lvl w:ilvl="0">
      <w:start w:val="1990"/>
      <w:numFmt w:val="decimal"/>
      <w:lvlText w:val="%1"/>
      <w:lvlJc w:val="left"/>
      <w:pPr>
        <w:tabs>
          <w:tab w:val="num" w:pos="720"/>
        </w:tabs>
        <w:ind w:left="720" w:hanging="720"/>
      </w:pPr>
      <w:rPr>
        <w:rFonts w:hint="default"/>
        <w:b/>
      </w:rPr>
    </w:lvl>
  </w:abstractNum>
  <w:abstractNum w:abstractNumId="19" w15:restartNumberingAfterBreak="0">
    <w:nsid w:val="00000014"/>
    <w:multiLevelType w:val="singleLevel"/>
    <w:tmpl w:val="00000000"/>
    <w:lvl w:ilvl="0">
      <w:start w:val="1989"/>
      <w:numFmt w:val="decimal"/>
      <w:lvlText w:val="%1"/>
      <w:lvlJc w:val="left"/>
      <w:pPr>
        <w:tabs>
          <w:tab w:val="num" w:pos="720"/>
        </w:tabs>
        <w:ind w:left="720" w:hanging="720"/>
      </w:pPr>
      <w:rPr>
        <w:rFonts w:hint="default"/>
        <w:b/>
      </w:rPr>
    </w:lvl>
  </w:abstractNum>
  <w:abstractNum w:abstractNumId="20" w15:restartNumberingAfterBreak="0">
    <w:nsid w:val="00000015"/>
    <w:multiLevelType w:val="singleLevel"/>
    <w:tmpl w:val="00000000"/>
    <w:lvl w:ilvl="0">
      <w:start w:val="1988"/>
      <w:numFmt w:val="decimal"/>
      <w:lvlText w:val="%1"/>
      <w:lvlJc w:val="left"/>
      <w:pPr>
        <w:tabs>
          <w:tab w:val="num" w:pos="720"/>
        </w:tabs>
        <w:ind w:left="720" w:hanging="720"/>
      </w:pPr>
      <w:rPr>
        <w:rFonts w:hint="default"/>
        <w:b/>
      </w:rPr>
    </w:lvl>
  </w:abstractNum>
  <w:abstractNum w:abstractNumId="21" w15:restartNumberingAfterBreak="0">
    <w:nsid w:val="00000016"/>
    <w:multiLevelType w:val="singleLevel"/>
    <w:tmpl w:val="00000000"/>
    <w:lvl w:ilvl="0">
      <w:start w:val="1987"/>
      <w:numFmt w:val="decimal"/>
      <w:lvlText w:val="%1"/>
      <w:lvlJc w:val="left"/>
      <w:pPr>
        <w:tabs>
          <w:tab w:val="num" w:pos="720"/>
        </w:tabs>
        <w:ind w:left="720" w:hanging="720"/>
      </w:pPr>
      <w:rPr>
        <w:rFonts w:hint="default"/>
        <w:b/>
      </w:rPr>
    </w:lvl>
  </w:abstractNum>
  <w:abstractNum w:abstractNumId="22" w15:restartNumberingAfterBreak="0">
    <w:nsid w:val="00000017"/>
    <w:multiLevelType w:val="singleLevel"/>
    <w:tmpl w:val="00000000"/>
    <w:lvl w:ilvl="0">
      <w:start w:val="1986"/>
      <w:numFmt w:val="decimal"/>
      <w:lvlText w:val="%1"/>
      <w:lvlJc w:val="left"/>
      <w:pPr>
        <w:tabs>
          <w:tab w:val="num" w:pos="720"/>
        </w:tabs>
        <w:ind w:left="720" w:hanging="720"/>
      </w:pPr>
      <w:rPr>
        <w:rFonts w:hint="default"/>
        <w:b/>
      </w:rPr>
    </w:lvl>
  </w:abstractNum>
  <w:abstractNum w:abstractNumId="23" w15:restartNumberingAfterBreak="0">
    <w:nsid w:val="00000018"/>
    <w:multiLevelType w:val="singleLevel"/>
    <w:tmpl w:val="00000000"/>
    <w:lvl w:ilvl="0">
      <w:start w:val="1985"/>
      <w:numFmt w:val="decimal"/>
      <w:lvlText w:val="%1"/>
      <w:lvlJc w:val="left"/>
      <w:pPr>
        <w:tabs>
          <w:tab w:val="num" w:pos="720"/>
        </w:tabs>
        <w:ind w:left="720" w:hanging="720"/>
      </w:pPr>
      <w:rPr>
        <w:rFonts w:hint="default"/>
        <w:b/>
      </w:rPr>
    </w:lvl>
  </w:abstractNum>
  <w:abstractNum w:abstractNumId="24" w15:restartNumberingAfterBreak="0">
    <w:nsid w:val="00000019"/>
    <w:multiLevelType w:val="singleLevel"/>
    <w:tmpl w:val="00000000"/>
    <w:lvl w:ilvl="0">
      <w:start w:val="1984"/>
      <w:numFmt w:val="decimal"/>
      <w:lvlText w:val="%1"/>
      <w:lvlJc w:val="left"/>
      <w:pPr>
        <w:tabs>
          <w:tab w:val="num" w:pos="720"/>
        </w:tabs>
        <w:ind w:left="720" w:hanging="720"/>
      </w:pPr>
      <w:rPr>
        <w:rFonts w:hint="default"/>
        <w:b/>
      </w:rPr>
    </w:lvl>
  </w:abstractNum>
  <w:abstractNum w:abstractNumId="25" w15:restartNumberingAfterBreak="0">
    <w:nsid w:val="0000001B"/>
    <w:multiLevelType w:val="singleLevel"/>
    <w:tmpl w:val="00000000"/>
    <w:lvl w:ilvl="0">
      <w:start w:val="1980"/>
      <w:numFmt w:val="decimal"/>
      <w:lvlText w:val="%1"/>
      <w:lvlJc w:val="left"/>
      <w:pPr>
        <w:tabs>
          <w:tab w:val="num" w:pos="720"/>
        </w:tabs>
        <w:ind w:left="720" w:hanging="720"/>
      </w:pPr>
      <w:rPr>
        <w:rFonts w:hint="default"/>
        <w:b/>
      </w:rPr>
    </w:lvl>
  </w:abstractNum>
  <w:abstractNum w:abstractNumId="26" w15:restartNumberingAfterBreak="0">
    <w:nsid w:val="0000001C"/>
    <w:multiLevelType w:val="singleLevel"/>
    <w:tmpl w:val="00000000"/>
    <w:lvl w:ilvl="0">
      <w:start w:val="1982"/>
      <w:numFmt w:val="decimal"/>
      <w:lvlText w:val="%1"/>
      <w:lvlJc w:val="left"/>
      <w:pPr>
        <w:tabs>
          <w:tab w:val="num" w:pos="720"/>
        </w:tabs>
        <w:ind w:left="720" w:hanging="720"/>
      </w:pPr>
      <w:rPr>
        <w:rFonts w:hint="default"/>
        <w:b/>
      </w:rPr>
    </w:lvl>
  </w:abstractNum>
  <w:abstractNum w:abstractNumId="27" w15:restartNumberingAfterBreak="0">
    <w:nsid w:val="0000001E"/>
    <w:multiLevelType w:val="singleLevel"/>
    <w:tmpl w:val="00000000"/>
    <w:lvl w:ilvl="0">
      <w:start w:val="1977"/>
      <w:numFmt w:val="decimal"/>
      <w:lvlText w:val="%1"/>
      <w:lvlJc w:val="left"/>
      <w:pPr>
        <w:tabs>
          <w:tab w:val="num" w:pos="720"/>
        </w:tabs>
        <w:ind w:left="720" w:hanging="720"/>
      </w:pPr>
      <w:rPr>
        <w:rFonts w:hint="default"/>
        <w:b/>
      </w:rPr>
    </w:lvl>
  </w:abstractNum>
  <w:abstractNum w:abstractNumId="28" w15:restartNumberingAfterBreak="0">
    <w:nsid w:val="0000001F"/>
    <w:multiLevelType w:val="singleLevel"/>
    <w:tmpl w:val="00000000"/>
    <w:lvl w:ilvl="0">
      <w:start w:val="1974"/>
      <w:numFmt w:val="decimal"/>
      <w:lvlText w:val="%1"/>
      <w:lvlJc w:val="left"/>
      <w:pPr>
        <w:tabs>
          <w:tab w:val="num" w:pos="720"/>
        </w:tabs>
        <w:ind w:left="720" w:hanging="720"/>
      </w:pPr>
      <w:rPr>
        <w:rFonts w:hint="default"/>
        <w:b/>
      </w:rPr>
    </w:lvl>
  </w:abstractNum>
  <w:abstractNum w:abstractNumId="29" w15:restartNumberingAfterBreak="0">
    <w:nsid w:val="00000020"/>
    <w:multiLevelType w:val="singleLevel"/>
    <w:tmpl w:val="00000000"/>
    <w:lvl w:ilvl="0">
      <w:start w:val="1973"/>
      <w:numFmt w:val="decimal"/>
      <w:lvlText w:val="%1"/>
      <w:lvlJc w:val="left"/>
      <w:pPr>
        <w:tabs>
          <w:tab w:val="num" w:pos="720"/>
        </w:tabs>
        <w:ind w:left="720" w:hanging="720"/>
      </w:pPr>
      <w:rPr>
        <w:rFonts w:hint="default"/>
        <w:b/>
      </w:rPr>
    </w:lvl>
  </w:abstractNum>
  <w:abstractNum w:abstractNumId="30" w15:restartNumberingAfterBreak="0">
    <w:nsid w:val="00000021"/>
    <w:multiLevelType w:val="singleLevel"/>
    <w:tmpl w:val="00000000"/>
    <w:lvl w:ilvl="0">
      <w:start w:val="1972"/>
      <w:numFmt w:val="decimal"/>
      <w:lvlText w:val="%1"/>
      <w:lvlJc w:val="left"/>
      <w:pPr>
        <w:tabs>
          <w:tab w:val="num" w:pos="720"/>
        </w:tabs>
        <w:ind w:left="720" w:hanging="720"/>
      </w:pPr>
      <w:rPr>
        <w:rFonts w:hint="default"/>
        <w:b/>
      </w:rPr>
    </w:lvl>
  </w:abstractNum>
  <w:abstractNum w:abstractNumId="31" w15:restartNumberingAfterBreak="0">
    <w:nsid w:val="0A756415"/>
    <w:multiLevelType w:val="hybridMultilevel"/>
    <w:tmpl w:val="5032F3DA"/>
    <w:lvl w:ilvl="0" w:tplc="DE5E48A8">
      <w:start w:val="200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399547B6"/>
    <w:multiLevelType w:val="hybridMultilevel"/>
    <w:tmpl w:val="818A0660"/>
    <w:lvl w:ilvl="0" w:tplc="3F9A0F2A">
      <w:start w:val="2011"/>
      <w:numFmt w:val="decimal"/>
      <w:lvlText w:val="%1"/>
      <w:lvlJc w:val="left"/>
      <w:pPr>
        <w:tabs>
          <w:tab w:val="num" w:pos="720"/>
        </w:tabs>
        <w:ind w:left="720" w:hanging="360"/>
      </w:pPr>
      <w:rPr>
        <w:rFonts w:ascii="Helvetica" w:hAnsi="Helvetica" w:hint="default"/>
        <w:b/>
        <w:color w:val="000000"/>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4358500B"/>
    <w:multiLevelType w:val="hybridMultilevel"/>
    <w:tmpl w:val="4E6861AC"/>
    <w:lvl w:ilvl="0" w:tplc="785E1044">
      <w:start w:val="2005"/>
      <w:numFmt w:val="decimal"/>
      <w:lvlText w:val="%1"/>
      <w:lvlJc w:val="left"/>
      <w:pPr>
        <w:tabs>
          <w:tab w:val="num" w:pos="720"/>
        </w:tabs>
        <w:ind w:left="720" w:hanging="720"/>
      </w:pPr>
      <w:rPr>
        <w:rFonts w:hint="default"/>
        <w:b w:val="0"/>
        <w:bCs w:val="0"/>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4" w15:restartNumberingAfterBreak="0">
    <w:nsid w:val="5026039A"/>
    <w:multiLevelType w:val="hybridMultilevel"/>
    <w:tmpl w:val="C8D62C6E"/>
    <w:lvl w:ilvl="0" w:tplc="EBB2ABD6">
      <w:start w:val="2013"/>
      <w:numFmt w:val="decimal"/>
      <w:lvlText w:val="%1"/>
      <w:lvlJc w:val="left"/>
      <w:pPr>
        <w:tabs>
          <w:tab w:val="num" w:pos="720"/>
        </w:tabs>
        <w:ind w:left="720" w:hanging="900"/>
      </w:pPr>
      <w:rPr>
        <w:rFonts w:hint="default"/>
        <w:b w:val="0"/>
        <w:bCs w:val="0"/>
        <w:color w:val="auto"/>
        <w:w w:val="0"/>
        <w:sz w:val="2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5" w15:restartNumberingAfterBreak="0">
    <w:nsid w:val="52944921"/>
    <w:multiLevelType w:val="hybridMultilevel"/>
    <w:tmpl w:val="56D460AE"/>
    <w:lvl w:ilvl="0" w:tplc="81423F82">
      <w:start w:val="2006"/>
      <w:numFmt w:val="decimal"/>
      <w:lvlText w:val="%1"/>
      <w:lvlJc w:val="left"/>
      <w:pPr>
        <w:tabs>
          <w:tab w:val="num" w:pos="360"/>
        </w:tabs>
        <w:ind w:left="360" w:hanging="360"/>
      </w:pPr>
      <w:rPr>
        <w:rFonts w:hint="default"/>
        <w:b w:val="0"/>
        <w:bCs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1344480083">
    <w:abstractNumId w:val="0"/>
  </w:num>
  <w:num w:numId="2" w16cid:durableId="1018966555">
    <w:abstractNumId w:val="1"/>
  </w:num>
  <w:num w:numId="3" w16cid:durableId="2101679982">
    <w:abstractNumId w:val="2"/>
  </w:num>
  <w:num w:numId="4" w16cid:durableId="701705022">
    <w:abstractNumId w:val="3"/>
  </w:num>
  <w:num w:numId="5" w16cid:durableId="2123180755">
    <w:abstractNumId w:val="4"/>
  </w:num>
  <w:num w:numId="6" w16cid:durableId="2134597157">
    <w:abstractNumId w:val="5"/>
  </w:num>
  <w:num w:numId="7" w16cid:durableId="302586161">
    <w:abstractNumId w:val="6"/>
  </w:num>
  <w:num w:numId="8" w16cid:durableId="1866212630">
    <w:abstractNumId w:val="7"/>
  </w:num>
  <w:num w:numId="9" w16cid:durableId="1464691265">
    <w:abstractNumId w:val="8"/>
  </w:num>
  <w:num w:numId="10" w16cid:durableId="1936396280">
    <w:abstractNumId w:val="9"/>
  </w:num>
  <w:num w:numId="11" w16cid:durableId="1971932133">
    <w:abstractNumId w:val="10"/>
  </w:num>
  <w:num w:numId="12" w16cid:durableId="771319122">
    <w:abstractNumId w:val="12"/>
  </w:num>
  <w:num w:numId="13" w16cid:durableId="936712684">
    <w:abstractNumId w:val="13"/>
  </w:num>
  <w:num w:numId="14" w16cid:durableId="848445158">
    <w:abstractNumId w:val="11"/>
  </w:num>
  <w:num w:numId="15" w16cid:durableId="1580484546">
    <w:abstractNumId w:val="14"/>
  </w:num>
  <w:num w:numId="16" w16cid:durableId="2026007726">
    <w:abstractNumId w:val="15"/>
  </w:num>
  <w:num w:numId="17" w16cid:durableId="3872061">
    <w:abstractNumId w:val="16"/>
  </w:num>
  <w:num w:numId="18" w16cid:durableId="1033459466">
    <w:abstractNumId w:val="17"/>
  </w:num>
  <w:num w:numId="19" w16cid:durableId="257719574">
    <w:abstractNumId w:val="18"/>
  </w:num>
  <w:num w:numId="20" w16cid:durableId="1962106891">
    <w:abstractNumId w:val="19"/>
  </w:num>
  <w:num w:numId="21" w16cid:durableId="2013679288">
    <w:abstractNumId w:val="20"/>
  </w:num>
  <w:num w:numId="22" w16cid:durableId="1848011008">
    <w:abstractNumId w:val="21"/>
  </w:num>
  <w:num w:numId="23" w16cid:durableId="1830637239">
    <w:abstractNumId w:val="22"/>
  </w:num>
  <w:num w:numId="24" w16cid:durableId="1378970672">
    <w:abstractNumId w:val="23"/>
  </w:num>
  <w:num w:numId="25" w16cid:durableId="444076542">
    <w:abstractNumId w:val="24"/>
  </w:num>
  <w:num w:numId="26" w16cid:durableId="1852986767">
    <w:abstractNumId w:val="25"/>
  </w:num>
  <w:num w:numId="27" w16cid:durableId="1171599991">
    <w:abstractNumId w:val="26"/>
  </w:num>
  <w:num w:numId="28" w16cid:durableId="1138108927">
    <w:abstractNumId w:val="27"/>
  </w:num>
  <w:num w:numId="29" w16cid:durableId="587496578">
    <w:abstractNumId w:val="28"/>
  </w:num>
  <w:num w:numId="30" w16cid:durableId="1538815170">
    <w:abstractNumId w:val="29"/>
  </w:num>
  <w:num w:numId="31" w16cid:durableId="768113716">
    <w:abstractNumId w:val="30"/>
  </w:num>
  <w:num w:numId="32" w16cid:durableId="307321563">
    <w:abstractNumId w:val="0"/>
  </w:num>
  <w:num w:numId="33" w16cid:durableId="636034430">
    <w:abstractNumId w:val="33"/>
  </w:num>
  <w:num w:numId="34" w16cid:durableId="1004672913">
    <w:abstractNumId w:val="31"/>
  </w:num>
  <w:num w:numId="35" w16cid:durableId="1038357928">
    <w:abstractNumId w:val="35"/>
  </w:num>
  <w:num w:numId="36" w16cid:durableId="1653636260">
    <w:abstractNumId w:val="32"/>
  </w:num>
  <w:num w:numId="37" w16cid:durableId="10991066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79"/>
    <w:rsid w:val="000017D3"/>
    <w:rsid w:val="00010955"/>
    <w:rsid w:val="00015915"/>
    <w:rsid w:val="00047FAF"/>
    <w:rsid w:val="00050844"/>
    <w:rsid w:val="00051961"/>
    <w:rsid w:val="00061FE4"/>
    <w:rsid w:val="000621B5"/>
    <w:rsid w:val="0006703E"/>
    <w:rsid w:val="000714ED"/>
    <w:rsid w:val="00073862"/>
    <w:rsid w:val="00075CD4"/>
    <w:rsid w:val="000765F9"/>
    <w:rsid w:val="00083415"/>
    <w:rsid w:val="00084DF8"/>
    <w:rsid w:val="00091EB4"/>
    <w:rsid w:val="000925AD"/>
    <w:rsid w:val="00096712"/>
    <w:rsid w:val="000A556D"/>
    <w:rsid w:val="000A7023"/>
    <w:rsid w:val="000B228A"/>
    <w:rsid w:val="000C6CFC"/>
    <w:rsid w:val="000C7792"/>
    <w:rsid w:val="000E450C"/>
    <w:rsid w:val="000F0151"/>
    <w:rsid w:val="000F1DE5"/>
    <w:rsid w:val="000F23AB"/>
    <w:rsid w:val="00103D03"/>
    <w:rsid w:val="0011733C"/>
    <w:rsid w:val="0012377F"/>
    <w:rsid w:val="001257ED"/>
    <w:rsid w:val="0013176B"/>
    <w:rsid w:val="00133739"/>
    <w:rsid w:val="00136717"/>
    <w:rsid w:val="00137EE9"/>
    <w:rsid w:val="001437CA"/>
    <w:rsid w:val="00167BF8"/>
    <w:rsid w:val="00183DE2"/>
    <w:rsid w:val="00195477"/>
    <w:rsid w:val="001A1C6A"/>
    <w:rsid w:val="001B2D03"/>
    <w:rsid w:val="001B35C5"/>
    <w:rsid w:val="001F5317"/>
    <w:rsid w:val="001F61AD"/>
    <w:rsid w:val="00207CE4"/>
    <w:rsid w:val="002630BC"/>
    <w:rsid w:val="0026752E"/>
    <w:rsid w:val="00267870"/>
    <w:rsid w:val="0029042F"/>
    <w:rsid w:val="002B0D69"/>
    <w:rsid w:val="002E721E"/>
    <w:rsid w:val="00300ACD"/>
    <w:rsid w:val="0030492B"/>
    <w:rsid w:val="00337E90"/>
    <w:rsid w:val="00350D2F"/>
    <w:rsid w:val="00361B24"/>
    <w:rsid w:val="00375821"/>
    <w:rsid w:val="00376CDC"/>
    <w:rsid w:val="00391500"/>
    <w:rsid w:val="00392716"/>
    <w:rsid w:val="003A6CC1"/>
    <w:rsid w:val="003B4D14"/>
    <w:rsid w:val="003D3D80"/>
    <w:rsid w:val="003E6B64"/>
    <w:rsid w:val="003F2887"/>
    <w:rsid w:val="003F4A60"/>
    <w:rsid w:val="00412625"/>
    <w:rsid w:val="0043021B"/>
    <w:rsid w:val="00432D9C"/>
    <w:rsid w:val="00461DD5"/>
    <w:rsid w:val="00464BE3"/>
    <w:rsid w:val="00467DF9"/>
    <w:rsid w:val="004714D3"/>
    <w:rsid w:val="004737E0"/>
    <w:rsid w:val="00491385"/>
    <w:rsid w:val="004C4EA2"/>
    <w:rsid w:val="004D0AAD"/>
    <w:rsid w:val="004D60AD"/>
    <w:rsid w:val="004E4472"/>
    <w:rsid w:val="004F10A4"/>
    <w:rsid w:val="004F1878"/>
    <w:rsid w:val="004F59C4"/>
    <w:rsid w:val="005048E0"/>
    <w:rsid w:val="00506864"/>
    <w:rsid w:val="0052226E"/>
    <w:rsid w:val="00526E32"/>
    <w:rsid w:val="00562F57"/>
    <w:rsid w:val="00565C9F"/>
    <w:rsid w:val="00565E71"/>
    <w:rsid w:val="00567B64"/>
    <w:rsid w:val="00574431"/>
    <w:rsid w:val="00576D01"/>
    <w:rsid w:val="00577F3F"/>
    <w:rsid w:val="00580A6F"/>
    <w:rsid w:val="0058167B"/>
    <w:rsid w:val="00587231"/>
    <w:rsid w:val="00597C5E"/>
    <w:rsid w:val="005A5790"/>
    <w:rsid w:val="005B5A49"/>
    <w:rsid w:val="005E01A3"/>
    <w:rsid w:val="005E06AA"/>
    <w:rsid w:val="005F3D26"/>
    <w:rsid w:val="00602509"/>
    <w:rsid w:val="00605996"/>
    <w:rsid w:val="00611C9D"/>
    <w:rsid w:val="006301D7"/>
    <w:rsid w:val="00643E7C"/>
    <w:rsid w:val="0064699A"/>
    <w:rsid w:val="00646EEE"/>
    <w:rsid w:val="006472D1"/>
    <w:rsid w:val="006502AD"/>
    <w:rsid w:val="00653A98"/>
    <w:rsid w:val="006563F9"/>
    <w:rsid w:val="00660733"/>
    <w:rsid w:val="00661E5A"/>
    <w:rsid w:val="006624EA"/>
    <w:rsid w:val="006830FC"/>
    <w:rsid w:val="0069283E"/>
    <w:rsid w:val="006A5749"/>
    <w:rsid w:val="006A7896"/>
    <w:rsid w:val="006C2D07"/>
    <w:rsid w:val="006C3C0B"/>
    <w:rsid w:val="006C4681"/>
    <w:rsid w:val="006C46B7"/>
    <w:rsid w:val="006D2FDF"/>
    <w:rsid w:val="006D496A"/>
    <w:rsid w:val="006E452F"/>
    <w:rsid w:val="006F6234"/>
    <w:rsid w:val="006F6417"/>
    <w:rsid w:val="006F7572"/>
    <w:rsid w:val="007318C0"/>
    <w:rsid w:val="00732C4B"/>
    <w:rsid w:val="007459C9"/>
    <w:rsid w:val="0074663C"/>
    <w:rsid w:val="00762748"/>
    <w:rsid w:val="00763911"/>
    <w:rsid w:val="00765CD4"/>
    <w:rsid w:val="00776096"/>
    <w:rsid w:val="007831D4"/>
    <w:rsid w:val="00784D3F"/>
    <w:rsid w:val="007912D3"/>
    <w:rsid w:val="0079379B"/>
    <w:rsid w:val="007A6C79"/>
    <w:rsid w:val="007C5A2C"/>
    <w:rsid w:val="007D110D"/>
    <w:rsid w:val="007D78C8"/>
    <w:rsid w:val="007D7D5C"/>
    <w:rsid w:val="007E169F"/>
    <w:rsid w:val="00801F3D"/>
    <w:rsid w:val="00801F40"/>
    <w:rsid w:val="00802D3E"/>
    <w:rsid w:val="00804A77"/>
    <w:rsid w:val="00813693"/>
    <w:rsid w:val="008159F3"/>
    <w:rsid w:val="008252C4"/>
    <w:rsid w:val="00834F56"/>
    <w:rsid w:val="0083588E"/>
    <w:rsid w:val="00852942"/>
    <w:rsid w:val="00864575"/>
    <w:rsid w:val="00877EA8"/>
    <w:rsid w:val="00877F70"/>
    <w:rsid w:val="00885685"/>
    <w:rsid w:val="008A11C0"/>
    <w:rsid w:val="008A6022"/>
    <w:rsid w:val="008B2F5F"/>
    <w:rsid w:val="008B741E"/>
    <w:rsid w:val="008C435E"/>
    <w:rsid w:val="008E1430"/>
    <w:rsid w:val="008F1183"/>
    <w:rsid w:val="008F48C4"/>
    <w:rsid w:val="0090081E"/>
    <w:rsid w:val="00910495"/>
    <w:rsid w:val="0091279E"/>
    <w:rsid w:val="00914241"/>
    <w:rsid w:val="00920F7D"/>
    <w:rsid w:val="009269E1"/>
    <w:rsid w:val="00931BD2"/>
    <w:rsid w:val="00941ECE"/>
    <w:rsid w:val="009450F7"/>
    <w:rsid w:val="009501B2"/>
    <w:rsid w:val="0095219E"/>
    <w:rsid w:val="009544F1"/>
    <w:rsid w:val="00957E77"/>
    <w:rsid w:val="009834ED"/>
    <w:rsid w:val="009918BB"/>
    <w:rsid w:val="009B30F4"/>
    <w:rsid w:val="009D0A2C"/>
    <w:rsid w:val="009D18AE"/>
    <w:rsid w:val="009D2053"/>
    <w:rsid w:val="009E0839"/>
    <w:rsid w:val="009F57EE"/>
    <w:rsid w:val="00A2294B"/>
    <w:rsid w:val="00A26C3F"/>
    <w:rsid w:val="00A437B4"/>
    <w:rsid w:val="00A62DC7"/>
    <w:rsid w:val="00A655F8"/>
    <w:rsid w:val="00A72226"/>
    <w:rsid w:val="00A8189C"/>
    <w:rsid w:val="00A84F7A"/>
    <w:rsid w:val="00A85FF8"/>
    <w:rsid w:val="00A95270"/>
    <w:rsid w:val="00AA1050"/>
    <w:rsid w:val="00AA6927"/>
    <w:rsid w:val="00AB5D4B"/>
    <w:rsid w:val="00AD31F3"/>
    <w:rsid w:val="00AE040C"/>
    <w:rsid w:val="00B07358"/>
    <w:rsid w:val="00B36230"/>
    <w:rsid w:val="00B45B4A"/>
    <w:rsid w:val="00B528F7"/>
    <w:rsid w:val="00B61F59"/>
    <w:rsid w:val="00B62A71"/>
    <w:rsid w:val="00B76CF8"/>
    <w:rsid w:val="00B90318"/>
    <w:rsid w:val="00B91240"/>
    <w:rsid w:val="00B93BC9"/>
    <w:rsid w:val="00B94C1F"/>
    <w:rsid w:val="00B9765C"/>
    <w:rsid w:val="00BA16C0"/>
    <w:rsid w:val="00BB2AD2"/>
    <w:rsid w:val="00BC129D"/>
    <w:rsid w:val="00BC7940"/>
    <w:rsid w:val="00BD20FD"/>
    <w:rsid w:val="00BD30E4"/>
    <w:rsid w:val="00BF1BC9"/>
    <w:rsid w:val="00C05479"/>
    <w:rsid w:val="00C06844"/>
    <w:rsid w:val="00C10A29"/>
    <w:rsid w:val="00C261EF"/>
    <w:rsid w:val="00C508B3"/>
    <w:rsid w:val="00C55BAA"/>
    <w:rsid w:val="00C55C77"/>
    <w:rsid w:val="00C56F43"/>
    <w:rsid w:val="00C7390C"/>
    <w:rsid w:val="00C76697"/>
    <w:rsid w:val="00C868FE"/>
    <w:rsid w:val="00C906F2"/>
    <w:rsid w:val="00CA2F53"/>
    <w:rsid w:val="00CA3756"/>
    <w:rsid w:val="00CB1264"/>
    <w:rsid w:val="00CB62C0"/>
    <w:rsid w:val="00CD5DC7"/>
    <w:rsid w:val="00CE0210"/>
    <w:rsid w:val="00D03B5A"/>
    <w:rsid w:val="00D060B2"/>
    <w:rsid w:val="00D101C6"/>
    <w:rsid w:val="00D13785"/>
    <w:rsid w:val="00D171A7"/>
    <w:rsid w:val="00D25456"/>
    <w:rsid w:val="00D25E49"/>
    <w:rsid w:val="00D27F2D"/>
    <w:rsid w:val="00D35402"/>
    <w:rsid w:val="00D67A04"/>
    <w:rsid w:val="00D71853"/>
    <w:rsid w:val="00D73D5C"/>
    <w:rsid w:val="00D96919"/>
    <w:rsid w:val="00DB0437"/>
    <w:rsid w:val="00DB28A7"/>
    <w:rsid w:val="00DB2D3C"/>
    <w:rsid w:val="00DC354E"/>
    <w:rsid w:val="00DC3EAB"/>
    <w:rsid w:val="00DC565F"/>
    <w:rsid w:val="00DD3FFA"/>
    <w:rsid w:val="00DE0BA2"/>
    <w:rsid w:val="00E04060"/>
    <w:rsid w:val="00E05EBF"/>
    <w:rsid w:val="00E121D3"/>
    <w:rsid w:val="00E216F2"/>
    <w:rsid w:val="00E2566E"/>
    <w:rsid w:val="00E264A7"/>
    <w:rsid w:val="00E33CCE"/>
    <w:rsid w:val="00E352CD"/>
    <w:rsid w:val="00E362C3"/>
    <w:rsid w:val="00E56F08"/>
    <w:rsid w:val="00E80E21"/>
    <w:rsid w:val="00E86F9B"/>
    <w:rsid w:val="00E9793D"/>
    <w:rsid w:val="00EB4A21"/>
    <w:rsid w:val="00ED1C96"/>
    <w:rsid w:val="00ED53D5"/>
    <w:rsid w:val="00ED5809"/>
    <w:rsid w:val="00EE3E0B"/>
    <w:rsid w:val="00EF1769"/>
    <w:rsid w:val="00EF19FF"/>
    <w:rsid w:val="00F111D4"/>
    <w:rsid w:val="00F14F55"/>
    <w:rsid w:val="00F201D3"/>
    <w:rsid w:val="00F25CEC"/>
    <w:rsid w:val="00F347C6"/>
    <w:rsid w:val="00F37D15"/>
    <w:rsid w:val="00F4141F"/>
    <w:rsid w:val="00F53077"/>
    <w:rsid w:val="00F62736"/>
    <w:rsid w:val="00F70BC6"/>
    <w:rsid w:val="00F71F47"/>
    <w:rsid w:val="00F7349F"/>
    <w:rsid w:val="00F9349D"/>
    <w:rsid w:val="00FB1F88"/>
    <w:rsid w:val="00FB3AD9"/>
    <w:rsid w:val="00FB5A60"/>
    <w:rsid w:val="00FB657B"/>
    <w:rsid w:val="00FD7652"/>
    <w:rsid w:val="00FE034B"/>
    <w:rsid w:val="00FE2037"/>
    <w:rsid w:val="00FE3655"/>
    <w:rsid w:val="00FF69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58335"/>
  <w15:docId w15:val="{E5646DDD-46C7-EF45-A6F8-8C08D79F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F8"/>
    <w:rPr>
      <w:sz w:val="24"/>
    </w:rPr>
  </w:style>
  <w:style w:type="paragraph" w:styleId="Heading1">
    <w:name w:val="heading 1"/>
    <w:basedOn w:val="Normal"/>
    <w:next w:val="Normal"/>
    <w:link w:val="Heading1Char"/>
    <w:uiPriority w:val="99"/>
    <w:qFormat/>
    <w:rsid w:val="00167BF8"/>
    <w:pPr>
      <w:keepNext/>
      <w:outlineLvl w:val="0"/>
    </w:pPr>
    <w:rPr>
      <w:rFonts w:ascii="Helvetica" w:hAnsi="Helvetica"/>
      <w:b/>
    </w:rPr>
  </w:style>
  <w:style w:type="paragraph" w:styleId="Heading2">
    <w:name w:val="heading 2"/>
    <w:basedOn w:val="Normal"/>
    <w:next w:val="Normal"/>
    <w:link w:val="Heading2Char"/>
    <w:uiPriority w:val="99"/>
    <w:qFormat/>
    <w:rsid w:val="00167BF8"/>
    <w:pPr>
      <w:keepNext/>
      <w:jc w:val="center"/>
      <w:outlineLvl w:val="1"/>
    </w:pPr>
    <w:rPr>
      <w:rFonts w:ascii="Helvetica" w:hAnsi="Helvetica"/>
      <w:b/>
      <w:color w:val="000000"/>
      <w:sz w:val="56"/>
    </w:rPr>
  </w:style>
  <w:style w:type="paragraph" w:styleId="Heading3">
    <w:name w:val="heading 3"/>
    <w:basedOn w:val="Normal"/>
    <w:next w:val="Normal"/>
    <w:link w:val="Heading3Char"/>
    <w:uiPriority w:val="99"/>
    <w:qFormat/>
    <w:rsid w:val="00167BF8"/>
    <w:pPr>
      <w:keepNext/>
      <w:jc w:val="center"/>
      <w:outlineLvl w:val="2"/>
    </w:pPr>
    <w:rPr>
      <w:rFonts w:ascii="Helvetica" w:hAnsi="Helvetica"/>
      <w:b/>
      <w:color w:val="000000"/>
      <w:sz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3Char">
    <w:name w:val="Heading 3 Char"/>
    <w:basedOn w:val="DefaultParagraphFont"/>
    <w:link w:val="Heading3"/>
    <w:uiPriority w:val="99"/>
    <w:semiHidden/>
    <w:rPr>
      <w:rFonts w:ascii="Calibri" w:hAnsi="Calibri" w:cs="Times New Roman"/>
      <w:b/>
      <w:bCs/>
      <w:sz w:val="26"/>
    </w:rPr>
  </w:style>
  <w:style w:type="paragraph" w:customStyle="1" w:styleId="CompanyName">
    <w:name w:val="Company Name"/>
    <w:basedOn w:val="BodyText"/>
    <w:next w:val="Date"/>
    <w:rsid w:val="00167BF8"/>
    <w:pPr>
      <w:keepLines/>
      <w:framePr w:w="8640" w:h="1440" w:wrap="notBeside" w:vAnchor="page" w:hAnchor="margin" w:xAlign="center" w:y="889"/>
      <w:spacing w:after="40" w:line="240" w:lineRule="atLeast"/>
      <w:jc w:val="center"/>
    </w:pPr>
    <w:rPr>
      <w:rFonts w:ascii="Palatino" w:hAnsi="Palatino"/>
      <w:caps/>
      <w:kern w:val="18"/>
      <w:sz w:val="21"/>
    </w:rPr>
  </w:style>
  <w:style w:type="paragraph" w:styleId="BodyText">
    <w:name w:val="Body Text"/>
    <w:basedOn w:val="Normal"/>
    <w:link w:val="BodyTextChar"/>
    <w:uiPriority w:val="99"/>
    <w:rsid w:val="00167BF8"/>
    <w:pPr>
      <w:spacing w:after="120"/>
    </w:pPr>
  </w:style>
  <w:style w:type="character" w:customStyle="1" w:styleId="BodyTextChar">
    <w:name w:val="Body Text Char"/>
    <w:basedOn w:val="DefaultParagraphFont"/>
    <w:link w:val="BodyText"/>
    <w:uiPriority w:val="99"/>
    <w:semiHidden/>
    <w:rPr>
      <w:rFonts w:cs="Times New Roman"/>
      <w:sz w:val="24"/>
    </w:rPr>
  </w:style>
  <w:style w:type="paragraph" w:styleId="Date">
    <w:name w:val="Date"/>
    <w:basedOn w:val="Normal"/>
    <w:next w:val="Normal"/>
    <w:link w:val="DateChar"/>
    <w:uiPriority w:val="99"/>
    <w:rsid w:val="00167BF8"/>
  </w:style>
  <w:style w:type="character" w:customStyle="1" w:styleId="DateChar">
    <w:name w:val="Date Char"/>
    <w:basedOn w:val="DefaultParagraphFont"/>
    <w:link w:val="Date"/>
    <w:uiPriority w:val="99"/>
    <w:semiHidden/>
    <w:rPr>
      <w:rFonts w:cs="Times New Roman"/>
      <w:sz w:val="24"/>
    </w:rPr>
  </w:style>
  <w:style w:type="paragraph" w:styleId="Header">
    <w:name w:val="header"/>
    <w:basedOn w:val="Normal"/>
    <w:link w:val="HeaderChar"/>
    <w:uiPriority w:val="99"/>
    <w:rsid w:val="00167BF8"/>
    <w:pPr>
      <w:tabs>
        <w:tab w:val="center" w:pos="4320"/>
        <w:tab w:val="right" w:pos="8640"/>
      </w:tabs>
    </w:pPr>
  </w:style>
  <w:style w:type="character" w:customStyle="1" w:styleId="HeaderChar">
    <w:name w:val="Header Char"/>
    <w:basedOn w:val="DefaultParagraphFont"/>
    <w:link w:val="Header"/>
    <w:uiPriority w:val="99"/>
    <w:semiHidden/>
    <w:rPr>
      <w:rFonts w:cs="Times New Roman"/>
      <w:sz w:val="24"/>
    </w:rPr>
  </w:style>
  <w:style w:type="paragraph" w:styleId="Footer">
    <w:name w:val="footer"/>
    <w:basedOn w:val="Normal"/>
    <w:link w:val="FooterChar"/>
    <w:uiPriority w:val="99"/>
    <w:semiHidden/>
    <w:rsid w:val="00167BF8"/>
    <w:pPr>
      <w:tabs>
        <w:tab w:val="center" w:pos="4320"/>
        <w:tab w:val="right" w:pos="8640"/>
      </w:tabs>
    </w:pPr>
  </w:style>
  <w:style w:type="character" w:customStyle="1" w:styleId="FooterChar">
    <w:name w:val="Footer Char"/>
    <w:basedOn w:val="DefaultParagraphFont"/>
    <w:link w:val="Footer"/>
    <w:uiPriority w:val="99"/>
    <w:semiHidden/>
    <w:rPr>
      <w:rFonts w:cs="Times New Roman"/>
      <w:sz w:val="24"/>
    </w:rPr>
  </w:style>
  <w:style w:type="paragraph" w:customStyle="1" w:styleId="ReturnAddress">
    <w:name w:val="Return Address"/>
    <w:rsid w:val="00167BF8"/>
    <w:pPr>
      <w:framePr w:w="8640" w:h="1440" w:hSpace="187" w:vSpace="187" w:wrap="notBeside" w:vAnchor="page" w:hAnchor="margin" w:xAlign="center" w:yAlign="bottom" w:anchorLock="1"/>
      <w:tabs>
        <w:tab w:val="left" w:pos="2160"/>
      </w:tabs>
      <w:spacing w:line="240" w:lineRule="atLeast"/>
      <w:ind w:right="-240"/>
      <w:jc w:val="center"/>
    </w:pPr>
    <w:rPr>
      <w:rFonts w:ascii="Palatino" w:hAnsi="Palatino"/>
      <w:caps/>
      <w:sz w:val="18"/>
    </w:rPr>
  </w:style>
  <w:style w:type="paragraph" w:styleId="BlockText">
    <w:name w:val="Block Text"/>
    <w:basedOn w:val="Normal"/>
    <w:uiPriority w:val="99"/>
    <w:rsid w:val="00167BF8"/>
    <w:pPr>
      <w:tabs>
        <w:tab w:val="left" w:pos="720"/>
      </w:tabs>
      <w:ind w:left="1440" w:right="-720" w:hanging="1440"/>
    </w:pPr>
    <w:rPr>
      <w:rFonts w:ascii="Helvetica" w:hAnsi="Helvetica"/>
      <w:color w:val="000000"/>
    </w:rPr>
  </w:style>
  <w:style w:type="paragraph" w:styleId="Title">
    <w:name w:val="Title"/>
    <w:basedOn w:val="Normal"/>
    <w:link w:val="TitleChar"/>
    <w:uiPriority w:val="99"/>
    <w:qFormat/>
    <w:rsid w:val="00167BF8"/>
    <w:pPr>
      <w:jc w:val="center"/>
    </w:pPr>
    <w:rPr>
      <w:rFonts w:ascii="Helvetica" w:hAnsi="Helvetica"/>
      <w:b/>
      <w:sz w:val="36"/>
    </w:rPr>
  </w:style>
  <w:style w:type="character" w:customStyle="1" w:styleId="TitleChar">
    <w:name w:val="Title Char"/>
    <w:basedOn w:val="DefaultParagraphFont"/>
    <w:link w:val="Title"/>
    <w:uiPriority w:val="99"/>
    <w:rPr>
      <w:rFonts w:ascii="Calibri" w:hAnsi="Calibri" w:cs="Times New Roman"/>
      <w:b/>
      <w:bCs/>
      <w:kern w:val="28"/>
      <w:sz w:val="32"/>
    </w:rPr>
  </w:style>
  <w:style w:type="paragraph" w:styleId="BodyText2">
    <w:name w:val="Body Text 2"/>
    <w:basedOn w:val="Normal"/>
    <w:link w:val="BodyText2Char"/>
    <w:uiPriority w:val="99"/>
    <w:rsid w:val="00167BF8"/>
    <w:pPr>
      <w:jc w:val="center"/>
    </w:pPr>
    <w:rPr>
      <w:rFonts w:ascii="Helvetica" w:hAnsi="Helvetica"/>
      <w:b/>
      <w:color w:val="000000"/>
      <w:sz w:val="48"/>
    </w:rPr>
  </w:style>
  <w:style w:type="character" w:customStyle="1" w:styleId="BodyText2Char">
    <w:name w:val="Body Text 2 Char"/>
    <w:basedOn w:val="DefaultParagraphFont"/>
    <w:link w:val="BodyText2"/>
    <w:uiPriority w:val="99"/>
    <w:semiHidden/>
    <w:rPr>
      <w:rFonts w:cs="Times New Roman"/>
      <w:sz w:val="24"/>
    </w:rPr>
  </w:style>
  <w:style w:type="paragraph" w:customStyle="1" w:styleId="Body">
    <w:name w:val="Body"/>
    <w:basedOn w:val="Normal"/>
    <w:uiPriority w:val="99"/>
    <w:rsid w:val="00167BF8"/>
    <w:rPr>
      <w:rFonts w:ascii="Times New Roman" w:hAnsi="Times New Roman"/>
      <w:lang w:val="en-GB"/>
    </w:rPr>
  </w:style>
  <w:style w:type="paragraph" w:styleId="BodyTextIndent">
    <w:name w:val="Body Text Indent"/>
    <w:basedOn w:val="Normal"/>
    <w:link w:val="BodyTextIndentChar"/>
    <w:uiPriority w:val="99"/>
    <w:rsid w:val="00167BF8"/>
    <w:pPr>
      <w:ind w:left="720"/>
    </w:pPr>
    <w:rPr>
      <w:rFonts w:ascii="Helvetica" w:hAnsi="Helvetica"/>
      <w:color w:val="000000"/>
    </w:rPr>
  </w:style>
  <w:style w:type="character" w:customStyle="1" w:styleId="BodyTextIndentChar">
    <w:name w:val="Body Text Indent Char"/>
    <w:basedOn w:val="DefaultParagraphFont"/>
    <w:link w:val="BodyTextIndent"/>
    <w:uiPriority w:val="99"/>
    <w:semiHidden/>
    <w:rPr>
      <w:rFonts w:cs="Times New Roman"/>
      <w:sz w:val="24"/>
    </w:rPr>
  </w:style>
  <w:style w:type="paragraph" w:styleId="BodyTextIndent2">
    <w:name w:val="Body Text Indent 2"/>
    <w:basedOn w:val="Normal"/>
    <w:link w:val="BodyTextIndent2Char"/>
    <w:uiPriority w:val="99"/>
    <w:rsid w:val="00167BF8"/>
    <w:pPr>
      <w:ind w:left="720" w:hanging="720"/>
    </w:pPr>
    <w:rPr>
      <w:rFonts w:ascii="Helvetica" w:hAnsi="Helvetica"/>
      <w:color w:val="000000"/>
    </w:rPr>
  </w:style>
  <w:style w:type="character" w:customStyle="1" w:styleId="BodyTextIndent2Char">
    <w:name w:val="Body Text Indent 2 Char"/>
    <w:basedOn w:val="DefaultParagraphFont"/>
    <w:link w:val="BodyTextIndent2"/>
    <w:uiPriority w:val="99"/>
    <w:semiHidden/>
    <w:rPr>
      <w:rFonts w:cs="Times New Roman"/>
      <w:sz w:val="24"/>
    </w:rPr>
  </w:style>
  <w:style w:type="paragraph" w:customStyle="1" w:styleId="Default">
    <w:name w:val="Default"/>
    <w:rsid w:val="008A6022"/>
    <w:pPr>
      <w:widowControl w:val="0"/>
      <w:autoSpaceDE w:val="0"/>
      <w:autoSpaceDN w:val="0"/>
      <w:adjustRightInd w:val="0"/>
      <w:spacing w:line="240" w:lineRule="atLeast"/>
    </w:pPr>
    <w:rPr>
      <w:rFonts w:ascii="Helvetica" w:hAnsi="Helvetica"/>
      <w:noProof/>
      <w:color w:val="000000"/>
      <w:sz w:val="24"/>
      <w:szCs w:val="24"/>
    </w:rPr>
  </w:style>
  <w:style w:type="character" w:styleId="Hyperlink">
    <w:name w:val="Hyperlink"/>
    <w:basedOn w:val="DefaultParagraphFont"/>
    <w:uiPriority w:val="99"/>
    <w:rsid w:val="008A6022"/>
    <w:rPr>
      <w:rFonts w:cs="Times New Roman"/>
      <w:color w:val="0000FF"/>
      <w:u w:val="single"/>
    </w:rPr>
  </w:style>
  <w:style w:type="paragraph" w:styleId="ListParagraph">
    <w:name w:val="List Paragraph"/>
    <w:basedOn w:val="Normal"/>
    <w:uiPriority w:val="34"/>
    <w:qFormat/>
    <w:rsid w:val="0026752E"/>
    <w:pPr>
      <w:ind w:left="720"/>
      <w:contextualSpacing/>
    </w:pPr>
    <w:rPr>
      <w:rFonts w:ascii="Times New Roman" w:eastAsia="Times New Roman" w:hAnsi="Times New Roman"/>
      <w:szCs w:val="24"/>
    </w:rPr>
  </w:style>
  <w:style w:type="character" w:customStyle="1" w:styleId="A0">
    <w:name w:val="A0"/>
    <w:uiPriority w:val="99"/>
    <w:rsid w:val="006A7896"/>
    <w:rPr>
      <w:rFonts w:cs="Helvetica Light"/>
      <w:color w:val="221E1F"/>
      <w:sz w:val="20"/>
      <w:szCs w:val="20"/>
    </w:rPr>
  </w:style>
  <w:style w:type="character" w:customStyle="1" w:styleId="A1">
    <w:name w:val="A1"/>
    <w:uiPriority w:val="99"/>
    <w:rsid w:val="008A11C0"/>
    <w:rPr>
      <w:rFonts w:cs="Helvetica Light"/>
      <w:color w:val="221E1F"/>
      <w:sz w:val="20"/>
      <w:szCs w:val="20"/>
    </w:rPr>
  </w:style>
  <w:style w:type="character" w:styleId="FollowedHyperlink">
    <w:name w:val="FollowedHyperlink"/>
    <w:basedOn w:val="DefaultParagraphFont"/>
    <w:uiPriority w:val="99"/>
    <w:semiHidden/>
    <w:unhideWhenUsed/>
    <w:rsid w:val="00E121D3"/>
    <w:rPr>
      <w:color w:val="800080" w:themeColor="followedHyperlink"/>
      <w:u w:val="single"/>
    </w:rPr>
  </w:style>
  <w:style w:type="character" w:customStyle="1" w:styleId="apple-converted-space">
    <w:name w:val="apple-converted-space"/>
    <w:basedOn w:val="DefaultParagraphFont"/>
    <w:rsid w:val="008159F3"/>
  </w:style>
  <w:style w:type="character" w:styleId="UnresolvedMention">
    <w:name w:val="Unresolved Mention"/>
    <w:basedOn w:val="DefaultParagraphFont"/>
    <w:uiPriority w:val="99"/>
    <w:semiHidden/>
    <w:unhideWhenUsed/>
    <w:rsid w:val="00117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0414">
      <w:bodyDiv w:val="1"/>
      <w:marLeft w:val="0"/>
      <w:marRight w:val="0"/>
      <w:marTop w:val="0"/>
      <w:marBottom w:val="0"/>
      <w:divBdr>
        <w:top w:val="none" w:sz="0" w:space="0" w:color="auto"/>
        <w:left w:val="none" w:sz="0" w:space="0" w:color="auto"/>
        <w:bottom w:val="none" w:sz="0" w:space="0" w:color="auto"/>
        <w:right w:val="none" w:sz="0" w:space="0" w:color="auto"/>
      </w:divBdr>
    </w:div>
    <w:div w:id="382604590">
      <w:bodyDiv w:val="1"/>
      <w:marLeft w:val="0"/>
      <w:marRight w:val="0"/>
      <w:marTop w:val="0"/>
      <w:marBottom w:val="0"/>
      <w:divBdr>
        <w:top w:val="none" w:sz="0" w:space="0" w:color="auto"/>
        <w:left w:val="none" w:sz="0" w:space="0" w:color="auto"/>
        <w:bottom w:val="none" w:sz="0" w:space="0" w:color="auto"/>
        <w:right w:val="none" w:sz="0" w:space="0" w:color="auto"/>
      </w:divBdr>
    </w:div>
    <w:div w:id="390813432">
      <w:bodyDiv w:val="1"/>
      <w:marLeft w:val="0"/>
      <w:marRight w:val="0"/>
      <w:marTop w:val="0"/>
      <w:marBottom w:val="0"/>
      <w:divBdr>
        <w:top w:val="none" w:sz="0" w:space="0" w:color="auto"/>
        <w:left w:val="none" w:sz="0" w:space="0" w:color="auto"/>
        <w:bottom w:val="none" w:sz="0" w:space="0" w:color="auto"/>
        <w:right w:val="none" w:sz="0" w:space="0" w:color="auto"/>
      </w:divBdr>
    </w:div>
    <w:div w:id="792362237">
      <w:bodyDiv w:val="1"/>
      <w:marLeft w:val="0"/>
      <w:marRight w:val="0"/>
      <w:marTop w:val="0"/>
      <w:marBottom w:val="0"/>
      <w:divBdr>
        <w:top w:val="none" w:sz="0" w:space="0" w:color="auto"/>
        <w:left w:val="none" w:sz="0" w:space="0" w:color="auto"/>
        <w:bottom w:val="none" w:sz="0" w:space="0" w:color="auto"/>
        <w:right w:val="none" w:sz="0" w:space="0" w:color="auto"/>
      </w:divBdr>
    </w:div>
    <w:div w:id="814417782">
      <w:bodyDiv w:val="1"/>
      <w:marLeft w:val="0"/>
      <w:marRight w:val="0"/>
      <w:marTop w:val="0"/>
      <w:marBottom w:val="0"/>
      <w:divBdr>
        <w:top w:val="none" w:sz="0" w:space="0" w:color="auto"/>
        <w:left w:val="none" w:sz="0" w:space="0" w:color="auto"/>
        <w:bottom w:val="none" w:sz="0" w:space="0" w:color="auto"/>
        <w:right w:val="none" w:sz="0" w:space="0" w:color="auto"/>
      </w:divBdr>
    </w:div>
    <w:div w:id="879439558">
      <w:bodyDiv w:val="1"/>
      <w:marLeft w:val="0"/>
      <w:marRight w:val="0"/>
      <w:marTop w:val="0"/>
      <w:marBottom w:val="0"/>
      <w:divBdr>
        <w:top w:val="none" w:sz="0" w:space="0" w:color="auto"/>
        <w:left w:val="none" w:sz="0" w:space="0" w:color="auto"/>
        <w:bottom w:val="none" w:sz="0" w:space="0" w:color="auto"/>
        <w:right w:val="none" w:sz="0" w:space="0" w:color="auto"/>
      </w:divBdr>
    </w:div>
    <w:div w:id="1053382887">
      <w:bodyDiv w:val="1"/>
      <w:marLeft w:val="0"/>
      <w:marRight w:val="0"/>
      <w:marTop w:val="0"/>
      <w:marBottom w:val="0"/>
      <w:divBdr>
        <w:top w:val="none" w:sz="0" w:space="0" w:color="auto"/>
        <w:left w:val="none" w:sz="0" w:space="0" w:color="auto"/>
        <w:bottom w:val="none" w:sz="0" w:space="0" w:color="auto"/>
        <w:right w:val="none" w:sz="0" w:space="0" w:color="auto"/>
      </w:divBdr>
    </w:div>
    <w:div w:id="1474520634">
      <w:bodyDiv w:val="1"/>
      <w:marLeft w:val="0"/>
      <w:marRight w:val="0"/>
      <w:marTop w:val="0"/>
      <w:marBottom w:val="0"/>
      <w:divBdr>
        <w:top w:val="none" w:sz="0" w:space="0" w:color="auto"/>
        <w:left w:val="none" w:sz="0" w:space="0" w:color="auto"/>
        <w:bottom w:val="none" w:sz="0" w:space="0" w:color="auto"/>
        <w:right w:val="none" w:sz="0" w:space="0" w:color="auto"/>
      </w:divBdr>
    </w:div>
    <w:div w:id="1759863368">
      <w:bodyDiv w:val="1"/>
      <w:marLeft w:val="0"/>
      <w:marRight w:val="0"/>
      <w:marTop w:val="0"/>
      <w:marBottom w:val="0"/>
      <w:divBdr>
        <w:top w:val="none" w:sz="0" w:space="0" w:color="auto"/>
        <w:left w:val="none" w:sz="0" w:space="0" w:color="auto"/>
        <w:bottom w:val="none" w:sz="0" w:space="0" w:color="auto"/>
        <w:right w:val="none" w:sz="0" w:space="0" w:color="auto"/>
      </w:divBdr>
    </w:div>
    <w:div w:id="1925914590">
      <w:bodyDiv w:val="1"/>
      <w:marLeft w:val="0"/>
      <w:marRight w:val="0"/>
      <w:marTop w:val="0"/>
      <w:marBottom w:val="0"/>
      <w:divBdr>
        <w:top w:val="none" w:sz="0" w:space="0" w:color="auto"/>
        <w:left w:val="none" w:sz="0" w:space="0" w:color="auto"/>
        <w:bottom w:val="none" w:sz="0" w:space="0" w:color="auto"/>
        <w:right w:val="none" w:sz="0" w:space="0" w:color="auto"/>
      </w:divBdr>
      <w:divsChild>
        <w:div w:id="2114667558">
          <w:marLeft w:val="0"/>
          <w:marRight w:val="0"/>
          <w:marTop w:val="3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24690</Words>
  <Characters>140735</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KELLEY WALKER</vt:lpstr>
    </vt:vector>
  </TitlesOfParts>
  <Company>Paula Cooper Gallery</Company>
  <LinksUpToDate>false</LinksUpToDate>
  <CharactersWithSpaces>165095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KELLEY WALKER</dc:title>
  <dc:subject/>
  <dc:creator>Paula Cooper</dc:creator>
  <cp:keywords/>
  <cp:lastModifiedBy>Edie Kim</cp:lastModifiedBy>
  <cp:revision>2</cp:revision>
  <dcterms:created xsi:type="dcterms:W3CDTF">2025-06-23T18:04:00Z</dcterms:created>
  <dcterms:modified xsi:type="dcterms:W3CDTF">2025-06-23T18:04:00Z</dcterms:modified>
</cp:coreProperties>
</file>